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C9" w:rsidRDefault="007A76C9" w:rsidP="00400BA2">
      <w:pPr>
        <w:jc w:val="center"/>
        <w:rPr>
          <w:b/>
        </w:rPr>
      </w:pPr>
    </w:p>
    <w:p w:rsidR="009C73E0" w:rsidRDefault="009C73E0" w:rsidP="00400BA2">
      <w:pPr>
        <w:jc w:val="center"/>
        <w:rPr>
          <w:b/>
        </w:rPr>
      </w:pPr>
    </w:p>
    <w:p w:rsidR="008414E1" w:rsidRPr="008414E1" w:rsidRDefault="00EC7C02" w:rsidP="008414E1">
      <w:pPr>
        <w:jc w:val="center"/>
        <w:rPr>
          <w:rFonts w:eastAsia="MS Mincho"/>
          <w:b/>
          <w:color w:val="auto"/>
          <w:kern w:val="0"/>
          <w:sz w:val="24"/>
          <w:lang w:eastAsia="ja-JP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414E1" w:rsidRPr="008414E1">
        <w:rPr>
          <w:rFonts w:eastAsia="MS Mincho"/>
          <w:b/>
          <w:color w:val="auto"/>
          <w:kern w:val="0"/>
          <w:sz w:val="24"/>
          <w:lang w:eastAsia="ja-JP"/>
        </w:rPr>
        <w:t>Министерство образования и науки Российской Федерации</w:t>
      </w:r>
    </w:p>
    <w:p w:rsidR="008414E1" w:rsidRPr="008414E1" w:rsidRDefault="008414E1" w:rsidP="008414E1">
      <w:pPr>
        <w:jc w:val="center"/>
        <w:rPr>
          <w:rFonts w:eastAsia="MS Mincho"/>
          <w:color w:val="auto"/>
          <w:kern w:val="0"/>
          <w:sz w:val="24"/>
          <w:lang w:eastAsia="ja-JP"/>
        </w:rPr>
      </w:pPr>
      <w:r w:rsidRPr="008414E1">
        <w:rPr>
          <w:rFonts w:eastAsia="MS Mincho"/>
          <w:color w:val="auto"/>
          <w:kern w:val="0"/>
          <w:sz w:val="24"/>
          <w:lang w:eastAsia="ja-JP"/>
        </w:rPr>
        <w:t>Министерство общего и профессионального образования  Ростовской области</w:t>
      </w:r>
    </w:p>
    <w:p w:rsidR="008414E1" w:rsidRPr="008414E1" w:rsidRDefault="008414E1" w:rsidP="008414E1">
      <w:pPr>
        <w:rPr>
          <w:rFonts w:eastAsia="MS Mincho"/>
          <w:color w:val="auto"/>
          <w:kern w:val="0"/>
          <w:sz w:val="6"/>
          <w:lang w:eastAsia="ja-JP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8414E1" w:rsidRPr="008414E1" w:rsidTr="00074A6F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414E1" w:rsidRPr="008414E1" w:rsidRDefault="008414E1" w:rsidP="008414E1">
            <w:pPr>
              <w:rPr>
                <w:rFonts w:ascii="Trebuchet MS" w:hAnsi="Trebuchet MS"/>
                <w:color w:val="auto"/>
                <w:kern w:val="0"/>
                <w:sz w:val="24"/>
                <w:lang w:eastAsia="ja-JP"/>
              </w:rPr>
            </w:pPr>
            <w:r w:rsidRPr="008414E1">
              <w:rPr>
                <w:rFonts w:ascii="Trebuchet MS" w:hAnsi="Trebuchet MS"/>
                <w:color w:val="auto"/>
                <w:kern w:val="0"/>
                <w:sz w:val="24"/>
                <w:szCs w:val="24"/>
                <w:lang w:eastAsia="ja-JP"/>
              </w:rPr>
              <w:object w:dxaOrig="641" w:dyaOrig="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3pt;height:42.7pt" o:ole="">
                  <v:imagedata r:id="rId8" o:title=""/>
                </v:shape>
                <o:OLEObject Type="Embed" ProgID="CorelDRAW.Graphic.6" ShapeID="_x0000_i1025" DrawAspect="Content" ObjectID="_1676375268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8414E1" w:rsidRPr="008414E1" w:rsidRDefault="008414E1" w:rsidP="008414E1">
            <w:pPr>
              <w:rPr>
                <w:rFonts w:ascii="Arial Narrow" w:hAnsi="Arial Narrow"/>
                <w:kern w:val="0"/>
                <w:sz w:val="18"/>
                <w:lang w:eastAsia="ja-JP"/>
              </w:rPr>
            </w:pPr>
            <w:r w:rsidRPr="008414E1">
              <w:rPr>
                <w:rFonts w:ascii="Arial Narrow" w:eastAsia="MS Mincho" w:hAnsi="Arial Narrow"/>
                <w:kern w:val="0"/>
                <w:sz w:val="18"/>
                <w:lang w:eastAsia="ja-JP"/>
              </w:rPr>
              <w:t xml:space="preserve">государственное </w:t>
            </w:r>
            <w:r w:rsidRPr="008414E1">
              <w:rPr>
                <w:rFonts w:ascii="Arial Narrow" w:eastAsia="MS Mincho" w:hAnsi="Arial Narrow"/>
                <w:kern w:val="0"/>
                <w:sz w:val="16"/>
                <w:szCs w:val="16"/>
                <w:lang w:eastAsia="ja-JP"/>
              </w:rPr>
              <w:t xml:space="preserve">бюджетное </w:t>
            </w:r>
            <w:r w:rsidRPr="008414E1">
              <w:rPr>
                <w:rFonts w:ascii="Arial Narrow" w:eastAsia="MS Mincho" w:hAnsi="Arial Narrow"/>
                <w:kern w:val="0"/>
                <w:sz w:val="18"/>
                <w:szCs w:val="18"/>
                <w:lang w:eastAsia="ja-JP"/>
              </w:rPr>
              <w:t>про</w:t>
            </w:r>
            <w:r w:rsidRPr="008414E1">
              <w:rPr>
                <w:rFonts w:eastAsia="MS Mincho"/>
                <w:color w:val="auto"/>
                <w:kern w:val="0"/>
                <w:sz w:val="18"/>
                <w:szCs w:val="18"/>
                <w:lang w:eastAsia="ja-JP"/>
              </w:rPr>
              <w:t xml:space="preserve">фессиональное </w:t>
            </w:r>
            <w:r w:rsidRPr="008414E1">
              <w:rPr>
                <w:rFonts w:ascii="Arial Narrow" w:eastAsia="MS Mincho" w:hAnsi="Arial Narrow"/>
                <w:kern w:val="0"/>
                <w:sz w:val="18"/>
                <w:szCs w:val="18"/>
                <w:lang w:eastAsia="ja-JP"/>
              </w:rPr>
              <w:t>образовательное учреждение</w:t>
            </w:r>
            <w:r w:rsidRPr="008414E1">
              <w:rPr>
                <w:rFonts w:ascii="Arial Narrow" w:eastAsia="MS Mincho" w:hAnsi="Arial Narrow"/>
                <w:kern w:val="0"/>
                <w:sz w:val="18"/>
                <w:lang w:eastAsia="ja-JP"/>
              </w:rPr>
              <w:t xml:space="preserve"> Ростовской области</w:t>
            </w:r>
          </w:p>
          <w:p w:rsidR="008414E1" w:rsidRPr="008414E1" w:rsidRDefault="008414E1" w:rsidP="008414E1">
            <w:pPr>
              <w:rPr>
                <w:rFonts w:ascii="Arial Narrow" w:eastAsia="MS Mincho" w:hAnsi="Arial Narrow"/>
                <w:b/>
                <w:spacing w:val="30"/>
                <w:kern w:val="0"/>
                <w:sz w:val="28"/>
                <w:szCs w:val="24"/>
                <w:lang w:eastAsia="ja-JP"/>
              </w:rPr>
            </w:pPr>
            <w:r w:rsidRPr="008414E1">
              <w:rPr>
                <w:rFonts w:ascii="Arial Narrow" w:eastAsia="MS Mincho" w:hAnsi="Arial Narrow"/>
                <w:b/>
                <w:spacing w:val="30"/>
                <w:kern w:val="0"/>
                <w:sz w:val="28"/>
                <w:szCs w:val="24"/>
                <w:lang w:eastAsia="ja-JP"/>
              </w:rPr>
              <w:t>«Батайский  техникум  информационных  технологий</w:t>
            </w:r>
          </w:p>
          <w:p w:rsidR="008414E1" w:rsidRPr="008414E1" w:rsidRDefault="008414E1" w:rsidP="008414E1">
            <w:pPr>
              <w:rPr>
                <w:rFonts w:ascii="Trebuchet MS" w:hAnsi="Trebuchet MS"/>
                <w:b/>
                <w:color w:val="auto"/>
                <w:kern w:val="0"/>
                <w:sz w:val="24"/>
                <w:szCs w:val="24"/>
                <w:lang w:eastAsia="ja-JP"/>
              </w:rPr>
            </w:pPr>
            <w:r w:rsidRPr="008414E1">
              <w:rPr>
                <w:rFonts w:ascii="Arial Narrow" w:eastAsia="MS Mincho" w:hAnsi="Arial Narrow"/>
                <w:b/>
                <w:spacing w:val="30"/>
                <w:kern w:val="0"/>
                <w:sz w:val="28"/>
                <w:szCs w:val="24"/>
                <w:lang w:eastAsia="ja-JP"/>
              </w:rPr>
              <w:t>и  радиоэлектроники  «</w:t>
            </w:r>
            <w:r w:rsidRPr="008414E1">
              <w:rPr>
                <w:rFonts w:ascii="Arial Narrow" w:eastAsia="MS Mincho" w:hAnsi="Arial Narrow"/>
                <w:b/>
                <w:color w:val="auto"/>
                <w:spacing w:val="30"/>
                <w:kern w:val="0"/>
                <w:sz w:val="28"/>
                <w:szCs w:val="24"/>
                <w:lang w:eastAsia="ja-JP"/>
              </w:rPr>
              <w:t xml:space="preserve">Донинтех»  </w:t>
            </w:r>
            <w:r w:rsidRPr="008414E1">
              <w:rPr>
                <w:rFonts w:ascii="Arial Narrow" w:eastAsia="MS Mincho" w:hAnsi="Arial Narrow"/>
                <w:b/>
                <w:color w:val="auto"/>
                <w:spacing w:val="14"/>
                <w:kern w:val="0"/>
                <w:sz w:val="28"/>
                <w:szCs w:val="24"/>
                <w:lang w:eastAsia="ja-JP"/>
              </w:rPr>
              <w:t>(ГБПОУ РО «БТИТиР»)</w:t>
            </w:r>
          </w:p>
        </w:tc>
      </w:tr>
    </w:tbl>
    <w:p w:rsidR="00EC7C02" w:rsidRDefault="00EC7C02" w:rsidP="008414E1">
      <w:pPr>
        <w:jc w:val="center"/>
        <w:rPr>
          <w:b/>
          <w:sz w:val="28"/>
        </w:rPr>
      </w:pPr>
    </w:p>
    <w:p w:rsidR="00EC7C02" w:rsidRDefault="00EC7C02" w:rsidP="00400BA2">
      <w:pPr>
        <w:jc w:val="center"/>
        <w:rPr>
          <w:b/>
          <w:sz w:val="28"/>
        </w:rPr>
      </w:pPr>
    </w:p>
    <w:p w:rsidR="00EC7C02" w:rsidRDefault="00EC7C02" w:rsidP="00400BA2">
      <w:pPr>
        <w:jc w:val="center"/>
        <w:rPr>
          <w:b/>
          <w:sz w:val="28"/>
        </w:rPr>
      </w:pPr>
    </w:p>
    <w:p w:rsidR="008414E1" w:rsidRDefault="008414E1" w:rsidP="00400BA2">
      <w:pPr>
        <w:jc w:val="center"/>
        <w:rPr>
          <w:b/>
          <w:sz w:val="28"/>
        </w:rPr>
      </w:pPr>
    </w:p>
    <w:p w:rsidR="008414E1" w:rsidRDefault="008414E1" w:rsidP="00400BA2">
      <w:pPr>
        <w:jc w:val="center"/>
        <w:rPr>
          <w:b/>
          <w:sz w:val="28"/>
        </w:rPr>
      </w:pPr>
    </w:p>
    <w:p w:rsidR="008414E1" w:rsidRDefault="008414E1" w:rsidP="00400BA2">
      <w:pPr>
        <w:jc w:val="center"/>
        <w:rPr>
          <w:b/>
          <w:sz w:val="28"/>
        </w:rPr>
      </w:pPr>
    </w:p>
    <w:p w:rsidR="00EC7C02" w:rsidRDefault="00EC7C02" w:rsidP="00400BA2">
      <w:pPr>
        <w:jc w:val="center"/>
        <w:rPr>
          <w:b/>
          <w:sz w:val="28"/>
        </w:rPr>
      </w:pPr>
    </w:p>
    <w:p w:rsidR="00EC7C02" w:rsidRDefault="00EC7C02" w:rsidP="00400BA2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  <w:r w:rsidRPr="00E90F43">
        <w:rPr>
          <w:b/>
          <w:caps/>
          <w:sz w:val="48"/>
          <w:szCs w:val="48"/>
        </w:rPr>
        <w:t xml:space="preserve">Рабочая программа ОБЩЕОБРАЗОВАТЕЛЬНОЙ </w:t>
      </w:r>
    </w:p>
    <w:p w:rsidR="00EC7C02" w:rsidRDefault="00EC7C02" w:rsidP="00400BA2">
      <w:pPr>
        <w:widowControl w:val="0"/>
        <w:spacing w:line="360" w:lineRule="auto"/>
        <w:jc w:val="center"/>
        <w:rPr>
          <w:b/>
          <w:caps/>
          <w:sz w:val="48"/>
          <w:szCs w:val="48"/>
        </w:rPr>
      </w:pPr>
      <w:r w:rsidRPr="00E90F43">
        <w:rPr>
          <w:b/>
          <w:caps/>
          <w:sz w:val="48"/>
          <w:szCs w:val="48"/>
        </w:rPr>
        <w:t>учебной дисциплины</w:t>
      </w:r>
    </w:p>
    <w:p w:rsidR="00EC7C02" w:rsidRDefault="00EC7C02" w:rsidP="00400BA2">
      <w:pP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ОДП.03  ФИЗИКА</w:t>
      </w:r>
    </w:p>
    <w:p w:rsidR="00EC7C02" w:rsidRPr="00133C44" w:rsidRDefault="00EC7C02" w:rsidP="00400BA2">
      <w:pPr>
        <w:jc w:val="center"/>
        <w:outlineLvl w:val="0"/>
        <w:rPr>
          <w:b/>
          <w:sz w:val="48"/>
          <w:szCs w:val="48"/>
        </w:rPr>
      </w:pPr>
    </w:p>
    <w:p w:rsidR="00EC7C02" w:rsidRDefault="00EC7C02" w:rsidP="00400BA2">
      <w:pPr>
        <w:tabs>
          <w:tab w:val="left" w:pos="1110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профессия </w:t>
      </w:r>
    </w:p>
    <w:p w:rsidR="00EC7C02" w:rsidRPr="00B05AB2" w:rsidRDefault="00EC7C02" w:rsidP="00400BA2">
      <w:pPr>
        <w:tabs>
          <w:tab w:val="left" w:pos="1110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09.01.03 Мастер по обработке цифровой информации</w:t>
      </w: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Pr="00B05AB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</w:p>
    <w:p w:rsidR="008414E1" w:rsidRDefault="008414E1" w:rsidP="00400BA2">
      <w:pPr>
        <w:jc w:val="center"/>
        <w:rPr>
          <w:b/>
          <w:sz w:val="36"/>
          <w:szCs w:val="36"/>
        </w:rPr>
      </w:pPr>
    </w:p>
    <w:p w:rsidR="008414E1" w:rsidRDefault="008414E1" w:rsidP="00400BA2">
      <w:pPr>
        <w:jc w:val="center"/>
        <w:rPr>
          <w:b/>
          <w:sz w:val="36"/>
          <w:szCs w:val="36"/>
        </w:rPr>
      </w:pPr>
    </w:p>
    <w:p w:rsidR="008414E1" w:rsidRDefault="008414E1" w:rsidP="00400BA2">
      <w:pPr>
        <w:jc w:val="center"/>
        <w:rPr>
          <w:b/>
          <w:sz w:val="36"/>
          <w:szCs w:val="36"/>
        </w:rPr>
      </w:pPr>
    </w:p>
    <w:p w:rsidR="008414E1" w:rsidRDefault="008414E1" w:rsidP="00400BA2">
      <w:pPr>
        <w:jc w:val="center"/>
        <w:rPr>
          <w:b/>
          <w:sz w:val="36"/>
          <w:szCs w:val="36"/>
        </w:rPr>
      </w:pPr>
    </w:p>
    <w:p w:rsidR="00EC7C02" w:rsidRDefault="00EC7C02" w:rsidP="00400B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Батайск</w:t>
      </w:r>
    </w:p>
    <w:p w:rsidR="00EC7C02" w:rsidRDefault="00906B0E" w:rsidP="00400BA2">
      <w:pPr>
        <w:jc w:val="center"/>
        <w:rPr>
          <w:b/>
          <w:sz w:val="36"/>
        </w:rPr>
      </w:pPr>
      <w:r>
        <w:rPr>
          <w:b/>
          <w:sz w:val="36"/>
          <w:szCs w:val="36"/>
        </w:rPr>
        <w:t>2020</w:t>
      </w:r>
      <w:r w:rsidR="00EC7C02">
        <w:rPr>
          <w:b/>
          <w:sz w:val="36"/>
          <w:szCs w:val="36"/>
        </w:rPr>
        <w:t xml:space="preserve"> </w:t>
      </w:r>
    </w:p>
    <w:p w:rsidR="00EC7C02" w:rsidRPr="00400BA2" w:rsidRDefault="00EC7C02" w:rsidP="00400BA2">
      <w:pPr>
        <w:contextualSpacing/>
        <w:rPr>
          <w:sz w:val="24"/>
          <w:szCs w:val="24"/>
        </w:rPr>
      </w:pPr>
      <w:r>
        <w:rPr>
          <w:sz w:val="28"/>
        </w:rPr>
        <w:br w:type="page"/>
      </w:r>
    </w:p>
    <w:p w:rsidR="004A0CF2" w:rsidRDefault="004A0CF2" w:rsidP="00400B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1200"/>
        <w:gridCol w:w="4347"/>
      </w:tblGrid>
      <w:tr w:rsidR="00A10E66" w:rsidRPr="00A10E66" w:rsidTr="00A10E66">
        <w:tc>
          <w:tcPr>
            <w:tcW w:w="4308" w:type="dxa"/>
          </w:tcPr>
          <w:p w:rsidR="00A10E66" w:rsidRPr="00A10E66" w:rsidRDefault="00A10E66" w:rsidP="00A10E66">
            <w:pPr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>Одобрена</w:t>
            </w:r>
          </w:p>
          <w:p w:rsidR="00A10E66" w:rsidRPr="00A10E66" w:rsidRDefault="00A10E66" w:rsidP="00A10E66">
            <w:pPr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>ЦМК общеобразовательных дисциплин</w:t>
            </w:r>
          </w:p>
          <w:p w:rsidR="00A10E66" w:rsidRPr="00A10E66" w:rsidRDefault="008414E1" w:rsidP="00A10E66">
            <w:pPr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>
              <w:rPr>
                <w:rFonts w:eastAsia="MS Mincho"/>
                <w:color w:val="auto"/>
                <w:kern w:val="0"/>
                <w:sz w:val="28"/>
                <w:szCs w:val="28"/>
              </w:rPr>
              <w:t>протокол № 1  от 31</w:t>
            </w:r>
            <w:r w:rsidR="00906B0E">
              <w:rPr>
                <w:rFonts w:eastAsia="MS Mincho"/>
                <w:color w:val="auto"/>
                <w:kern w:val="0"/>
                <w:sz w:val="28"/>
                <w:szCs w:val="28"/>
              </w:rPr>
              <w:t>.08.2020</w:t>
            </w:r>
          </w:p>
          <w:p w:rsidR="00A10E66" w:rsidRPr="00A10E66" w:rsidRDefault="00A10E66" w:rsidP="00A10E66">
            <w:pPr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>Председатель ЦМК</w:t>
            </w:r>
          </w:p>
          <w:p w:rsidR="00A10E66" w:rsidRPr="00A10E66" w:rsidRDefault="00A10E66" w:rsidP="00A10E66">
            <w:pPr>
              <w:rPr>
                <w:rFonts w:eastAsia="MS Mincho"/>
                <w:color w:val="0000FF"/>
                <w:kern w:val="0"/>
                <w:sz w:val="28"/>
                <w:szCs w:val="28"/>
                <w:u w:val="single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 xml:space="preserve">__________А.А. Орехова </w:t>
            </w:r>
          </w:p>
        </w:tc>
        <w:tc>
          <w:tcPr>
            <w:tcW w:w="1200" w:type="dxa"/>
          </w:tcPr>
          <w:p w:rsidR="00A10E66" w:rsidRPr="00A10E66" w:rsidRDefault="00A10E66" w:rsidP="00A10E66">
            <w:pPr>
              <w:jc w:val="both"/>
              <w:rPr>
                <w:rFonts w:eastAsia="MS Mincho"/>
                <w:color w:val="0000FF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4347" w:type="dxa"/>
          </w:tcPr>
          <w:p w:rsidR="00A10E66" w:rsidRPr="00A10E66" w:rsidRDefault="00A10E66" w:rsidP="00A10E66">
            <w:pPr>
              <w:jc w:val="center"/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>Утверждаю</w:t>
            </w:r>
          </w:p>
          <w:p w:rsidR="00A10E66" w:rsidRPr="00A10E66" w:rsidRDefault="00A10E66" w:rsidP="00A10E66">
            <w:pPr>
              <w:jc w:val="center"/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>Зам. директора по УМР</w:t>
            </w:r>
          </w:p>
          <w:p w:rsidR="00A10E66" w:rsidRPr="00A10E66" w:rsidRDefault="00A10E66" w:rsidP="00A10E66">
            <w:pPr>
              <w:jc w:val="center"/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 w:rsidRPr="00A10E66">
              <w:rPr>
                <w:rFonts w:eastAsia="MS Mincho"/>
                <w:color w:val="auto"/>
                <w:kern w:val="0"/>
                <w:sz w:val="28"/>
                <w:szCs w:val="28"/>
              </w:rPr>
              <w:t>__________  Л.В.Рябых</w:t>
            </w:r>
          </w:p>
          <w:p w:rsidR="00A10E66" w:rsidRPr="00A10E66" w:rsidRDefault="00A10E66" w:rsidP="00A10E66">
            <w:pPr>
              <w:jc w:val="center"/>
              <w:rPr>
                <w:rFonts w:eastAsia="MS Mincho"/>
                <w:color w:val="auto"/>
                <w:kern w:val="0"/>
                <w:sz w:val="28"/>
                <w:szCs w:val="28"/>
              </w:rPr>
            </w:pPr>
          </w:p>
          <w:p w:rsidR="00A10E66" w:rsidRPr="00A10E66" w:rsidRDefault="008414E1" w:rsidP="008414E1">
            <w:pPr>
              <w:rPr>
                <w:rFonts w:eastAsia="MS Mincho"/>
                <w:color w:val="auto"/>
                <w:kern w:val="0"/>
                <w:sz w:val="28"/>
                <w:szCs w:val="28"/>
              </w:rPr>
            </w:pPr>
            <w:r>
              <w:rPr>
                <w:rFonts w:eastAsia="MS Mincho"/>
                <w:color w:val="auto"/>
                <w:kern w:val="0"/>
                <w:sz w:val="28"/>
                <w:szCs w:val="28"/>
              </w:rPr>
              <w:t xml:space="preserve">          31.</w:t>
            </w:r>
            <w:r w:rsidR="00906B0E">
              <w:rPr>
                <w:rFonts w:eastAsia="MS Mincho"/>
                <w:color w:val="auto"/>
                <w:kern w:val="0"/>
                <w:sz w:val="28"/>
                <w:szCs w:val="28"/>
              </w:rPr>
              <w:t>08. 2020</w:t>
            </w:r>
            <w:bookmarkStart w:id="0" w:name="_GoBack"/>
            <w:bookmarkEnd w:id="0"/>
          </w:p>
        </w:tc>
      </w:tr>
    </w:tbl>
    <w:p w:rsidR="00A10E66" w:rsidRPr="00A10E66" w:rsidRDefault="00A10E66" w:rsidP="00A10E66">
      <w:pPr>
        <w:ind w:right="-1"/>
        <w:jc w:val="both"/>
        <w:rPr>
          <w:color w:val="auto"/>
          <w:kern w:val="0"/>
          <w:sz w:val="24"/>
        </w:rPr>
      </w:pPr>
    </w:p>
    <w:p w:rsidR="00A10E66" w:rsidRPr="00A10E66" w:rsidRDefault="00A10E66" w:rsidP="00A10E66">
      <w:pPr>
        <w:ind w:right="-1"/>
        <w:jc w:val="both"/>
        <w:rPr>
          <w:color w:val="auto"/>
          <w:kern w:val="0"/>
          <w:sz w:val="24"/>
        </w:rPr>
      </w:pPr>
    </w:p>
    <w:p w:rsidR="00A10E66" w:rsidRPr="00A10E66" w:rsidRDefault="00A10E66" w:rsidP="00A10E66">
      <w:pPr>
        <w:ind w:right="-1"/>
        <w:jc w:val="both"/>
        <w:rPr>
          <w:sz w:val="28"/>
          <w:szCs w:val="28"/>
        </w:rPr>
      </w:pPr>
      <w:r w:rsidRPr="00A10E66">
        <w:rPr>
          <w:sz w:val="28"/>
          <w:szCs w:val="28"/>
        </w:rPr>
        <w:t>Рабочая программа учебной дисциплины разработана на основе требований:</w:t>
      </w:r>
    </w:p>
    <w:p w:rsidR="00A10E66" w:rsidRPr="00A10E66" w:rsidRDefault="008414E1" w:rsidP="008414E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0E66" w:rsidRPr="00A10E66">
        <w:rPr>
          <w:sz w:val="28"/>
          <w:szCs w:val="28"/>
        </w:rPr>
        <w:t>Федераль</w:t>
      </w:r>
      <w:r w:rsidR="00A10E66" w:rsidRPr="00A10E66">
        <w:rPr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A10E66" w:rsidRPr="00A10E66" w:rsidRDefault="008414E1" w:rsidP="008414E1">
      <w:pPr>
        <w:ind w:right="-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</w:t>
      </w:r>
      <w:r w:rsidR="00A10E66" w:rsidRPr="00A10E66">
        <w:rPr>
          <w:color w:val="auto"/>
          <w:sz w:val="28"/>
          <w:szCs w:val="28"/>
        </w:rPr>
        <w:t>римерной   основной   образовательной         программы     среднего   общего  образования.     //Одобрена     решением     федерального      учебно-методического  объединения по общему образованию (протокол  от 28 июня 2016 г. № 2/16-з)</w:t>
      </w:r>
    </w:p>
    <w:p w:rsidR="00A10E66" w:rsidRPr="00A10E66" w:rsidRDefault="008414E1" w:rsidP="008414E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A10E66" w:rsidRPr="00A10E66">
        <w:rPr>
          <w:sz w:val="28"/>
          <w:szCs w:val="28"/>
        </w:rPr>
        <w:t>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A10E66" w:rsidRPr="00A10E66" w:rsidRDefault="008414E1" w:rsidP="008414E1">
      <w:pPr>
        <w:autoSpaceDE w:val="0"/>
        <w:autoSpaceDN w:val="0"/>
        <w:adjustRightInd w:val="0"/>
        <w:jc w:val="both"/>
        <w:rPr>
          <w:color w:val="auto"/>
          <w:kern w:val="0"/>
          <w:sz w:val="28"/>
          <w:szCs w:val="28"/>
        </w:rPr>
      </w:pPr>
      <w:r>
        <w:rPr>
          <w:kern w:val="0"/>
          <w:sz w:val="28"/>
          <w:szCs w:val="28"/>
        </w:rPr>
        <w:t>- п</w:t>
      </w:r>
      <w:r w:rsidR="00A10E66" w:rsidRPr="00A10E66">
        <w:rPr>
          <w:kern w:val="0"/>
          <w:sz w:val="28"/>
          <w:szCs w:val="28"/>
        </w:rPr>
        <w:t xml:space="preserve">римерной программы общеобразовательной дисциплины </w:t>
      </w:r>
      <w:r w:rsidR="00AB11BD">
        <w:rPr>
          <w:kern w:val="0"/>
          <w:sz w:val="28"/>
          <w:szCs w:val="28"/>
        </w:rPr>
        <w:t>Физика</w:t>
      </w:r>
      <w:r w:rsidR="00A10E66" w:rsidRPr="00A10E66">
        <w:rPr>
          <w:kern w:val="0"/>
          <w:sz w:val="28"/>
          <w:szCs w:val="28"/>
        </w:rPr>
        <w:t>, о</w:t>
      </w:r>
      <w:r w:rsidR="00A10E66" w:rsidRPr="00A10E66">
        <w:rPr>
          <w:iCs/>
          <w:kern w:val="0"/>
          <w:sz w:val="28"/>
          <w:szCs w:val="28"/>
        </w:rPr>
        <w:t xml:space="preserve"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</w:t>
      </w:r>
      <w:r w:rsidR="00A10E66" w:rsidRPr="00A10E66">
        <w:rPr>
          <w:iCs/>
          <w:color w:val="auto"/>
          <w:kern w:val="0"/>
          <w:sz w:val="28"/>
          <w:szCs w:val="28"/>
        </w:rPr>
        <w:t>(п</w:t>
      </w:r>
      <w:r w:rsidR="00A10E66" w:rsidRPr="00A10E66">
        <w:rPr>
          <w:color w:val="auto"/>
          <w:kern w:val="0"/>
          <w:sz w:val="28"/>
          <w:szCs w:val="28"/>
        </w:rPr>
        <w:t>ротокол № 3 от 21. 07. 2015).</w:t>
      </w:r>
    </w:p>
    <w:p w:rsidR="008414E1" w:rsidRDefault="008414E1" w:rsidP="00A10E66">
      <w:pPr>
        <w:jc w:val="center"/>
        <w:rPr>
          <w:b/>
          <w:sz w:val="28"/>
          <w:szCs w:val="28"/>
        </w:rPr>
      </w:pPr>
    </w:p>
    <w:p w:rsidR="008414E1" w:rsidRDefault="008414E1" w:rsidP="00A10E66">
      <w:pPr>
        <w:jc w:val="center"/>
        <w:rPr>
          <w:b/>
          <w:sz w:val="28"/>
          <w:szCs w:val="28"/>
        </w:rPr>
      </w:pPr>
    </w:p>
    <w:p w:rsidR="00A10E66" w:rsidRPr="00A10E66" w:rsidRDefault="00A10E66" w:rsidP="00415657">
      <w:pPr>
        <w:rPr>
          <w:spacing w:val="30"/>
          <w:kern w:val="0"/>
          <w:sz w:val="28"/>
          <w:szCs w:val="24"/>
        </w:rPr>
      </w:pPr>
      <w:r w:rsidRPr="001451D1">
        <w:rPr>
          <w:b/>
          <w:sz w:val="28"/>
          <w:szCs w:val="28"/>
        </w:rPr>
        <w:t>Организация-разработчик</w:t>
      </w:r>
      <w:r w:rsidRPr="00A10E66">
        <w:rPr>
          <w:sz w:val="28"/>
          <w:szCs w:val="28"/>
        </w:rPr>
        <w:t xml:space="preserve">: </w:t>
      </w:r>
      <w:r w:rsidRPr="00A10E66">
        <w:rPr>
          <w:color w:val="auto"/>
          <w:spacing w:val="14"/>
          <w:kern w:val="0"/>
          <w:sz w:val="28"/>
          <w:szCs w:val="24"/>
        </w:rPr>
        <w:t>ГБПОУ РО</w:t>
      </w:r>
      <w:r w:rsidRPr="00A10E66">
        <w:rPr>
          <w:spacing w:val="30"/>
          <w:kern w:val="0"/>
          <w:sz w:val="28"/>
          <w:szCs w:val="24"/>
        </w:rPr>
        <w:t xml:space="preserve"> Батайский  техникум  информационных  технологий и  радиоэлектроники  «</w:t>
      </w:r>
      <w:r w:rsidRPr="00A10E66">
        <w:rPr>
          <w:color w:val="auto"/>
          <w:spacing w:val="30"/>
          <w:kern w:val="0"/>
          <w:sz w:val="28"/>
          <w:szCs w:val="24"/>
        </w:rPr>
        <w:t>Донинтех»</w:t>
      </w:r>
    </w:p>
    <w:p w:rsidR="004A0CF2" w:rsidRDefault="004A0CF2" w:rsidP="00400B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14E1" w:rsidRDefault="008414E1" w:rsidP="00400B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C7C02" w:rsidRDefault="00EC7C02" w:rsidP="00400B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14"/>
          <w:sz w:val="28"/>
          <w:szCs w:val="24"/>
        </w:rPr>
      </w:pPr>
      <w:r w:rsidRPr="004A0CF2">
        <w:rPr>
          <w:b/>
          <w:sz w:val="28"/>
          <w:szCs w:val="28"/>
        </w:rPr>
        <w:t>Разработчик</w:t>
      </w:r>
      <w:r>
        <w:rPr>
          <w:sz w:val="28"/>
          <w:szCs w:val="28"/>
        </w:rPr>
        <w:t>:</w:t>
      </w:r>
      <w:r w:rsidR="004A0CF2" w:rsidRPr="004A0CF2">
        <w:rPr>
          <w:sz w:val="28"/>
          <w:szCs w:val="28"/>
        </w:rPr>
        <w:t xml:space="preserve"> </w:t>
      </w:r>
      <w:r w:rsidR="004A0CF2">
        <w:rPr>
          <w:sz w:val="28"/>
          <w:szCs w:val="28"/>
        </w:rPr>
        <w:t>Харитонова И.П</w:t>
      </w:r>
      <w:r>
        <w:rPr>
          <w:sz w:val="28"/>
          <w:szCs w:val="28"/>
        </w:rPr>
        <w:t xml:space="preserve">, преподаватель  </w:t>
      </w:r>
      <w:r w:rsidR="00E16626">
        <w:rPr>
          <w:sz w:val="28"/>
          <w:szCs w:val="28"/>
        </w:rPr>
        <w:t xml:space="preserve">    </w:t>
      </w:r>
      <w:r w:rsidRPr="0076504E">
        <w:rPr>
          <w:spacing w:val="14"/>
          <w:sz w:val="28"/>
          <w:szCs w:val="24"/>
        </w:rPr>
        <w:t>ГБПОУ РО</w:t>
      </w:r>
      <w:r>
        <w:rPr>
          <w:spacing w:val="14"/>
          <w:sz w:val="28"/>
          <w:szCs w:val="24"/>
        </w:rPr>
        <w:t xml:space="preserve"> «БТИТиР»</w:t>
      </w:r>
    </w:p>
    <w:p w:rsidR="00EC7C02" w:rsidRDefault="00EC7C02" w:rsidP="00400B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14E1" w:rsidRDefault="008414E1" w:rsidP="004A0CF2">
      <w:pPr>
        <w:rPr>
          <w:b/>
          <w:sz w:val="28"/>
          <w:szCs w:val="28"/>
        </w:rPr>
      </w:pPr>
    </w:p>
    <w:p w:rsidR="00EC7C02" w:rsidRDefault="00EC7C02" w:rsidP="004A0CF2">
      <w:pPr>
        <w:rPr>
          <w:sz w:val="28"/>
          <w:szCs w:val="28"/>
        </w:rPr>
      </w:pPr>
      <w:r w:rsidRPr="004A0CF2">
        <w:rPr>
          <w:b/>
          <w:sz w:val="28"/>
          <w:szCs w:val="28"/>
        </w:rPr>
        <w:t>Рецензенты</w:t>
      </w:r>
      <w:r w:rsidRPr="00D95235">
        <w:rPr>
          <w:sz w:val="28"/>
          <w:szCs w:val="28"/>
        </w:rPr>
        <w:t>:</w:t>
      </w:r>
      <w:r w:rsidR="004A0CF2">
        <w:rPr>
          <w:sz w:val="28"/>
          <w:szCs w:val="28"/>
        </w:rPr>
        <w:t xml:space="preserve">   Омарова Л.А</w:t>
      </w:r>
      <w:r>
        <w:rPr>
          <w:sz w:val="28"/>
          <w:szCs w:val="28"/>
        </w:rPr>
        <w:t xml:space="preserve">., преподаватель </w:t>
      </w:r>
      <w:r w:rsidR="00E16626">
        <w:rPr>
          <w:sz w:val="28"/>
          <w:szCs w:val="28"/>
        </w:rPr>
        <w:t xml:space="preserve">             </w:t>
      </w:r>
      <w:r w:rsidRPr="0076504E">
        <w:rPr>
          <w:spacing w:val="14"/>
          <w:sz w:val="28"/>
          <w:szCs w:val="24"/>
        </w:rPr>
        <w:t>ГБПОУ РО</w:t>
      </w:r>
      <w:r>
        <w:rPr>
          <w:spacing w:val="14"/>
          <w:sz w:val="28"/>
          <w:szCs w:val="24"/>
        </w:rPr>
        <w:t xml:space="preserve"> «БТИТиР»</w:t>
      </w:r>
    </w:p>
    <w:p w:rsidR="00EC7C02" w:rsidRPr="00862710" w:rsidRDefault="00EC7C02" w:rsidP="00400BA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676"/>
        <w:gridCol w:w="3129"/>
      </w:tblGrid>
      <w:tr w:rsidR="00E16626" w:rsidRPr="00E16626" w:rsidTr="00E16626">
        <w:tc>
          <w:tcPr>
            <w:tcW w:w="2991" w:type="dxa"/>
            <w:shd w:val="clear" w:color="auto" w:fill="auto"/>
            <w:vAlign w:val="center"/>
          </w:tcPr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  <w:t>Рябущенко Е.М.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</w:pPr>
          </w:p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  <w:t xml:space="preserve">Заместитель директора </w:t>
            </w:r>
          </w:p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  <w:t>по УМР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  <w:t>ГБПОУ РО «БТЖТиС»</w:t>
            </w:r>
          </w:p>
        </w:tc>
      </w:tr>
      <w:tr w:rsidR="00E16626" w:rsidRPr="00E16626" w:rsidTr="00E16626">
        <w:tc>
          <w:tcPr>
            <w:tcW w:w="2991" w:type="dxa"/>
            <w:shd w:val="clear" w:color="auto" w:fill="auto"/>
            <w:vAlign w:val="center"/>
          </w:tcPr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Cs w:val="28"/>
              </w:rPr>
              <w:t>ФИО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E16626" w:rsidRPr="008414E1" w:rsidRDefault="00E16626" w:rsidP="00E16626">
            <w:pPr>
              <w:jc w:val="both"/>
              <w:rPr>
                <w:rFonts w:eastAsia="MS Mincho"/>
                <w:bCs/>
                <w:color w:val="auto"/>
                <w:kern w:val="0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 w:val="28"/>
                <w:szCs w:val="28"/>
              </w:rPr>
              <w:t xml:space="preserve">               </w:t>
            </w:r>
            <w:r w:rsidRPr="008414E1">
              <w:rPr>
                <w:rFonts w:eastAsia="MS Mincho"/>
                <w:bCs/>
                <w:color w:val="auto"/>
                <w:kern w:val="0"/>
                <w:szCs w:val="28"/>
              </w:rPr>
              <w:t>должность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16626" w:rsidRPr="008414E1" w:rsidRDefault="00E16626" w:rsidP="00E16626">
            <w:pPr>
              <w:jc w:val="center"/>
              <w:rPr>
                <w:rFonts w:eastAsia="MS Mincho"/>
                <w:bCs/>
                <w:color w:val="auto"/>
                <w:kern w:val="0"/>
                <w:szCs w:val="28"/>
              </w:rPr>
            </w:pPr>
            <w:r w:rsidRPr="008414E1">
              <w:rPr>
                <w:rFonts w:eastAsia="MS Mincho"/>
                <w:bCs/>
                <w:color w:val="auto"/>
                <w:kern w:val="0"/>
                <w:szCs w:val="28"/>
              </w:rPr>
              <w:t>место работы</w:t>
            </w:r>
          </w:p>
        </w:tc>
      </w:tr>
    </w:tbl>
    <w:p w:rsidR="00EC7C02" w:rsidRDefault="00EC7C02" w:rsidP="009179EA">
      <w:pPr>
        <w:widowControl w:val="0"/>
        <w:jc w:val="center"/>
        <w:rPr>
          <w:caps/>
          <w:sz w:val="28"/>
          <w:szCs w:val="28"/>
        </w:rPr>
      </w:pPr>
    </w:p>
    <w:p w:rsidR="00EC7C02" w:rsidRDefault="00EC7C02" w:rsidP="009179EA">
      <w:pPr>
        <w:widowControl w:val="0"/>
        <w:jc w:val="center"/>
        <w:rPr>
          <w:caps/>
          <w:sz w:val="28"/>
          <w:szCs w:val="28"/>
        </w:rPr>
      </w:pPr>
    </w:p>
    <w:p w:rsidR="00A91AA2" w:rsidRPr="00A91AA2" w:rsidRDefault="00DA47A2" w:rsidP="00A91AA2">
      <w:pPr>
        <w:widowControl w:val="0"/>
        <w:autoSpaceDE w:val="0"/>
        <w:autoSpaceDN w:val="0"/>
        <w:adjustRightInd w:val="0"/>
        <w:jc w:val="center"/>
        <w:rPr>
          <w:b/>
          <w:color w:val="auto"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  <w:r w:rsidR="00A91AA2" w:rsidRPr="00A91AA2">
        <w:rPr>
          <w:b/>
          <w:color w:val="auto"/>
          <w:kern w:val="0"/>
          <w:sz w:val="28"/>
          <w:szCs w:val="28"/>
          <w:lang w:eastAsia="ru-RU"/>
        </w:rPr>
        <w:lastRenderedPageBreak/>
        <w:t>Рецензия</w:t>
      </w:r>
    </w:p>
    <w:p w:rsidR="00A91AA2" w:rsidRPr="00A91AA2" w:rsidRDefault="00A91AA2" w:rsidP="00A91AA2">
      <w:pPr>
        <w:spacing w:line="276" w:lineRule="auto"/>
        <w:jc w:val="center"/>
        <w:rPr>
          <w:color w:val="auto"/>
          <w:kern w:val="0"/>
          <w:sz w:val="28"/>
          <w:szCs w:val="28"/>
          <w:lang w:eastAsia="ru-RU"/>
        </w:rPr>
      </w:pPr>
      <w:r w:rsidRPr="00A91AA2">
        <w:rPr>
          <w:color w:val="auto"/>
          <w:kern w:val="0"/>
          <w:sz w:val="28"/>
          <w:szCs w:val="28"/>
          <w:lang w:eastAsia="ru-RU"/>
        </w:rPr>
        <w:t xml:space="preserve">на рабочую учебную программу дисциплины </w:t>
      </w:r>
    </w:p>
    <w:p w:rsidR="00A91AA2" w:rsidRPr="00A91AA2" w:rsidRDefault="00A91AA2" w:rsidP="00A91AA2">
      <w:pPr>
        <w:spacing w:line="276" w:lineRule="auto"/>
        <w:jc w:val="center"/>
        <w:rPr>
          <w:b/>
          <w:color w:val="auto"/>
          <w:kern w:val="0"/>
          <w:sz w:val="28"/>
          <w:szCs w:val="28"/>
          <w:lang w:eastAsia="ru-RU"/>
        </w:rPr>
      </w:pPr>
      <w:r w:rsidRPr="00A91AA2">
        <w:rPr>
          <w:b/>
          <w:color w:val="auto"/>
          <w:kern w:val="0"/>
          <w:sz w:val="28"/>
          <w:szCs w:val="28"/>
          <w:lang w:eastAsia="ru-RU"/>
        </w:rPr>
        <w:t>физика,</w:t>
      </w:r>
    </w:p>
    <w:p w:rsidR="00A91AA2" w:rsidRPr="00A91AA2" w:rsidRDefault="00A91AA2" w:rsidP="00A91AA2">
      <w:pPr>
        <w:spacing w:line="276" w:lineRule="auto"/>
        <w:rPr>
          <w:color w:val="auto"/>
          <w:kern w:val="0"/>
          <w:sz w:val="28"/>
          <w:szCs w:val="28"/>
          <w:lang w:eastAsia="ru-RU"/>
        </w:rPr>
      </w:pPr>
      <w:r w:rsidRPr="00A91AA2">
        <w:rPr>
          <w:color w:val="auto"/>
          <w:kern w:val="0"/>
          <w:sz w:val="28"/>
          <w:szCs w:val="28"/>
          <w:lang w:eastAsia="ru-RU"/>
        </w:rPr>
        <w:t>разработанную преподавателем ГБПОУ «БТИТиР» Харитонова И.П.</w:t>
      </w:r>
    </w:p>
    <w:p w:rsidR="00EC7C02" w:rsidRDefault="00EC7C02" w:rsidP="00A91AA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профессии   </w:t>
      </w:r>
      <w:r w:rsidRPr="00472616">
        <w:rPr>
          <w:sz w:val="28"/>
          <w:szCs w:val="28"/>
        </w:rPr>
        <w:t>Мастер п</w:t>
      </w:r>
      <w:r>
        <w:rPr>
          <w:sz w:val="28"/>
          <w:szCs w:val="28"/>
        </w:rPr>
        <w:t>о обработке цифровой информации</w:t>
      </w:r>
    </w:p>
    <w:p w:rsidR="00EC7C02" w:rsidRPr="00472616" w:rsidRDefault="00EC7C02" w:rsidP="00A91AA2">
      <w:pPr>
        <w:spacing w:before="6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Рабочая   программа по дисциплине  физика для  учащихся по профессии </w:t>
      </w:r>
      <w:r w:rsidR="00A91AA2">
        <w:rPr>
          <w:sz w:val="28"/>
          <w:szCs w:val="28"/>
        </w:rPr>
        <w:t xml:space="preserve">09.01.03 </w:t>
      </w:r>
      <w:r w:rsidRPr="00472616">
        <w:rPr>
          <w:sz w:val="28"/>
          <w:szCs w:val="28"/>
        </w:rPr>
        <w:t>Мастер по обработке цифровой инфо</w:t>
      </w:r>
      <w:r>
        <w:rPr>
          <w:sz w:val="28"/>
          <w:szCs w:val="28"/>
        </w:rPr>
        <w:t>рмации</w:t>
      </w:r>
      <w:r w:rsidRPr="00472616">
        <w:rPr>
          <w:sz w:val="28"/>
          <w:szCs w:val="28"/>
        </w:rPr>
        <w:t xml:space="preserve"> соответствует требованиям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п</w:t>
      </w:r>
      <w:r w:rsidRPr="0033526D">
        <w:rPr>
          <w:spacing w:val="-1"/>
          <w:sz w:val="28"/>
          <w:szCs w:val="28"/>
        </w:rPr>
        <w:t>р</w:t>
      </w:r>
      <w:r w:rsidRPr="0033526D">
        <w:rPr>
          <w:spacing w:val="1"/>
          <w:sz w:val="28"/>
          <w:szCs w:val="28"/>
        </w:rPr>
        <w:t>о</w:t>
      </w:r>
      <w:r w:rsidRPr="0033526D">
        <w:rPr>
          <w:spacing w:val="-2"/>
          <w:sz w:val="28"/>
          <w:szCs w:val="28"/>
        </w:rPr>
        <w:t>ф</w:t>
      </w:r>
      <w:r w:rsidRPr="0033526D">
        <w:rPr>
          <w:sz w:val="28"/>
          <w:szCs w:val="28"/>
        </w:rPr>
        <w:t>есс</w:t>
      </w:r>
      <w:r w:rsidRPr="0033526D">
        <w:rPr>
          <w:spacing w:val="-1"/>
          <w:sz w:val="28"/>
          <w:szCs w:val="28"/>
        </w:rPr>
        <w:t>и</w:t>
      </w:r>
      <w:r w:rsidRPr="0033526D">
        <w:rPr>
          <w:spacing w:val="1"/>
          <w:sz w:val="28"/>
          <w:szCs w:val="28"/>
        </w:rPr>
        <w:t>о</w:t>
      </w:r>
      <w:r w:rsidRPr="0033526D">
        <w:rPr>
          <w:spacing w:val="-1"/>
          <w:sz w:val="28"/>
          <w:szCs w:val="28"/>
        </w:rPr>
        <w:t>н</w:t>
      </w:r>
      <w:r w:rsidRPr="0033526D">
        <w:rPr>
          <w:sz w:val="28"/>
          <w:szCs w:val="28"/>
        </w:rPr>
        <w:t>ал</w:t>
      </w:r>
      <w:r w:rsidRPr="0033526D">
        <w:rPr>
          <w:spacing w:val="-2"/>
          <w:sz w:val="28"/>
          <w:szCs w:val="28"/>
        </w:rPr>
        <w:t>ь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1"/>
          <w:sz w:val="28"/>
          <w:szCs w:val="28"/>
        </w:rPr>
        <w:t>ы</w:t>
      </w:r>
      <w:r w:rsidRPr="0033526D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об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2"/>
          <w:sz w:val="28"/>
          <w:szCs w:val="28"/>
        </w:rPr>
        <w:t>а</w:t>
      </w:r>
      <w:r w:rsidRPr="0033526D">
        <w:rPr>
          <w:sz w:val="28"/>
          <w:szCs w:val="28"/>
        </w:rPr>
        <w:t>зовател</w:t>
      </w:r>
      <w:r w:rsidRPr="0033526D">
        <w:rPr>
          <w:spacing w:val="-2"/>
          <w:sz w:val="28"/>
          <w:szCs w:val="28"/>
        </w:rPr>
        <w:t>ь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ы</w:t>
      </w:r>
      <w:r w:rsidRPr="0033526D">
        <w:rPr>
          <w:sz w:val="28"/>
          <w:szCs w:val="28"/>
        </w:rPr>
        <w:t xml:space="preserve">х </w:t>
      </w:r>
      <w:r w:rsidRPr="0033526D">
        <w:rPr>
          <w:spacing w:val="1"/>
          <w:sz w:val="28"/>
          <w:szCs w:val="28"/>
        </w:rPr>
        <w:t>ор</w:t>
      </w:r>
      <w:r w:rsidRPr="0033526D">
        <w:rPr>
          <w:spacing w:val="-2"/>
          <w:sz w:val="28"/>
          <w:szCs w:val="28"/>
        </w:rPr>
        <w:t>г</w:t>
      </w:r>
      <w:r w:rsidRPr="0033526D">
        <w:rPr>
          <w:sz w:val="28"/>
          <w:szCs w:val="28"/>
        </w:rPr>
        <w:t>а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и</w:t>
      </w:r>
      <w:r w:rsidRPr="0033526D">
        <w:rPr>
          <w:sz w:val="28"/>
          <w:szCs w:val="28"/>
        </w:rPr>
        <w:t>за</w:t>
      </w:r>
      <w:r w:rsidRPr="0033526D">
        <w:rPr>
          <w:spacing w:val="-2"/>
          <w:sz w:val="28"/>
          <w:szCs w:val="28"/>
        </w:rPr>
        <w:t>ц</w:t>
      </w:r>
      <w:r w:rsidRPr="0033526D">
        <w:rPr>
          <w:spacing w:val="-1"/>
          <w:sz w:val="28"/>
          <w:szCs w:val="28"/>
        </w:rPr>
        <w:t>и</w:t>
      </w:r>
      <w:r w:rsidRPr="0033526D">
        <w:rPr>
          <w:spacing w:val="2"/>
          <w:sz w:val="28"/>
          <w:szCs w:val="28"/>
        </w:rPr>
        <w:t>й</w:t>
      </w:r>
      <w:r w:rsidRPr="0033526D">
        <w:rPr>
          <w:sz w:val="28"/>
          <w:szCs w:val="28"/>
        </w:rPr>
        <w:t xml:space="preserve">,    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еа</w:t>
      </w:r>
      <w:r w:rsidRPr="0033526D">
        <w:rPr>
          <w:spacing w:val="-3"/>
          <w:sz w:val="28"/>
          <w:szCs w:val="28"/>
        </w:rPr>
        <w:t>л</w:t>
      </w:r>
      <w:r w:rsidRPr="0033526D">
        <w:rPr>
          <w:spacing w:val="1"/>
          <w:sz w:val="28"/>
          <w:szCs w:val="28"/>
        </w:rPr>
        <w:t>и</w:t>
      </w:r>
      <w:r w:rsidRPr="0033526D">
        <w:rPr>
          <w:sz w:val="28"/>
          <w:szCs w:val="28"/>
        </w:rPr>
        <w:t>з</w:t>
      </w:r>
      <w:r w:rsidRPr="0033526D">
        <w:rPr>
          <w:spacing w:val="-4"/>
          <w:sz w:val="28"/>
          <w:szCs w:val="28"/>
        </w:rPr>
        <w:t>у</w:t>
      </w:r>
      <w:r w:rsidRPr="0033526D">
        <w:rPr>
          <w:spacing w:val="-1"/>
          <w:sz w:val="28"/>
          <w:szCs w:val="28"/>
        </w:rPr>
        <w:t>ю</w:t>
      </w:r>
      <w:r w:rsidRPr="0033526D">
        <w:rPr>
          <w:sz w:val="28"/>
          <w:szCs w:val="28"/>
        </w:rPr>
        <w:t>щих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с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вн</w:t>
      </w:r>
      <w:r w:rsidRPr="0033526D">
        <w:rPr>
          <w:spacing w:val="-3"/>
          <w:sz w:val="28"/>
          <w:szCs w:val="28"/>
        </w:rPr>
        <w:t>у</w:t>
      </w:r>
      <w:r w:rsidRPr="0033526D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п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фес</w:t>
      </w:r>
      <w:r w:rsidRPr="0033526D">
        <w:rPr>
          <w:spacing w:val="-2"/>
          <w:sz w:val="28"/>
          <w:szCs w:val="28"/>
        </w:rPr>
        <w:t>с</w:t>
      </w:r>
      <w:r w:rsidRPr="0033526D">
        <w:rPr>
          <w:spacing w:val="1"/>
          <w:sz w:val="28"/>
          <w:szCs w:val="28"/>
        </w:rPr>
        <w:t>и</w:t>
      </w:r>
      <w:r w:rsidRPr="0033526D">
        <w:rPr>
          <w:spacing w:val="-1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ал</w:t>
      </w:r>
      <w:r w:rsidRPr="0033526D">
        <w:rPr>
          <w:spacing w:val="-2"/>
          <w:sz w:val="28"/>
          <w:szCs w:val="28"/>
        </w:rPr>
        <w:t>ь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4"/>
          <w:sz w:val="28"/>
          <w:szCs w:val="28"/>
        </w:rPr>
        <w:t>у</w:t>
      </w:r>
      <w:r w:rsidRPr="0033526D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бр</w:t>
      </w:r>
      <w:r w:rsidRPr="0033526D">
        <w:rPr>
          <w:sz w:val="28"/>
          <w:szCs w:val="28"/>
        </w:rPr>
        <w:t>а</w:t>
      </w:r>
      <w:r w:rsidRPr="0033526D">
        <w:rPr>
          <w:spacing w:val="-3"/>
          <w:sz w:val="28"/>
          <w:szCs w:val="28"/>
        </w:rPr>
        <w:t>з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вате</w:t>
      </w:r>
      <w:r w:rsidRPr="0033526D">
        <w:rPr>
          <w:spacing w:val="-1"/>
          <w:sz w:val="28"/>
          <w:szCs w:val="28"/>
        </w:rPr>
        <w:t>л</w:t>
      </w:r>
      <w:r w:rsidRPr="0033526D">
        <w:rPr>
          <w:spacing w:val="-3"/>
          <w:sz w:val="28"/>
          <w:szCs w:val="28"/>
        </w:rPr>
        <w:t>ь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4"/>
          <w:sz w:val="28"/>
          <w:szCs w:val="28"/>
        </w:rPr>
        <w:t>у</w:t>
      </w:r>
      <w:r w:rsidRPr="0033526D">
        <w:rPr>
          <w:sz w:val="28"/>
          <w:szCs w:val="28"/>
        </w:rPr>
        <w:t xml:space="preserve">ю </w:t>
      </w:r>
      <w:r w:rsidRPr="0033526D">
        <w:rPr>
          <w:spacing w:val="1"/>
          <w:sz w:val="28"/>
          <w:szCs w:val="28"/>
        </w:rPr>
        <w:t>п</w:t>
      </w:r>
      <w:r w:rsidRPr="0033526D">
        <w:rPr>
          <w:spacing w:val="-1"/>
          <w:sz w:val="28"/>
          <w:szCs w:val="28"/>
        </w:rPr>
        <w:t>р</w:t>
      </w:r>
      <w:r w:rsidRPr="0033526D">
        <w:rPr>
          <w:spacing w:val="1"/>
          <w:sz w:val="28"/>
          <w:szCs w:val="28"/>
        </w:rPr>
        <w:t>о</w:t>
      </w:r>
      <w:r w:rsidRPr="0033526D">
        <w:rPr>
          <w:spacing w:val="-2"/>
          <w:sz w:val="28"/>
          <w:szCs w:val="28"/>
        </w:rPr>
        <w:t>г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амму С</w:t>
      </w:r>
      <w:r w:rsidRPr="0033526D">
        <w:rPr>
          <w:spacing w:val="-1"/>
          <w:sz w:val="28"/>
          <w:szCs w:val="28"/>
        </w:rPr>
        <w:t>П</w:t>
      </w:r>
      <w:r w:rsidRPr="003352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а</w:t>
      </w:r>
      <w:r w:rsidRPr="0033526D">
        <w:rPr>
          <w:spacing w:val="1"/>
          <w:sz w:val="28"/>
          <w:szCs w:val="28"/>
        </w:rPr>
        <w:t xml:space="preserve"> б</w:t>
      </w:r>
      <w:r w:rsidRPr="0033526D">
        <w:rPr>
          <w:sz w:val="28"/>
          <w:szCs w:val="28"/>
        </w:rPr>
        <w:t>азе</w:t>
      </w:r>
      <w:r w:rsidRPr="0033526D">
        <w:rPr>
          <w:spacing w:val="1"/>
          <w:sz w:val="28"/>
          <w:szCs w:val="28"/>
        </w:rPr>
        <w:t xml:space="preserve"> о</w:t>
      </w:r>
      <w:r w:rsidRPr="0033526D">
        <w:rPr>
          <w:spacing w:val="-2"/>
          <w:sz w:val="28"/>
          <w:szCs w:val="28"/>
        </w:rPr>
        <w:t>с</w:t>
      </w:r>
      <w:r w:rsidRPr="0033526D">
        <w:rPr>
          <w:spacing w:val="1"/>
          <w:sz w:val="28"/>
          <w:szCs w:val="28"/>
        </w:rPr>
        <w:t>но</w:t>
      </w:r>
      <w:r w:rsidRPr="0033526D">
        <w:rPr>
          <w:spacing w:val="-3"/>
          <w:sz w:val="28"/>
          <w:szCs w:val="28"/>
        </w:rPr>
        <w:t>в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об</w:t>
      </w:r>
      <w:r w:rsidRPr="0033526D">
        <w:rPr>
          <w:sz w:val="28"/>
          <w:szCs w:val="28"/>
        </w:rPr>
        <w:t>щего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бр</w:t>
      </w:r>
      <w:r w:rsidRPr="0033526D">
        <w:rPr>
          <w:sz w:val="28"/>
          <w:szCs w:val="28"/>
        </w:rPr>
        <w:t>а</w:t>
      </w:r>
      <w:r w:rsidRPr="0033526D">
        <w:rPr>
          <w:spacing w:val="-3"/>
          <w:sz w:val="28"/>
          <w:szCs w:val="28"/>
        </w:rPr>
        <w:t>з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</w:t>
      </w:r>
      <w:r w:rsidRPr="0033526D">
        <w:rPr>
          <w:spacing w:val="-3"/>
          <w:sz w:val="28"/>
          <w:szCs w:val="28"/>
        </w:rPr>
        <w:t>а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1"/>
          <w:sz w:val="28"/>
          <w:szCs w:val="28"/>
        </w:rPr>
        <w:t>и</w:t>
      </w:r>
      <w:r w:rsidRPr="0033526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352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д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</w:t>
      </w:r>
      <w:r w:rsidRPr="0033526D">
        <w:rPr>
          <w:spacing w:val="-2"/>
          <w:sz w:val="28"/>
          <w:szCs w:val="28"/>
        </w:rPr>
        <w:t>р</w:t>
      </w:r>
      <w:r w:rsidRPr="0033526D">
        <w:rPr>
          <w:sz w:val="28"/>
          <w:szCs w:val="28"/>
        </w:rPr>
        <w:t>ем</w:t>
      </w:r>
      <w:r w:rsidRPr="0033526D">
        <w:rPr>
          <w:spacing w:val="-2"/>
          <w:sz w:val="28"/>
          <w:szCs w:val="28"/>
        </w:rPr>
        <w:t>е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ы</w:t>
      </w:r>
      <w:r w:rsidRPr="0033526D">
        <w:rPr>
          <w:sz w:val="28"/>
          <w:szCs w:val="28"/>
        </w:rPr>
        <w:t xml:space="preserve">м </w:t>
      </w:r>
      <w:r w:rsidRPr="0033526D">
        <w:rPr>
          <w:spacing w:val="1"/>
          <w:sz w:val="28"/>
          <w:szCs w:val="28"/>
        </w:rPr>
        <w:t>по</w:t>
      </w:r>
      <w:r w:rsidRPr="0033526D">
        <w:rPr>
          <w:spacing w:val="-1"/>
          <w:sz w:val="28"/>
          <w:szCs w:val="28"/>
        </w:rPr>
        <w:t>л</w:t>
      </w:r>
      <w:r w:rsidRPr="0033526D">
        <w:rPr>
          <w:spacing w:val="-4"/>
          <w:sz w:val="28"/>
          <w:szCs w:val="28"/>
        </w:rPr>
        <w:t>у</w:t>
      </w:r>
      <w:r w:rsidRPr="0033526D">
        <w:rPr>
          <w:sz w:val="28"/>
          <w:szCs w:val="28"/>
        </w:rPr>
        <w:t>че</w:t>
      </w:r>
      <w:r w:rsidRPr="0033526D">
        <w:rPr>
          <w:spacing w:val="1"/>
          <w:sz w:val="28"/>
          <w:szCs w:val="28"/>
        </w:rPr>
        <w:t>н</w:t>
      </w:r>
      <w:r w:rsidRPr="0033526D">
        <w:rPr>
          <w:spacing w:val="-1"/>
          <w:sz w:val="28"/>
          <w:szCs w:val="28"/>
        </w:rPr>
        <w:t>и</w:t>
      </w:r>
      <w:r w:rsidRPr="0033526D">
        <w:rPr>
          <w:sz w:val="28"/>
          <w:szCs w:val="28"/>
        </w:rPr>
        <w:t>ем с</w:t>
      </w:r>
      <w:r w:rsidRPr="0033526D">
        <w:rPr>
          <w:spacing w:val="-2"/>
          <w:sz w:val="28"/>
          <w:szCs w:val="28"/>
        </w:rPr>
        <w:t>р</w:t>
      </w:r>
      <w:r w:rsidRPr="0033526D">
        <w:rPr>
          <w:sz w:val="28"/>
          <w:szCs w:val="28"/>
        </w:rPr>
        <w:t>е</w:t>
      </w:r>
      <w:r w:rsidRPr="0033526D">
        <w:rPr>
          <w:spacing w:val="-1"/>
          <w:sz w:val="28"/>
          <w:szCs w:val="28"/>
        </w:rPr>
        <w:t>д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е</w:t>
      </w:r>
      <w:r w:rsidRPr="0033526D">
        <w:rPr>
          <w:spacing w:val="-2"/>
          <w:sz w:val="28"/>
          <w:szCs w:val="28"/>
        </w:rPr>
        <w:t>г</w:t>
      </w:r>
      <w:r w:rsidRPr="003352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3526D">
        <w:rPr>
          <w:spacing w:val="-2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б</w:t>
      </w:r>
      <w:r w:rsidRPr="0033526D">
        <w:rPr>
          <w:sz w:val="28"/>
          <w:szCs w:val="28"/>
        </w:rPr>
        <w:t>ще</w:t>
      </w:r>
      <w:r w:rsidRPr="0033526D">
        <w:rPr>
          <w:spacing w:val="-3"/>
          <w:sz w:val="28"/>
          <w:szCs w:val="28"/>
        </w:rPr>
        <w:t>г</w:t>
      </w:r>
      <w:r w:rsidRPr="003352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3526D">
        <w:rPr>
          <w:spacing w:val="-2"/>
          <w:sz w:val="28"/>
          <w:szCs w:val="28"/>
        </w:rPr>
        <w:t>о</w:t>
      </w:r>
      <w:r w:rsidRPr="0033526D">
        <w:rPr>
          <w:spacing w:val="-1"/>
          <w:sz w:val="28"/>
          <w:szCs w:val="28"/>
        </w:rPr>
        <w:t>б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а</w:t>
      </w:r>
      <w:r w:rsidRPr="0033526D">
        <w:rPr>
          <w:spacing w:val="-3"/>
          <w:sz w:val="28"/>
          <w:szCs w:val="28"/>
        </w:rPr>
        <w:t>з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ва</w:t>
      </w:r>
      <w:r w:rsidRPr="0033526D">
        <w:rPr>
          <w:spacing w:val="-2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и</w:t>
      </w:r>
      <w:r w:rsidRPr="0033526D">
        <w:rPr>
          <w:sz w:val="28"/>
          <w:szCs w:val="28"/>
        </w:rPr>
        <w:t>я.</w:t>
      </w:r>
      <w:r>
        <w:rPr>
          <w:sz w:val="28"/>
          <w:szCs w:val="28"/>
        </w:rPr>
        <w:t xml:space="preserve">  </w:t>
      </w:r>
      <w:r w:rsidRPr="0033526D">
        <w:rPr>
          <w:spacing w:val="-1"/>
          <w:sz w:val="28"/>
          <w:szCs w:val="28"/>
        </w:rPr>
        <w:t>П</w:t>
      </w:r>
      <w:r w:rsidRPr="0033526D">
        <w:rPr>
          <w:spacing w:val="1"/>
          <w:sz w:val="28"/>
          <w:szCs w:val="28"/>
        </w:rPr>
        <w:t>ро</w:t>
      </w:r>
      <w:r w:rsidRPr="0033526D">
        <w:rPr>
          <w:spacing w:val="-2"/>
          <w:sz w:val="28"/>
          <w:szCs w:val="28"/>
        </w:rPr>
        <w:t>г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ам</w:t>
      </w:r>
      <w:r w:rsidRPr="0033526D">
        <w:rPr>
          <w:spacing w:val="-3"/>
          <w:sz w:val="28"/>
          <w:szCs w:val="28"/>
        </w:rPr>
        <w:t>м</w:t>
      </w:r>
      <w:r w:rsidRPr="0033526D">
        <w:rPr>
          <w:sz w:val="28"/>
          <w:szCs w:val="28"/>
        </w:rPr>
        <w:t xml:space="preserve">а 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а</w:t>
      </w:r>
      <w:r w:rsidRPr="0033526D">
        <w:rPr>
          <w:spacing w:val="-3"/>
          <w:sz w:val="28"/>
          <w:szCs w:val="28"/>
        </w:rPr>
        <w:t>з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2"/>
          <w:sz w:val="28"/>
          <w:szCs w:val="28"/>
        </w:rPr>
        <w:t>а</w:t>
      </w:r>
      <w:r w:rsidRPr="0033526D">
        <w:rPr>
          <w:spacing w:val="1"/>
          <w:sz w:val="28"/>
          <w:szCs w:val="28"/>
        </w:rPr>
        <w:t>б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 xml:space="preserve">тана с </w:t>
      </w:r>
      <w:r w:rsidRPr="0033526D">
        <w:rPr>
          <w:spacing w:val="-4"/>
          <w:sz w:val="28"/>
          <w:szCs w:val="28"/>
        </w:rPr>
        <w:t>у</w:t>
      </w:r>
      <w:r w:rsidRPr="0033526D">
        <w:rPr>
          <w:sz w:val="28"/>
          <w:szCs w:val="28"/>
        </w:rPr>
        <w:t>чет</w:t>
      </w:r>
      <w:r w:rsidRPr="0033526D">
        <w:rPr>
          <w:spacing w:val="5"/>
          <w:sz w:val="28"/>
          <w:szCs w:val="28"/>
        </w:rPr>
        <w:t>о</w:t>
      </w:r>
      <w:r w:rsidRPr="0033526D">
        <w:rPr>
          <w:sz w:val="28"/>
          <w:szCs w:val="28"/>
        </w:rPr>
        <w:t>м т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2"/>
          <w:sz w:val="28"/>
          <w:szCs w:val="28"/>
        </w:rPr>
        <w:t>е</w:t>
      </w:r>
      <w:r w:rsidRPr="0033526D">
        <w:rPr>
          <w:spacing w:val="-1"/>
          <w:sz w:val="28"/>
          <w:szCs w:val="28"/>
        </w:rPr>
        <w:t>б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ва</w:t>
      </w:r>
      <w:r w:rsidRPr="0033526D">
        <w:rPr>
          <w:spacing w:val="-2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и</w:t>
      </w:r>
      <w:r w:rsidRPr="0033526D">
        <w:rPr>
          <w:sz w:val="28"/>
          <w:szCs w:val="28"/>
        </w:rPr>
        <w:t xml:space="preserve">й </w:t>
      </w:r>
      <w:r w:rsidRPr="0033526D">
        <w:rPr>
          <w:spacing w:val="-3"/>
          <w:sz w:val="28"/>
          <w:szCs w:val="28"/>
        </w:rPr>
        <w:t>Ф</w:t>
      </w:r>
      <w:r w:rsidRPr="0033526D">
        <w:rPr>
          <w:spacing w:val="1"/>
          <w:sz w:val="28"/>
          <w:szCs w:val="28"/>
        </w:rPr>
        <w:t>Г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С с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2"/>
          <w:sz w:val="28"/>
          <w:szCs w:val="28"/>
        </w:rPr>
        <w:t>е</w:t>
      </w:r>
      <w:r w:rsidRPr="0033526D">
        <w:rPr>
          <w:spacing w:val="-1"/>
          <w:sz w:val="28"/>
          <w:szCs w:val="28"/>
        </w:rPr>
        <w:t>д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е</w:t>
      </w:r>
      <w:r w:rsidRPr="0033526D">
        <w:rPr>
          <w:spacing w:val="-2"/>
          <w:sz w:val="28"/>
          <w:szCs w:val="28"/>
        </w:rPr>
        <w:t>г</w:t>
      </w:r>
      <w:r w:rsidRPr="003352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б</w:t>
      </w:r>
      <w:r w:rsidRPr="0033526D">
        <w:rPr>
          <w:sz w:val="28"/>
          <w:szCs w:val="28"/>
        </w:rPr>
        <w:t>ще</w:t>
      </w:r>
      <w:r w:rsidRPr="0033526D">
        <w:rPr>
          <w:spacing w:val="-3"/>
          <w:sz w:val="28"/>
          <w:szCs w:val="28"/>
        </w:rPr>
        <w:t>г</w:t>
      </w:r>
      <w:r w:rsidRPr="0033526D">
        <w:rPr>
          <w:sz w:val="28"/>
          <w:szCs w:val="28"/>
        </w:rPr>
        <w:t xml:space="preserve">о </w:t>
      </w:r>
      <w:r w:rsidRPr="0033526D">
        <w:rPr>
          <w:spacing w:val="1"/>
          <w:sz w:val="28"/>
          <w:szCs w:val="28"/>
        </w:rPr>
        <w:t>о</w:t>
      </w:r>
      <w:r w:rsidRPr="0033526D">
        <w:rPr>
          <w:spacing w:val="-1"/>
          <w:sz w:val="28"/>
          <w:szCs w:val="28"/>
        </w:rPr>
        <w:t>б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а</w:t>
      </w:r>
      <w:r w:rsidRPr="0033526D">
        <w:rPr>
          <w:spacing w:val="-3"/>
          <w:sz w:val="28"/>
          <w:szCs w:val="28"/>
        </w:rPr>
        <w:t>з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ва</w:t>
      </w:r>
      <w:r w:rsidRPr="0033526D">
        <w:rPr>
          <w:spacing w:val="-2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и</w:t>
      </w:r>
      <w:r w:rsidRPr="0033526D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33526D">
        <w:rPr>
          <w:spacing w:val="-3"/>
          <w:sz w:val="28"/>
          <w:szCs w:val="28"/>
        </w:rPr>
        <w:t>Ф</w:t>
      </w:r>
      <w:r w:rsidRPr="0033526D">
        <w:rPr>
          <w:spacing w:val="1"/>
          <w:sz w:val="28"/>
          <w:szCs w:val="28"/>
        </w:rPr>
        <w:t>Г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3526D">
        <w:rPr>
          <w:sz w:val="28"/>
          <w:szCs w:val="28"/>
        </w:rPr>
        <w:t>с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2"/>
          <w:sz w:val="28"/>
          <w:szCs w:val="28"/>
        </w:rPr>
        <w:t>е</w:t>
      </w:r>
      <w:r w:rsidRPr="0033526D">
        <w:rPr>
          <w:spacing w:val="-1"/>
          <w:sz w:val="28"/>
          <w:szCs w:val="28"/>
        </w:rPr>
        <w:t>д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е</w:t>
      </w:r>
      <w:r w:rsidRPr="0033526D">
        <w:rPr>
          <w:spacing w:val="-2"/>
          <w:sz w:val="28"/>
          <w:szCs w:val="28"/>
        </w:rPr>
        <w:t>г</w:t>
      </w:r>
      <w:r w:rsidRPr="003352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3526D">
        <w:rPr>
          <w:spacing w:val="-1"/>
          <w:sz w:val="28"/>
          <w:szCs w:val="28"/>
        </w:rPr>
        <w:t>пр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фе</w:t>
      </w:r>
      <w:r w:rsidRPr="0033526D">
        <w:rPr>
          <w:spacing w:val="-2"/>
          <w:sz w:val="28"/>
          <w:szCs w:val="28"/>
        </w:rPr>
        <w:t>с</w:t>
      </w:r>
      <w:r w:rsidRPr="0033526D">
        <w:rPr>
          <w:sz w:val="28"/>
          <w:szCs w:val="28"/>
        </w:rPr>
        <w:t>с</w:t>
      </w:r>
      <w:r w:rsidRPr="0033526D">
        <w:rPr>
          <w:spacing w:val="1"/>
          <w:sz w:val="28"/>
          <w:szCs w:val="28"/>
        </w:rPr>
        <w:t>и</w:t>
      </w:r>
      <w:r w:rsidRPr="0033526D">
        <w:rPr>
          <w:spacing w:val="-1"/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ал</w:t>
      </w:r>
      <w:r w:rsidRPr="0033526D">
        <w:rPr>
          <w:spacing w:val="-2"/>
          <w:sz w:val="28"/>
          <w:szCs w:val="28"/>
        </w:rPr>
        <w:t>ь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о</w:t>
      </w:r>
      <w:r w:rsidRPr="0033526D">
        <w:rPr>
          <w:spacing w:val="-2"/>
          <w:sz w:val="28"/>
          <w:szCs w:val="28"/>
        </w:rPr>
        <w:t>г</w:t>
      </w:r>
      <w:r w:rsidRPr="0033526D">
        <w:rPr>
          <w:sz w:val="28"/>
          <w:szCs w:val="28"/>
        </w:rPr>
        <w:t>о</w:t>
      </w:r>
      <w:r w:rsidRPr="0033526D">
        <w:rPr>
          <w:spacing w:val="1"/>
          <w:sz w:val="28"/>
          <w:szCs w:val="28"/>
        </w:rPr>
        <w:t xml:space="preserve"> о</w:t>
      </w:r>
      <w:r w:rsidRPr="0033526D">
        <w:rPr>
          <w:spacing w:val="-1"/>
          <w:sz w:val="28"/>
          <w:szCs w:val="28"/>
        </w:rPr>
        <w:t>б</w:t>
      </w:r>
      <w:r w:rsidRPr="0033526D">
        <w:rPr>
          <w:spacing w:val="1"/>
          <w:sz w:val="28"/>
          <w:szCs w:val="28"/>
        </w:rPr>
        <w:t>р</w:t>
      </w:r>
      <w:r w:rsidRPr="0033526D">
        <w:rPr>
          <w:sz w:val="28"/>
          <w:szCs w:val="28"/>
        </w:rPr>
        <w:t>а</w:t>
      </w:r>
      <w:r w:rsidRPr="0033526D">
        <w:rPr>
          <w:spacing w:val="-3"/>
          <w:sz w:val="28"/>
          <w:szCs w:val="28"/>
        </w:rPr>
        <w:t>з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ван</w:t>
      </w:r>
      <w:r w:rsidRPr="0033526D">
        <w:rPr>
          <w:spacing w:val="-1"/>
          <w:sz w:val="28"/>
          <w:szCs w:val="28"/>
        </w:rPr>
        <w:t>и</w:t>
      </w:r>
      <w:r w:rsidRPr="0033526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3526D">
        <w:rPr>
          <w:sz w:val="28"/>
          <w:szCs w:val="28"/>
        </w:rPr>
        <w:t xml:space="preserve">и </w:t>
      </w:r>
      <w:r w:rsidRPr="0033526D">
        <w:rPr>
          <w:spacing w:val="-1"/>
          <w:sz w:val="28"/>
          <w:szCs w:val="28"/>
        </w:rPr>
        <w:t>п</w:t>
      </w:r>
      <w:r w:rsidRPr="0033526D">
        <w:rPr>
          <w:spacing w:val="1"/>
          <w:sz w:val="28"/>
          <w:szCs w:val="28"/>
        </w:rPr>
        <w:t>р</w:t>
      </w:r>
      <w:r w:rsidRPr="0033526D">
        <w:rPr>
          <w:spacing w:val="-1"/>
          <w:sz w:val="28"/>
          <w:szCs w:val="28"/>
        </w:rPr>
        <w:t>о</w:t>
      </w:r>
      <w:r w:rsidRPr="0033526D">
        <w:rPr>
          <w:sz w:val="28"/>
          <w:szCs w:val="28"/>
        </w:rPr>
        <w:t>ф</w:t>
      </w:r>
      <w:r w:rsidRPr="0033526D">
        <w:rPr>
          <w:spacing w:val="1"/>
          <w:sz w:val="28"/>
          <w:szCs w:val="28"/>
        </w:rPr>
        <w:t>и</w:t>
      </w:r>
      <w:r w:rsidRPr="0033526D">
        <w:rPr>
          <w:spacing w:val="-3"/>
          <w:sz w:val="28"/>
          <w:szCs w:val="28"/>
        </w:rPr>
        <w:t>л</w:t>
      </w:r>
      <w:r w:rsidRPr="0033526D">
        <w:rPr>
          <w:sz w:val="28"/>
          <w:szCs w:val="28"/>
        </w:rPr>
        <w:t xml:space="preserve">я </w:t>
      </w:r>
      <w:r w:rsidRPr="0033526D">
        <w:rPr>
          <w:spacing w:val="1"/>
          <w:sz w:val="28"/>
          <w:szCs w:val="28"/>
        </w:rPr>
        <w:t>п</w:t>
      </w:r>
      <w:r w:rsidRPr="0033526D">
        <w:rPr>
          <w:spacing w:val="-1"/>
          <w:sz w:val="28"/>
          <w:szCs w:val="28"/>
        </w:rPr>
        <w:t>р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ф</w:t>
      </w:r>
      <w:r w:rsidRPr="0033526D">
        <w:rPr>
          <w:spacing w:val="-2"/>
          <w:sz w:val="28"/>
          <w:szCs w:val="28"/>
        </w:rPr>
        <w:t>е</w:t>
      </w:r>
      <w:r w:rsidRPr="0033526D">
        <w:rPr>
          <w:sz w:val="28"/>
          <w:szCs w:val="28"/>
        </w:rPr>
        <w:t>сс</w:t>
      </w:r>
      <w:r w:rsidRPr="0033526D">
        <w:rPr>
          <w:spacing w:val="-1"/>
          <w:sz w:val="28"/>
          <w:szCs w:val="28"/>
        </w:rPr>
        <w:t>ио</w:t>
      </w:r>
      <w:r w:rsidRPr="0033526D">
        <w:rPr>
          <w:spacing w:val="1"/>
          <w:sz w:val="28"/>
          <w:szCs w:val="28"/>
        </w:rPr>
        <w:t>н</w:t>
      </w:r>
      <w:r w:rsidRPr="0033526D">
        <w:rPr>
          <w:sz w:val="28"/>
          <w:szCs w:val="28"/>
        </w:rPr>
        <w:t>ал</w:t>
      </w:r>
      <w:r w:rsidRPr="0033526D">
        <w:rPr>
          <w:spacing w:val="-2"/>
          <w:sz w:val="28"/>
          <w:szCs w:val="28"/>
        </w:rPr>
        <w:t>ь</w:t>
      </w:r>
      <w:r w:rsidRPr="0033526D">
        <w:rPr>
          <w:spacing w:val="-1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о</w:t>
      </w:r>
      <w:r w:rsidRPr="0033526D">
        <w:rPr>
          <w:spacing w:val="-2"/>
          <w:sz w:val="28"/>
          <w:szCs w:val="28"/>
        </w:rPr>
        <w:t>г</w:t>
      </w:r>
      <w:r w:rsidRPr="0033526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3526D">
        <w:rPr>
          <w:sz w:val="28"/>
          <w:szCs w:val="28"/>
        </w:rPr>
        <w:t>обра</w:t>
      </w:r>
      <w:r w:rsidRPr="0033526D">
        <w:rPr>
          <w:spacing w:val="-2"/>
          <w:sz w:val="28"/>
          <w:szCs w:val="28"/>
        </w:rPr>
        <w:t>з</w:t>
      </w:r>
      <w:r w:rsidRPr="0033526D">
        <w:rPr>
          <w:spacing w:val="1"/>
          <w:sz w:val="28"/>
          <w:szCs w:val="28"/>
        </w:rPr>
        <w:t>о</w:t>
      </w:r>
      <w:r w:rsidRPr="0033526D">
        <w:rPr>
          <w:sz w:val="28"/>
          <w:szCs w:val="28"/>
        </w:rPr>
        <w:t>ва</w:t>
      </w:r>
      <w:r w:rsidRPr="0033526D">
        <w:rPr>
          <w:spacing w:val="-2"/>
          <w:sz w:val="28"/>
          <w:szCs w:val="28"/>
        </w:rPr>
        <w:t>н</w:t>
      </w:r>
      <w:r w:rsidRPr="0033526D">
        <w:rPr>
          <w:spacing w:val="1"/>
          <w:sz w:val="28"/>
          <w:szCs w:val="28"/>
        </w:rPr>
        <w:t>и</w:t>
      </w:r>
      <w:r w:rsidRPr="0033526D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472616">
        <w:rPr>
          <w:sz w:val="28"/>
          <w:szCs w:val="28"/>
        </w:rPr>
        <w:t>Государственного образова</w:t>
      </w:r>
      <w:r>
        <w:rPr>
          <w:sz w:val="28"/>
          <w:szCs w:val="28"/>
        </w:rPr>
        <w:t>тельного стандарта по профессии</w:t>
      </w:r>
      <w:r w:rsidRPr="00472616">
        <w:rPr>
          <w:sz w:val="28"/>
          <w:szCs w:val="28"/>
        </w:rPr>
        <w:t>.</w:t>
      </w:r>
    </w:p>
    <w:p w:rsidR="00EC7C02" w:rsidRDefault="00EC7C02" w:rsidP="00A91AA2">
      <w:pPr>
        <w:spacing w:line="276" w:lineRule="auto"/>
        <w:ind w:firstLine="709"/>
        <w:jc w:val="both"/>
        <w:rPr>
          <w:sz w:val="28"/>
          <w:szCs w:val="28"/>
        </w:rPr>
      </w:pPr>
      <w:r w:rsidRPr="00472616">
        <w:rPr>
          <w:sz w:val="28"/>
          <w:szCs w:val="28"/>
        </w:rPr>
        <w:t>Цели и задачи обучения, определенные преподавателем, отбор учебного материала при изучении содержания программы способствует приобретению знаний и умений учащихся, развитию их понимания физических явлений.</w:t>
      </w:r>
      <w:r w:rsidRPr="00043648">
        <w:rPr>
          <w:sz w:val="28"/>
          <w:szCs w:val="28"/>
        </w:rPr>
        <w:t xml:space="preserve"> </w:t>
      </w:r>
    </w:p>
    <w:p w:rsidR="00EC7C02" w:rsidRPr="00472616" w:rsidRDefault="00EC7C02" w:rsidP="00A91AA2">
      <w:pPr>
        <w:spacing w:line="276" w:lineRule="auto"/>
        <w:ind w:firstLine="709"/>
        <w:jc w:val="both"/>
        <w:rPr>
          <w:sz w:val="28"/>
          <w:szCs w:val="28"/>
        </w:rPr>
      </w:pPr>
      <w:r w:rsidRPr="00472616">
        <w:rPr>
          <w:sz w:val="28"/>
          <w:szCs w:val="28"/>
        </w:rPr>
        <w:t>Программа включает изучение не только базовых сведений по физике из программы общеобразовательной школы, но и дает профильную подготовку через межпредметные связи со специальными предметами.</w:t>
      </w:r>
    </w:p>
    <w:p w:rsidR="00EC7C02" w:rsidRPr="00472616" w:rsidRDefault="00EC7C02" w:rsidP="00A91AA2">
      <w:pPr>
        <w:spacing w:line="276" w:lineRule="auto"/>
        <w:ind w:firstLine="709"/>
        <w:jc w:val="both"/>
        <w:rPr>
          <w:sz w:val="28"/>
          <w:szCs w:val="28"/>
        </w:rPr>
      </w:pPr>
      <w:r w:rsidRPr="00472616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 xml:space="preserve">учащиеся, получающие профессию </w:t>
      </w:r>
      <w:r w:rsidRPr="00472616">
        <w:rPr>
          <w:sz w:val="28"/>
          <w:szCs w:val="28"/>
        </w:rPr>
        <w:t>Мастер п</w:t>
      </w:r>
      <w:r>
        <w:rPr>
          <w:sz w:val="28"/>
          <w:szCs w:val="28"/>
        </w:rPr>
        <w:t>о обработке цифровой информации</w:t>
      </w:r>
      <w:r w:rsidRPr="00472616">
        <w:rPr>
          <w:sz w:val="28"/>
          <w:szCs w:val="28"/>
        </w:rPr>
        <w:t>, относятся к специалистам технического направления, в учебный материал включены сведения  профессиональной значимости, что способствует получению более прочных профессиональных знаний.</w:t>
      </w:r>
    </w:p>
    <w:p w:rsidR="00EC7C02" w:rsidRPr="00472616" w:rsidRDefault="00EC7C02" w:rsidP="00A91AA2">
      <w:pPr>
        <w:spacing w:line="276" w:lineRule="auto"/>
        <w:ind w:firstLine="709"/>
        <w:jc w:val="both"/>
        <w:rPr>
          <w:sz w:val="28"/>
          <w:szCs w:val="28"/>
        </w:rPr>
      </w:pPr>
      <w:r w:rsidRPr="00472616">
        <w:rPr>
          <w:sz w:val="28"/>
          <w:szCs w:val="28"/>
        </w:rPr>
        <w:t>Рабочая программа предусматривает систему обучающего и итогового  контроля. Преподаватель определяет не только  требования к знаниям и умениям учащихся при изучении базового уровня учебного материала, но дополнительных знаний физики, которые необходимы будущему специалисту, работающему с  электронной техникой.</w:t>
      </w:r>
    </w:p>
    <w:p w:rsidR="00EC7C02" w:rsidRPr="00A91AA2" w:rsidRDefault="00EC7C02" w:rsidP="00A91AA2">
      <w:pPr>
        <w:spacing w:line="276" w:lineRule="auto"/>
        <w:jc w:val="both"/>
        <w:rPr>
          <w:sz w:val="28"/>
          <w:szCs w:val="28"/>
        </w:rPr>
      </w:pPr>
      <w:r w:rsidRPr="00472616">
        <w:rPr>
          <w:sz w:val="28"/>
          <w:szCs w:val="28"/>
        </w:rPr>
        <w:t>Названная рабочая учебная прогр</w:t>
      </w:r>
      <w:r>
        <w:rPr>
          <w:sz w:val="28"/>
          <w:szCs w:val="28"/>
        </w:rPr>
        <w:t xml:space="preserve">амма для учащихся по профессии </w:t>
      </w:r>
      <w:r w:rsidRPr="00472616">
        <w:rPr>
          <w:sz w:val="28"/>
          <w:szCs w:val="28"/>
        </w:rPr>
        <w:t>Мастер п</w:t>
      </w:r>
      <w:r>
        <w:rPr>
          <w:sz w:val="28"/>
          <w:szCs w:val="28"/>
        </w:rPr>
        <w:t>о обработке цифровой информации</w:t>
      </w:r>
      <w:r w:rsidRPr="00472616">
        <w:rPr>
          <w:sz w:val="28"/>
          <w:szCs w:val="28"/>
        </w:rPr>
        <w:t xml:space="preserve"> соответствует требованиям, предъявляемым к </w:t>
      </w:r>
      <w:r w:rsidRPr="00A91AA2">
        <w:rPr>
          <w:sz w:val="28"/>
          <w:szCs w:val="28"/>
        </w:rPr>
        <w:t>учебно-программной документации НПО и может быть реализована в профессиональном учебном заведении.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2954"/>
        <w:gridCol w:w="54"/>
        <w:gridCol w:w="2655"/>
        <w:gridCol w:w="1045"/>
        <w:gridCol w:w="2863"/>
        <w:gridCol w:w="284"/>
      </w:tblGrid>
      <w:tr w:rsidR="00EC7C02" w:rsidRPr="00A91AA2" w:rsidTr="00E16626">
        <w:trPr>
          <w:gridAfter w:val="1"/>
          <w:wAfter w:w="284" w:type="dxa"/>
          <w:trHeight w:val="95"/>
        </w:trPr>
        <w:tc>
          <w:tcPr>
            <w:tcW w:w="2954" w:type="dxa"/>
          </w:tcPr>
          <w:p w:rsidR="004A0CF2" w:rsidRPr="00A91AA2" w:rsidRDefault="004A0CF2" w:rsidP="005C53E9">
            <w:pPr>
              <w:jc w:val="center"/>
              <w:rPr>
                <w:sz w:val="28"/>
                <w:szCs w:val="28"/>
              </w:rPr>
            </w:pPr>
          </w:p>
          <w:p w:rsidR="00EC7C02" w:rsidRPr="00A91AA2" w:rsidRDefault="00EC7C02" w:rsidP="005C53E9">
            <w:pPr>
              <w:jc w:val="center"/>
              <w:rPr>
                <w:b/>
                <w:sz w:val="28"/>
                <w:szCs w:val="28"/>
              </w:rPr>
            </w:pPr>
            <w:r w:rsidRPr="00A91AA2">
              <w:rPr>
                <w:b/>
                <w:sz w:val="28"/>
                <w:szCs w:val="28"/>
              </w:rPr>
              <w:t>Рецензент:</w:t>
            </w:r>
          </w:p>
          <w:p w:rsidR="00EC7C02" w:rsidRPr="00A91AA2" w:rsidRDefault="00EC7C02" w:rsidP="005C53E9">
            <w:pPr>
              <w:jc w:val="center"/>
              <w:rPr>
                <w:sz w:val="28"/>
                <w:szCs w:val="28"/>
              </w:rPr>
            </w:pPr>
          </w:p>
          <w:p w:rsidR="00EC7C02" w:rsidRPr="00A91AA2" w:rsidRDefault="00EC7C02" w:rsidP="005C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9" w:type="dxa"/>
            <w:gridSpan w:val="2"/>
          </w:tcPr>
          <w:p w:rsidR="00EC7C02" w:rsidRPr="00A91AA2" w:rsidRDefault="00EC7C02" w:rsidP="005C53E9">
            <w:pPr>
              <w:jc w:val="center"/>
              <w:rPr>
                <w:sz w:val="28"/>
                <w:szCs w:val="28"/>
              </w:rPr>
            </w:pPr>
          </w:p>
          <w:p w:rsidR="004A0CF2" w:rsidRPr="00A91AA2" w:rsidRDefault="004A0CF2" w:rsidP="005C53E9">
            <w:pPr>
              <w:jc w:val="center"/>
              <w:rPr>
                <w:sz w:val="28"/>
                <w:szCs w:val="28"/>
              </w:rPr>
            </w:pPr>
          </w:p>
          <w:p w:rsidR="00EC7C02" w:rsidRPr="00A91AA2" w:rsidRDefault="00EC7C02" w:rsidP="005C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8" w:type="dxa"/>
            <w:gridSpan w:val="2"/>
          </w:tcPr>
          <w:p w:rsidR="00EC7C02" w:rsidRPr="00A91AA2" w:rsidRDefault="00EC7C02" w:rsidP="005C53E9">
            <w:pPr>
              <w:jc w:val="center"/>
              <w:rPr>
                <w:sz w:val="28"/>
                <w:szCs w:val="28"/>
              </w:rPr>
            </w:pPr>
          </w:p>
          <w:p w:rsidR="00EC7C02" w:rsidRPr="00A91AA2" w:rsidRDefault="00EC7C02" w:rsidP="004A0CF2">
            <w:pPr>
              <w:rPr>
                <w:sz w:val="28"/>
                <w:szCs w:val="28"/>
              </w:rPr>
            </w:pPr>
          </w:p>
        </w:tc>
      </w:tr>
      <w:tr w:rsidR="00E16626" w:rsidRPr="00A91AA2" w:rsidTr="00E16626">
        <w:tc>
          <w:tcPr>
            <w:tcW w:w="3008" w:type="dxa"/>
            <w:gridSpan w:val="2"/>
            <w:shd w:val="clear" w:color="auto" w:fill="auto"/>
            <w:vAlign w:val="center"/>
          </w:tcPr>
          <w:p w:rsidR="00E16626" w:rsidRPr="00A91AA2" w:rsidRDefault="00E16626" w:rsidP="00A10E66">
            <w:pPr>
              <w:jc w:val="center"/>
              <w:rPr>
                <w:rFonts w:eastAsia="MS Mincho"/>
                <w:bCs/>
                <w:sz w:val="28"/>
                <w:szCs w:val="28"/>
              </w:rPr>
            </w:pPr>
            <w:r w:rsidRPr="00A91AA2">
              <w:rPr>
                <w:rFonts w:eastAsia="MS Mincho"/>
                <w:bCs/>
                <w:sz w:val="28"/>
                <w:szCs w:val="28"/>
              </w:rPr>
              <w:t>Рябущенко Е.М.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E16626" w:rsidRPr="00A91AA2" w:rsidRDefault="00E16626" w:rsidP="00A10E66">
            <w:pPr>
              <w:jc w:val="center"/>
              <w:rPr>
                <w:rFonts w:eastAsia="MS Mincho"/>
                <w:bCs/>
                <w:sz w:val="28"/>
                <w:szCs w:val="28"/>
              </w:rPr>
            </w:pPr>
          </w:p>
          <w:p w:rsidR="00E16626" w:rsidRPr="00A91AA2" w:rsidRDefault="00E16626" w:rsidP="00A10E66">
            <w:pPr>
              <w:jc w:val="center"/>
              <w:rPr>
                <w:rFonts w:eastAsia="MS Mincho"/>
                <w:bCs/>
                <w:sz w:val="28"/>
                <w:szCs w:val="28"/>
              </w:rPr>
            </w:pPr>
            <w:r w:rsidRPr="00A91AA2">
              <w:rPr>
                <w:rFonts w:eastAsia="MS Mincho"/>
                <w:bCs/>
                <w:sz w:val="28"/>
                <w:szCs w:val="28"/>
              </w:rPr>
              <w:t>Заместитель директора по УМР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E16626" w:rsidRPr="00A91AA2" w:rsidRDefault="00E16626" w:rsidP="00A10E66">
            <w:pPr>
              <w:jc w:val="center"/>
              <w:rPr>
                <w:rFonts w:eastAsia="MS Mincho"/>
                <w:bCs/>
                <w:sz w:val="28"/>
                <w:szCs w:val="28"/>
              </w:rPr>
            </w:pPr>
            <w:r w:rsidRPr="00A91AA2">
              <w:rPr>
                <w:rFonts w:eastAsia="MS Mincho"/>
                <w:bCs/>
                <w:sz w:val="28"/>
                <w:szCs w:val="28"/>
              </w:rPr>
              <w:t>ГБПОУ РО «БТЖТиС»</w:t>
            </w:r>
          </w:p>
        </w:tc>
      </w:tr>
      <w:tr w:rsidR="00E16626" w:rsidRPr="00A91AA2" w:rsidTr="00E16626">
        <w:tc>
          <w:tcPr>
            <w:tcW w:w="3008" w:type="dxa"/>
            <w:gridSpan w:val="2"/>
            <w:shd w:val="clear" w:color="auto" w:fill="auto"/>
            <w:vAlign w:val="center"/>
          </w:tcPr>
          <w:p w:rsidR="00E16626" w:rsidRPr="00A91AA2" w:rsidRDefault="00E16626" w:rsidP="00A10E66">
            <w:pPr>
              <w:jc w:val="center"/>
              <w:rPr>
                <w:rFonts w:eastAsia="MS Mincho"/>
                <w:bCs/>
                <w:sz w:val="28"/>
                <w:szCs w:val="28"/>
              </w:rPr>
            </w:pPr>
            <w:r w:rsidRPr="00A91AA2">
              <w:rPr>
                <w:rFonts w:eastAsia="MS Mincho"/>
                <w:bCs/>
                <w:sz w:val="28"/>
                <w:szCs w:val="28"/>
              </w:rPr>
              <w:t>ФИО</w:t>
            </w:r>
          </w:p>
        </w:tc>
        <w:tc>
          <w:tcPr>
            <w:tcW w:w="3700" w:type="dxa"/>
            <w:gridSpan w:val="2"/>
            <w:shd w:val="clear" w:color="auto" w:fill="auto"/>
            <w:vAlign w:val="center"/>
          </w:tcPr>
          <w:p w:rsidR="00E16626" w:rsidRPr="00A91AA2" w:rsidRDefault="00E16626" w:rsidP="00A10E66">
            <w:pPr>
              <w:jc w:val="both"/>
              <w:rPr>
                <w:rFonts w:eastAsia="MS Mincho"/>
                <w:bCs/>
                <w:sz w:val="28"/>
                <w:szCs w:val="28"/>
              </w:rPr>
            </w:pPr>
            <w:r w:rsidRPr="00A91AA2">
              <w:rPr>
                <w:rFonts w:eastAsia="MS Mincho"/>
                <w:bCs/>
                <w:sz w:val="28"/>
                <w:szCs w:val="28"/>
              </w:rPr>
              <w:t xml:space="preserve">               должность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E16626" w:rsidRPr="00A91AA2" w:rsidRDefault="00E16626" w:rsidP="00A10E66">
            <w:pPr>
              <w:jc w:val="center"/>
              <w:rPr>
                <w:rFonts w:eastAsia="MS Mincho"/>
                <w:bCs/>
                <w:sz w:val="28"/>
                <w:szCs w:val="28"/>
              </w:rPr>
            </w:pPr>
            <w:r w:rsidRPr="00A91AA2">
              <w:rPr>
                <w:rFonts w:eastAsia="MS Mincho"/>
                <w:bCs/>
                <w:sz w:val="28"/>
                <w:szCs w:val="28"/>
              </w:rPr>
              <w:t>место работы</w:t>
            </w:r>
          </w:p>
        </w:tc>
      </w:tr>
    </w:tbl>
    <w:p w:rsidR="00EC7C02" w:rsidRPr="00A91AA2" w:rsidRDefault="00EC7C02" w:rsidP="009179EA">
      <w:pPr>
        <w:widowControl w:val="0"/>
        <w:jc w:val="center"/>
        <w:rPr>
          <w:caps/>
          <w:sz w:val="28"/>
          <w:szCs w:val="28"/>
        </w:rPr>
      </w:pPr>
    </w:p>
    <w:p w:rsidR="00EC7C02" w:rsidRPr="00E16626" w:rsidRDefault="008D1FB9" w:rsidP="00220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C7C02" w:rsidRPr="00E16626">
        <w:rPr>
          <w:b/>
          <w:sz w:val="28"/>
          <w:szCs w:val="28"/>
        </w:rPr>
        <w:lastRenderedPageBreak/>
        <w:t>Рецензия</w:t>
      </w:r>
    </w:p>
    <w:p w:rsidR="00EC7C02" w:rsidRDefault="00EC7C02" w:rsidP="002202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рабочую </w:t>
      </w:r>
      <w:r w:rsidRPr="00472616">
        <w:rPr>
          <w:sz w:val="28"/>
          <w:szCs w:val="28"/>
        </w:rPr>
        <w:t xml:space="preserve"> программу </w:t>
      </w:r>
    </w:p>
    <w:p w:rsidR="00EC7C02" w:rsidRPr="00472616" w:rsidRDefault="00EC7C02" w:rsidP="002202C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физика   по профессии   09.01.03</w:t>
      </w:r>
    </w:p>
    <w:p w:rsidR="00EC7C02" w:rsidRDefault="00EC7C02" w:rsidP="002202C9">
      <w:pPr>
        <w:jc w:val="center"/>
        <w:rPr>
          <w:sz w:val="28"/>
          <w:szCs w:val="28"/>
        </w:rPr>
      </w:pPr>
      <w:r w:rsidRPr="00472616">
        <w:rPr>
          <w:sz w:val="28"/>
          <w:szCs w:val="28"/>
        </w:rPr>
        <w:t>Мастер п</w:t>
      </w:r>
      <w:r>
        <w:rPr>
          <w:sz w:val="28"/>
          <w:szCs w:val="28"/>
        </w:rPr>
        <w:t>о обработке цифровой информации.</w:t>
      </w:r>
    </w:p>
    <w:p w:rsidR="00EC7C02" w:rsidRPr="00472616" w:rsidRDefault="00EC7C02" w:rsidP="002202C9">
      <w:pPr>
        <w:jc w:val="center"/>
        <w:rPr>
          <w:sz w:val="28"/>
          <w:szCs w:val="28"/>
        </w:rPr>
      </w:pPr>
    </w:p>
    <w:p w:rsidR="00EC7C02" w:rsidRPr="00472616" w:rsidRDefault="00EC7C02" w:rsidP="00220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данной </w:t>
      </w:r>
      <w:r w:rsidRPr="00472616">
        <w:rPr>
          <w:sz w:val="28"/>
          <w:szCs w:val="28"/>
        </w:rPr>
        <w:t xml:space="preserve"> рабочей учебной программы соответствует  примерной программе начального  (полного) общего образования по физике  и  требованиям к  уровню подготовки учащихся по профессии «Мастер по обработке цифровой информации».</w:t>
      </w:r>
    </w:p>
    <w:p w:rsidR="00EC7C02" w:rsidRPr="00472616" w:rsidRDefault="00EC7C02" w:rsidP="00220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 w:rsidRPr="00472616">
        <w:rPr>
          <w:sz w:val="28"/>
          <w:szCs w:val="28"/>
        </w:rPr>
        <w:t xml:space="preserve"> рабочей учебной программы соответствует требованиям, предъявляемым</w:t>
      </w:r>
      <w:r>
        <w:rPr>
          <w:sz w:val="28"/>
          <w:szCs w:val="28"/>
        </w:rPr>
        <w:t xml:space="preserve"> к разработке </w:t>
      </w:r>
      <w:r w:rsidRPr="00472616">
        <w:rPr>
          <w:sz w:val="28"/>
          <w:szCs w:val="28"/>
        </w:rPr>
        <w:t xml:space="preserve"> учебно-программной документации. </w:t>
      </w:r>
    </w:p>
    <w:p w:rsidR="00EC7C02" w:rsidRDefault="008414E1" w:rsidP="008414E1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sz w:val="28"/>
          <w:szCs w:val="28"/>
        </w:rPr>
        <w:t xml:space="preserve">          </w:t>
      </w:r>
      <w:r w:rsidR="00EC7C02" w:rsidRPr="00472616">
        <w:rPr>
          <w:sz w:val="28"/>
          <w:szCs w:val="28"/>
        </w:rPr>
        <w:t>Содержание программы направлено на реализацию поставленных целей и задач через систему изучения материала, способствующего формированию знаний  о физических законах и явлениях.</w:t>
      </w:r>
      <w:r w:rsidR="00EC7C02" w:rsidRPr="00DD226E">
        <w:rPr>
          <w:sz w:val="28"/>
          <w:szCs w:val="28"/>
        </w:rPr>
        <w:t xml:space="preserve"> </w:t>
      </w:r>
      <w:r w:rsidR="00EC7C02">
        <w:rPr>
          <w:sz w:val="28"/>
          <w:szCs w:val="28"/>
        </w:rPr>
        <w:t>Для изучения основных законов физики преподавателем опре</w:t>
      </w:r>
      <w:r w:rsidR="00EC7C02">
        <w:rPr>
          <w:sz w:val="28"/>
          <w:szCs w:val="28"/>
        </w:rPr>
        <w:softHyphen/>
        <w:t>делены цели и задачи по формированию у студентов системы информацион</w:t>
      </w:r>
      <w:r w:rsidR="00EC7C02">
        <w:rPr>
          <w:sz w:val="28"/>
          <w:szCs w:val="28"/>
        </w:rPr>
        <w:softHyphen/>
        <w:t>ных знаний с учетом примерной программы по дисциплине. Цели и задачи обучения, определенные преподавателем,  отбор учебного материала при изучении содержания программы способствует приобретению знаний и умений обучающихся, развитию их понимания физических явлений.</w:t>
      </w:r>
    </w:p>
    <w:p w:rsidR="00EC7C02" w:rsidRDefault="008414E1" w:rsidP="008414E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7C02">
        <w:rPr>
          <w:sz w:val="28"/>
          <w:szCs w:val="28"/>
        </w:rPr>
        <w:t>Преподаватель формирует содержательный компонент рабочей про</w:t>
      </w:r>
      <w:r w:rsidR="00EC7C02">
        <w:rPr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="00EC7C02">
        <w:rPr>
          <w:sz w:val="28"/>
          <w:szCs w:val="28"/>
        </w:rPr>
        <w:softHyphen/>
        <w:t>тельных действий в соответствии с информационными технологиями.</w:t>
      </w:r>
    </w:p>
    <w:p w:rsidR="00EC7C02" w:rsidRDefault="008414E1" w:rsidP="008414E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7C02">
        <w:rPr>
          <w:sz w:val="28"/>
          <w:szCs w:val="28"/>
        </w:rPr>
        <w:t>Программа предусматривает внеаудиторную самостоятельную работу студентов с использованием различных источников информации и современных информационных технологий, что повышает уровень формирования как общих, так и профессиональных компетенций.</w:t>
      </w:r>
    </w:p>
    <w:p w:rsidR="00EC7C02" w:rsidRPr="00472616" w:rsidRDefault="008414E1" w:rsidP="008414E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7C02">
        <w:rPr>
          <w:sz w:val="28"/>
          <w:szCs w:val="28"/>
        </w:rPr>
        <w:t>Рабочая программа предусматривает систему обучающего и итогового контроля, определяются не только требования к знаниям, но и умениям студентов при изучении учебного материала, но и приобретение первоначального практического опыта анализа физических явлений.</w:t>
      </w:r>
    </w:p>
    <w:p w:rsidR="00EC7C02" w:rsidRPr="002E539A" w:rsidRDefault="00EC7C02" w:rsidP="002202C9">
      <w:pPr>
        <w:ind w:firstLine="709"/>
        <w:jc w:val="both"/>
        <w:rPr>
          <w:sz w:val="28"/>
          <w:szCs w:val="28"/>
        </w:rPr>
      </w:pPr>
      <w:r w:rsidRPr="00472616">
        <w:rPr>
          <w:sz w:val="28"/>
          <w:szCs w:val="28"/>
        </w:rPr>
        <w:t xml:space="preserve">Рабочая программа предусматривает систему обучающего контроля, что дает </w:t>
      </w:r>
      <w:r w:rsidRPr="002E539A">
        <w:rPr>
          <w:sz w:val="28"/>
          <w:szCs w:val="28"/>
        </w:rPr>
        <w:t>возможность вовремя проводить коррекционную работу, направленную на повышение качества знаний учащихся.</w:t>
      </w:r>
    </w:p>
    <w:p w:rsidR="00EC7C02" w:rsidRPr="002E539A" w:rsidRDefault="00EC7C02" w:rsidP="002202C9">
      <w:pPr>
        <w:ind w:firstLine="709"/>
        <w:jc w:val="both"/>
        <w:rPr>
          <w:sz w:val="28"/>
          <w:szCs w:val="28"/>
        </w:rPr>
      </w:pPr>
      <w:r w:rsidRPr="002E539A">
        <w:rPr>
          <w:sz w:val="28"/>
          <w:szCs w:val="28"/>
        </w:rPr>
        <w:t>Профильная рабочая учебная программ по дисциплине  «Физика» соответствует требованиям, предъявляемым к учебно-программной документации, и может быть реализована в учебном заведении.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3"/>
        <w:gridCol w:w="2704"/>
        <w:gridCol w:w="3914"/>
      </w:tblGrid>
      <w:tr w:rsidR="00EC7C02" w:rsidRPr="002E539A" w:rsidTr="00DD3388">
        <w:tc>
          <w:tcPr>
            <w:tcW w:w="2953" w:type="dxa"/>
          </w:tcPr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</w:p>
          <w:p w:rsidR="00EC7C02" w:rsidRPr="002E539A" w:rsidRDefault="00EC7C02" w:rsidP="00DD3388">
            <w:pPr>
              <w:jc w:val="center"/>
              <w:rPr>
                <w:b/>
                <w:sz w:val="28"/>
                <w:szCs w:val="28"/>
              </w:rPr>
            </w:pPr>
            <w:r w:rsidRPr="002E539A">
              <w:rPr>
                <w:b/>
                <w:sz w:val="28"/>
                <w:szCs w:val="28"/>
              </w:rPr>
              <w:t>Рецензент:</w:t>
            </w:r>
          </w:p>
          <w:p w:rsidR="00EC7C02" w:rsidRPr="002E539A" w:rsidRDefault="004A0CF2" w:rsidP="00DD3388">
            <w:pPr>
              <w:jc w:val="center"/>
              <w:rPr>
                <w:sz w:val="28"/>
                <w:szCs w:val="28"/>
              </w:rPr>
            </w:pPr>
            <w:r w:rsidRPr="002E539A">
              <w:rPr>
                <w:sz w:val="28"/>
                <w:szCs w:val="28"/>
              </w:rPr>
              <w:t>Омарова Л.А.</w:t>
            </w:r>
            <w:r w:rsidR="00EC7C02" w:rsidRPr="002E539A">
              <w:rPr>
                <w:sz w:val="28"/>
                <w:szCs w:val="28"/>
              </w:rPr>
              <w:t>.</w:t>
            </w: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  <w:r w:rsidRPr="002E539A">
              <w:rPr>
                <w:sz w:val="28"/>
                <w:szCs w:val="28"/>
              </w:rPr>
              <w:t>ФИО</w:t>
            </w:r>
          </w:p>
        </w:tc>
        <w:tc>
          <w:tcPr>
            <w:tcW w:w="2704" w:type="dxa"/>
          </w:tcPr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  <w:r w:rsidRPr="002E539A">
              <w:rPr>
                <w:sz w:val="28"/>
                <w:szCs w:val="28"/>
              </w:rPr>
              <w:t>_______________</w:t>
            </w: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  <w:r w:rsidRPr="002E539A">
              <w:rPr>
                <w:sz w:val="28"/>
                <w:szCs w:val="28"/>
              </w:rPr>
              <w:t>подпись</w:t>
            </w:r>
          </w:p>
        </w:tc>
        <w:tc>
          <w:tcPr>
            <w:tcW w:w="3914" w:type="dxa"/>
          </w:tcPr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  <w:r w:rsidRPr="002E539A">
              <w:rPr>
                <w:sz w:val="28"/>
                <w:szCs w:val="28"/>
              </w:rPr>
              <w:t>ГБПОУ  РО « БТИТиР,»  преподаватель  физики   (высшая  кв. категория)</w:t>
            </w:r>
          </w:p>
          <w:p w:rsidR="00EC7C02" w:rsidRPr="002E539A" w:rsidRDefault="00EC7C02" w:rsidP="00DD3388">
            <w:pPr>
              <w:jc w:val="center"/>
              <w:rPr>
                <w:sz w:val="28"/>
                <w:szCs w:val="28"/>
              </w:rPr>
            </w:pPr>
            <w:r w:rsidRPr="002E539A">
              <w:rPr>
                <w:sz w:val="28"/>
                <w:szCs w:val="28"/>
              </w:rPr>
              <w:t xml:space="preserve">образов. учреждение,  </w:t>
            </w:r>
          </w:p>
        </w:tc>
      </w:tr>
    </w:tbl>
    <w:p w:rsidR="009353E2" w:rsidRPr="00A9772D" w:rsidRDefault="00E16626" w:rsidP="009353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caps/>
          <w:sz w:val="28"/>
          <w:szCs w:val="28"/>
        </w:rPr>
        <w:br w:type="page"/>
      </w:r>
      <w:r w:rsidR="009353E2" w:rsidRPr="00A9772D">
        <w:rPr>
          <w:b/>
          <w:bCs/>
          <w:sz w:val="28"/>
          <w:szCs w:val="28"/>
        </w:rPr>
        <w:lastRenderedPageBreak/>
        <w:t>СОДЕРЖАНИЕ</w:t>
      </w:r>
    </w:p>
    <w:p w:rsidR="009353E2" w:rsidRPr="00A9772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9353E2" w:rsidRPr="00A9772D" w:rsidTr="009353E2">
        <w:tc>
          <w:tcPr>
            <w:tcW w:w="7668" w:type="dxa"/>
          </w:tcPr>
          <w:p w:rsidR="009353E2" w:rsidRPr="00A9772D" w:rsidRDefault="009353E2" w:rsidP="009353E2">
            <w:pPr>
              <w:keepNext/>
              <w:autoSpaceDE w:val="0"/>
              <w:autoSpaceDN w:val="0"/>
              <w:spacing w:line="360" w:lineRule="auto"/>
              <w:ind w:left="284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9353E2" w:rsidRPr="00A9772D" w:rsidRDefault="009353E2" w:rsidP="009353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A9772D">
              <w:rPr>
                <w:sz w:val="28"/>
                <w:szCs w:val="28"/>
              </w:rPr>
              <w:t>стр.</w:t>
            </w:r>
          </w:p>
        </w:tc>
      </w:tr>
      <w:tr w:rsidR="009353E2" w:rsidRPr="00A9772D" w:rsidTr="009353E2">
        <w:tc>
          <w:tcPr>
            <w:tcW w:w="7668" w:type="dxa"/>
          </w:tcPr>
          <w:p w:rsidR="009353E2" w:rsidRPr="00A61865" w:rsidRDefault="009353E2" w:rsidP="009353E2">
            <w:pPr>
              <w:numPr>
                <w:ilvl w:val="0"/>
                <w:numId w:val="44"/>
              </w:numPr>
              <w:spacing w:line="360" w:lineRule="auto"/>
              <w:rPr>
                <w:sz w:val="28"/>
                <w:szCs w:val="28"/>
              </w:rPr>
            </w:pPr>
            <w:r w:rsidRPr="004C0A85">
              <w:rPr>
                <w:b/>
                <w:bCs/>
                <w:caps/>
                <w:sz w:val="28"/>
                <w:szCs w:val="28"/>
              </w:rPr>
              <w:t xml:space="preserve">Паспорт рабочей программы </w:t>
            </w:r>
          </w:p>
          <w:p w:rsidR="009353E2" w:rsidRPr="00A9772D" w:rsidRDefault="009353E2" w:rsidP="009353E2">
            <w:pPr>
              <w:spacing w:line="360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9353E2" w:rsidRPr="00A9772D" w:rsidRDefault="009353E2" w:rsidP="00935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772D">
              <w:rPr>
                <w:sz w:val="28"/>
                <w:szCs w:val="28"/>
              </w:rPr>
              <w:t>3</w:t>
            </w:r>
          </w:p>
        </w:tc>
      </w:tr>
      <w:tr w:rsidR="009353E2" w:rsidRPr="00A9772D" w:rsidTr="009353E2">
        <w:tc>
          <w:tcPr>
            <w:tcW w:w="7668" w:type="dxa"/>
          </w:tcPr>
          <w:p w:rsidR="009353E2" w:rsidRPr="004C0A85" w:rsidRDefault="009353E2" w:rsidP="009353E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Структура и содержание </w:t>
            </w:r>
            <w:r w:rsidRPr="004C0A85">
              <w:rPr>
                <w:b/>
                <w:bCs/>
                <w:caps/>
                <w:sz w:val="28"/>
                <w:szCs w:val="28"/>
              </w:rPr>
              <w:t>У</w:t>
            </w:r>
            <w:r>
              <w:rPr>
                <w:b/>
                <w:bCs/>
                <w:caps/>
                <w:sz w:val="28"/>
                <w:szCs w:val="28"/>
              </w:rPr>
              <w:t xml:space="preserve">чебной </w:t>
            </w:r>
            <w:r w:rsidRPr="004C0A85">
              <w:rPr>
                <w:b/>
                <w:bCs/>
                <w:caps/>
                <w:sz w:val="28"/>
                <w:szCs w:val="28"/>
              </w:rPr>
              <w:t>Д</w:t>
            </w:r>
            <w:r>
              <w:rPr>
                <w:b/>
                <w:bCs/>
                <w:caps/>
                <w:sz w:val="28"/>
                <w:szCs w:val="28"/>
              </w:rPr>
              <w:t>исциплины</w:t>
            </w:r>
          </w:p>
          <w:p w:rsidR="009353E2" w:rsidRPr="00A9772D" w:rsidRDefault="009353E2" w:rsidP="009353E2">
            <w:pPr>
              <w:keepNext/>
              <w:autoSpaceDE w:val="0"/>
              <w:autoSpaceDN w:val="0"/>
              <w:spacing w:line="360" w:lineRule="auto"/>
              <w:ind w:left="284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9353E2" w:rsidRPr="00A9772D" w:rsidRDefault="009353E2" w:rsidP="00935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772D">
              <w:rPr>
                <w:sz w:val="28"/>
                <w:szCs w:val="28"/>
              </w:rPr>
              <w:t>5</w:t>
            </w:r>
          </w:p>
        </w:tc>
      </w:tr>
      <w:tr w:rsidR="009353E2" w:rsidRPr="00A9772D" w:rsidTr="009353E2">
        <w:trPr>
          <w:trHeight w:val="670"/>
        </w:trPr>
        <w:tc>
          <w:tcPr>
            <w:tcW w:w="7668" w:type="dxa"/>
          </w:tcPr>
          <w:p w:rsidR="009353E2" w:rsidRPr="004C0A85" w:rsidRDefault="009353E2" w:rsidP="009353E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  <w:r w:rsidRPr="004C0A85">
              <w:rPr>
                <w:b/>
                <w:bCs/>
                <w:caps/>
                <w:sz w:val="28"/>
                <w:szCs w:val="28"/>
              </w:rPr>
              <w:t>Условия реализации рабочей</w:t>
            </w:r>
          </w:p>
          <w:p w:rsidR="009353E2" w:rsidRPr="004C0A85" w:rsidRDefault="009353E2" w:rsidP="009353E2">
            <w:pPr>
              <w:keepNext/>
              <w:autoSpaceDE w:val="0"/>
              <w:autoSpaceDN w:val="0"/>
              <w:spacing w:line="360" w:lineRule="auto"/>
              <w:ind w:left="720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  <w:r w:rsidRPr="004C0A85">
              <w:rPr>
                <w:b/>
                <w:bCs/>
                <w:caps/>
                <w:sz w:val="28"/>
                <w:szCs w:val="28"/>
              </w:rPr>
              <w:t>программы У</w:t>
            </w:r>
            <w:r>
              <w:rPr>
                <w:b/>
                <w:bCs/>
                <w:caps/>
                <w:sz w:val="28"/>
                <w:szCs w:val="28"/>
              </w:rPr>
              <w:t xml:space="preserve">чебной </w:t>
            </w:r>
            <w:r w:rsidRPr="004C0A85">
              <w:rPr>
                <w:b/>
                <w:bCs/>
                <w:caps/>
                <w:sz w:val="28"/>
                <w:szCs w:val="28"/>
              </w:rPr>
              <w:t>Д</w:t>
            </w:r>
            <w:r>
              <w:rPr>
                <w:b/>
                <w:bCs/>
                <w:caps/>
                <w:sz w:val="28"/>
                <w:szCs w:val="28"/>
              </w:rPr>
              <w:t>исциплины</w:t>
            </w:r>
            <w:r w:rsidRPr="004C0A85">
              <w:rPr>
                <w:b/>
                <w:bCs/>
                <w:caps/>
                <w:sz w:val="28"/>
                <w:szCs w:val="28"/>
              </w:rPr>
              <w:t>.</w:t>
            </w:r>
          </w:p>
          <w:p w:rsidR="009353E2" w:rsidRPr="00A9772D" w:rsidRDefault="009353E2" w:rsidP="009353E2">
            <w:pPr>
              <w:keepNext/>
              <w:tabs>
                <w:tab w:val="num" w:pos="0"/>
              </w:tabs>
              <w:autoSpaceDE w:val="0"/>
              <w:autoSpaceDN w:val="0"/>
              <w:spacing w:line="360" w:lineRule="auto"/>
              <w:ind w:left="284" w:firstLine="284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9353E2" w:rsidRPr="00A9772D" w:rsidRDefault="009353E2" w:rsidP="00935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772D">
              <w:rPr>
                <w:sz w:val="28"/>
                <w:szCs w:val="28"/>
              </w:rPr>
              <w:t>6</w:t>
            </w:r>
          </w:p>
        </w:tc>
      </w:tr>
      <w:tr w:rsidR="009353E2" w:rsidRPr="00A9772D" w:rsidTr="009353E2">
        <w:tc>
          <w:tcPr>
            <w:tcW w:w="7668" w:type="dxa"/>
          </w:tcPr>
          <w:p w:rsidR="009353E2" w:rsidRPr="004C0A85" w:rsidRDefault="009353E2" w:rsidP="009353E2">
            <w:pPr>
              <w:keepNext/>
              <w:numPr>
                <w:ilvl w:val="0"/>
                <w:numId w:val="44"/>
              </w:numPr>
              <w:autoSpaceDE w:val="0"/>
              <w:autoSpaceDN w:val="0"/>
              <w:spacing w:line="360" w:lineRule="auto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  <w:r w:rsidRPr="004C0A85">
              <w:rPr>
                <w:b/>
                <w:bCs/>
                <w:caps/>
                <w:sz w:val="28"/>
                <w:szCs w:val="28"/>
              </w:rPr>
              <w:t>Контроль и оценка результатов</w:t>
            </w:r>
          </w:p>
          <w:p w:rsidR="009353E2" w:rsidRPr="004C0A85" w:rsidRDefault="002E539A" w:rsidP="009353E2">
            <w:pPr>
              <w:keepNext/>
              <w:autoSpaceDE w:val="0"/>
              <w:autoSpaceDN w:val="0"/>
              <w:spacing w:line="360" w:lineRule="auto"/>
              <w:ind w:left="720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9353E2" w:rsidRPr="004C0A85">
              <w:rPr>
                <w:b/>
                <w:bCs/>
                <w:caps/>
                <w:sz w:val="28"/>
                <w:szCs w:val="28"/>
              </w:rPr>
              <w:t>освоения рабочей программы</w:t>
            </w:r>
          </w:p>
          <w:p w:rsidR="009353E2" w:rsidRPr="00A9772D" w:rsidRDefault="009353E2" w:rsidP="009353E2">
            <w:pPr>
              <w:keepNext/>
              <w:autoSpaceDE w:val="0"/>
              <w:autoSpaceDN w:val="0"/>
              <w:spacing w:line="360" w:lineRule="auto"/>
              <w:ind w:left="284"/>
              <w:jc w:val="both"/>
              <w:outlineLvl w:val="0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9353E2" w:rsidRPr="00A9772D" w:rsidRDefault="009353E2" w:rsidP="009353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772D">
              <w:rPr>
                <w:sz w:val="28"/>
                <w:szCs w:val="28"/>
              </w:rPr>
              <w:t>12</w:t>
            </w:r>
          </w:p>
        </w:tc>
      </w:tr>
    </w:tbl>
    <w:p w:rsidR="009353E2" w:rsidRPr="0004661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353E2" w:rsidRPr="0004661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04661D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9353E2" w:rsidRPr="005246E4" w:rsidRDefault="009353E2" w:rsidP="009353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caps/>
        </w:rPr>
        <w:br w:type="page"/>
      </w:r>
      <w:r w:rsidRPr="005246E4">
        <w:rPr>
          <w:b/>
          <w:caps/>
          <w:sz w:val="24"/>
          <w:szCs w:val="24"/>
        </w:rPr>
        <w:lastRenderedPageBreak/>
        <w:t xml:space="preserve">1. паспорт рабочей ПРОГРАММЫ учебной дисциплины </w:t>
      </w:r>
      <w:r w:rsidRPr="005246E4">
        <w:rPr>
          <w:b/>
          <w:sz w:val="24"/>
          <w:szCs w:val="24"/>
        </w:rPr>
        <w:t>ФИЗИКА</w:t>
      </w:r>
    </w:p>
    <w:p w:rsidR="009353E2" w:rsidRPr="009C73E0" w:rsidRDefault="009353E2" w:rsidP="009353E2">
      <w:pPr>
        <w:spacing w:line="360" w:lineRule="auto"/>
        <w:jc w:val="both"/>
        <w:textAlignment w:val="baseline"/>
        <w:rPr>
          <w:b/>
          <w:sz w:val="28"/>
          <w:szCs w:val="28"/>
        </w:rPr>
      </w:pPr>
      <w:r w:rsidRPr="009C73E0">
        <w:rPr>
          <w:b/>
          <w:kern w:val="24"/>
          <w:sz w:val="28"/>
          <w:szCs w:val="28"/>
        </w:rPr>
        <w:t>1.1 Область применения программы</w:t>
      </w:r>
    </w:p>
    <w:p w:rsidR="009353E2" w:rsidRPr="00A9772D" w:rsidRDefault="009353E2" w:rsidP="009353E2">
      <w:pPr>
        <w:spacing w:line="360" w:lineRule="auto"/>
        <w:ind w:left="102" w:right="61" w:firstLine="708"/>
        <w:jc w:val="both"/>
        <w:rPr>
          <w:sz w:val="28"/>
          <w:szCs w:val="28"/>
        </w:rPr>
      </w:pPr>
      <w:r w:rsidRPr="00A9772D">
        <w:rPr>
          <w:spacing w:val="-1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1"/>
          <w:sz w:val="28"/>
          <w:szCs w:val="28"/>
        </w:rPr>
        <w:t>к</w:t>
      </w:r>
      <w:r w:rsidRPr="00A9772D">
        <w:rPr>
          <w:sz w:val="28"/>
          <w:szCs w:val="28"/>
        </w:rPr>
        <w:t>а яв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яет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я с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ст</w:t>
      </w:r>
      <w:r w:rsidRPr="00A9772D">
        <w:rPr>
          <w:spacing w:val="-3"/>
          <w:sz w:val="28"/>
          <w:szCs w:val="28"/>
        </w:rPr>
        <w:t>е</w:t>
      </w:r>
      <w:r w:rsidRPr="00A9772D">
        <w:rPr>
          <w:sz w:val="28"/>
          <w:szCs w:val="28"/>
        </w:rPr>
        <w:t>м</w:t>
      </w:r>
      <w:r w:rsidRPr="00A9772D">
        <w:rPr>
          <w:spacing w:val="-1"/>
          <w:sz w:val="28"/>
          <w:szCs w:val="28"/>
        </w:rPr>
        <w:t>оо</w:t>
      </w:r>
      <w:r w:rsidRPr="00A9772D">
        <w:rPr>
          <w:spacing w:val="1"/>
          <w:sz w:val="28"/>
          <w:szCs w:val="28"/>
        </w:rPr>
        <w:t>бр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-1"/>
          <w:sz w:val="28"/>
          <w:szCs w:val="28"/>
        </w:rPr>
        <w:t>ую</w:t>
      </w:r>
      <w:r w:rsidRPr="00A9772D">
        <w:rPr>
          <w:sz w:val="28"/>
          <w:szCs w:val="28"/>
        </w:rPr>
        <w:t>щим фа</w:t>
      </w:r>
      <w:r w:rsidRPr="00A9772D">
        <w:rPr>
          <w:spacing w:val="1"/>
          <w:sz w:val="28"/>
          <w:szCs w:val="28"/>
        </w:rPr>
        <w:t>к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м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3"/>
          <w:sz w:val="28"/>
          <w:szCs w:val="28"/>
        </w:rPr>
        <w:t>л</w:t>
      </w:r>
      <w:r w:rsidRPr="00A9772D">
        <w:rPr>
          <w:sz w:val="28"/>
          <w:szCs w:val="28"/>
        </w:rPr>
        <w:t>я естеств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в, 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ку   ф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зич</w:t>
      </w:r>
      <w:r w:rsidRPr="00A9772D">
        <w:rPr>
          <w:spacing w:val="1"/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  за</w:t>
      </w:r>
      <w:r w:rsidRPr="00A9772D">
        <w:rPr>
          <w:spacing w:val="-3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ежат в 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ве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х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ии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, ге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г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ии</w:t>
      </w:r>
      <w:r w:rsidRPr="00A9772D">
        <w:rPr>
          <w:sz w:val="28"/>
          <w:szCs w:val="28"/>
        </w:rPr>
        <w:t>, ас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0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и и с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ци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z w:val="28"/>
          <w:szCs w:val="28"/>
        </w:rPr>
        <w:t>н (те</w:t>
      </w:r>
      <w:r w:rsidRPr="00A9772D">
        <w:rPr>
          <w:spacing w:val="-1"/>
          <w:sz w:val="28"/>
          <w:szCs w:val="28"/>
        </w:rPr>
        <w:t>х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ч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ская 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х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>а, э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ект</w:t>
      </w:r>
      <w:r w:rsidRPr="00A9772D">
        <w:rPr>
          <w:spacing w:val="1"/>
          <w:sz w:val="28"/>
          <w:szCs w:val="28"/>
        </w:rPr>
        <w:t>ро</w:t>
      </w:r>
      <w:r w:rsidRPr="00A9772D">
        <w:rPr>
          <w:sz w:val="28"/>
          <w:szCs w:val="28"/>
        </w:rPr>
        <w:t>т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х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ка, э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ект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ка и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.). Уч</w:t>
      </w:r>
      <w:r w:rsidRPr="00A9772D">
        <w:rPr>
          <w:spacing w:val="-1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бн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-1"/>
          <w:sz w:val="28"/>
          <w:szCs w:val="28"/>
        </w:rPr>
        <w:t>«Ф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ка» с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 xml:space="preserve">ет 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вер</w:t>
      </w:r>
      <w:r w:rsidRPr="00A9772D">
        <w:rPr>
          <w:spacing w:val="1"/>
          <w:sz w:val="28"/>
          <w:szCs w:val="28"/>
        </w:rPr>
        <w:t>с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 xml:space="preserve">ю 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 xml:space="preserve">азу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щ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ф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он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х и с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, зак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вая ф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нд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т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сл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ю</w:t>
      </w:r>
      <w:r w:rsidRPr="00A9772D">
        <w:rPr>
          <w:sz w:val="28"/>
          <w:szCs w:val="28"/>
        </w:rPr>
        <w:t xml:space="preserve">щего 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я ст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в.</w:t>
      </w:r>
    </w:p>
    <w:p w:rsidR="009353E2" w:rsidRPr="00A9772D" w:rsidRDefault="009353E2" w:rsidP="009353E2">
      <w:pPr>
        <w:spacing w:line="360" w:lineRule="auto"/>
        <w:ind w:left="102" w:right="62" w:firstLine="708"/>
        <w:jc w:val="both"/>
        <w:rPr>
          <w:sz w:val="28"/>
          <w:szCs w:val="28"/>
        </w:rPr>
      </w:pPr>
      <w:r w:rsidRPr="00A9772D">
        <w:rPr>
          <w:spacing w:val="-1"/>
          <w:sz w:val="28"/>
          <w:szCs w:val="28"/>
        </w:rPr>
        <w:t>Т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ор</w:t>
      </w:r>
      <w:r w:rsidRPr="00A9772D">
        <w:rPr>
          <w:sz w:val="28"/>
          <w:szCs w:val="28"/>
        </w:rPr>
        <w:t>е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 с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п</w:t>
      </w:r>
      <w:r w:rsidRPr="00A9772D">
        <w:rPr>
          <w:sz w:val="28"/>
          <w:szCs w:val="28"/>
        </w:rPr>
        <w:t>о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ке </w:t>
      </w:r>
      <w:r w:rsidRPr="00A9772D">
        <w:rPr>
          <w:spacing w:val="-1"/>
          <w:sz w:val="28"/>
          <w:szCs w:val="28"/>
        </w:rPr>
        <w:t>до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3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яются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м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ц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</w:t>
      </w:r>
      <w:r w:rsidRPr="00A9772D">
        <w:rPr>
          <w:spacing w:val="-2"/>
          <w:sz w:val="28"/>
          <w:szCs w:val="28"/>
        </w:rPr>
        <w:t>м</w:t>
      </w:r>
      <w:r w:rsidRPr="00A9772D">
        <w:rPr>
          <w:sz w:val="28"/>
          <w:szCs w:val="28"/>
        </w:rPr>
        <w:t xml:space="preserve">и и 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ми 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та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.</w:t>
      </w:r>
    </w:p>
    <w:p w:rsidR="009353E2" w:rsidRPr="00A9772D" w:rsidRDefault="009353E2" w:rsidP="009353E2">
      <w:pPr>
        <w:spacing w:line="360" w:lineRule="auto"/>
        <w:ind w:left="102" w:right="51" w:firstLine="708"/>
        <w:jc w:val="both"/>
        <w:rPr>
          <w:sz w:val="28"/>
          <w:szCs w:val="28"/>
        </w:rPr>
      </w:pPr>
      <w:r w:rsidRPr="00A9772D">
        <w:rPr>
          <w:spacing w:val="-1"/>
          <w:sz w:val="28"/>
          <w:szCs w:val="28"/>
        </w:rPr>
        <w:t>И</w:t>
      </w:r>
      <w:r w:rsidRPr="00A9772D">
        <w:rPr>
          <w:spacing w:val="2"/>
          <w:sz w:val="28"/>
          <w:szCs w:val="28"/>
        </w:rPr>
        <w:t>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щ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азовател</w:t>
      </w:r>
      <w:r w:rsidRPr="00A9772D">
        <w:rPr>
          <w:spacing w:val="-4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-1"/>
          <w:sz w:val="28"/>
          <w:szCs w:val="28"/>
        </w:rPr>
        <w:t>«Ф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зик</w:t>
      </w:r>
      <w:r w:rsidRPr="00A9772D">
        <w:rPr>
          <w:spacing w:val="1"/>
          <w:sz w:val="28"/>
          <w:szCs w:val="28"/>
        </w:rPr>
        <w:t>а</w:t>
      </w:r>
      <w:r w:rsidRPr="00A9772D">
        <w:rPr>
          <w:sz w:val="28"/>
          <w:szCs w:val="28"/>
        </w:rPr>
        <w:t>» за</w:t>
      </w:r>
      <w:r w:rsidRPr="00A9772D">
        <w:rPr>
          <w:spacing w:val="-1"/>
          <w:sz w:val="28"/>
          <w:szCs w:val="28"/>
        </w:rPr>
        <w:t>в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ша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 xml:space="preserve">тся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од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ем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 в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 xml:space="preserve">ме </w:t>
      </w:r>
      <w:r w:rsidR="009C73E0">
        <w:rPr>
          <w:sz w:val="28"/>
          <w:szCs w:val="28"/>
        </w:rPr>
        <w:t>дифференцированного зачета</w:t>
      </w:r>
      <w:r w:rsidRPr="00A9772D">
        <w:rPr>
          <w:sz w:val="28"/>
          <w:szCs w:val="28"/>
        </w:rPr>
        <w:t xml:space="preserve"> в</w:t>
      </w:r>
      <w:r w:rsidRPr="00A9772D">
        <w:rPr>
          <w:spacing w:val="1"/>
          <w:sz w:val="28"/>
          <w:szCs w:val="28"/>
        </w:rPr>
        <w:t xml:space="preserve"> 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ках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ро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еж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но</w:t>
      </w:r>
      <w:r w:rsidRPr="00A9772D">
        <w:rPr>
          <w:sz w:val="28"/>
          <w:szCs w:val="28"/>
        </w:rPr>
        <w:t>й атте</w:t>
      </w:r>
      <w:r w:rsidRPr="00A9772D">
        <w:rPr>
          <w:spacing w:val="-3"/>
          <w:sz w:val="28"/>
          <w:szCs w:val="28"/>
        </w:rPr>
        <w:t>с</w:t>
      </w:r>
      <w:r w:rsidRPr="00A9772D">
        <w:rPr>
          <w:sz w:val="28"/>
          <w:szCs w:val="28"/>
        </w:rPr>
        <w:t>тации ст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 в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ц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 xml:space="preserve">се 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сво</w:t>
      </w:r>
      <w:r w:rsidRPr="00A9772D">
        <w:rPr>
          <w:spacing w:val="-1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ОПО</w:t>
      </w:r>
      <w:r w:rsidRPr="00A9772D">
        <w:rPr>
          <w:sz w:val="28"/>
          <w:szCs w:val="28"/>
        </w:rPr>
        <w:t>П СПО с 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3"/>
          <w:sz w:val="28"/>
          <w:szCs w:val="28"/>
        </w:rPr>
        <w:t>ч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ем с</w:t>
      </w:r>
      <w:r w:rsidRPr="00A9772D">
        <w:rPr>
          <w:spacing w:val="-2"/>
          <w:sz w:val="28"/>
          <w:szCs w:val="28"/>
        </w:rPr>
        <w:t>р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3"/>
          <w:sz w:val="28"/>
          <w:szCs w:val="28"/>
        </w:rPr>
        <w:t>б</w:t>
      </w:r>
      <w:r w:rsidRPr="00A9772D">
        <w:rPr>
          <w:spacing w:val="-3"/>
          <w:sz w:val="28"/>
          <w:szCs w:val="28"/>
        </w:rPr>
        <w:t>щ</w:t>
      </w:r>
      <w:r w:rsidRPr="00A9772D">
        <w:rPr>
          <w:sz w:val="28"/>
          <w:szCs w:val="28"/>
        </w:rPr>
        <w:t xml:space="preserve">его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ва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 (</w:t>
      </w:r>
      <w:r w:rsidRPr="00A9772D">
        <w:rPr>
          <w:spacing w:val="-3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П</w:t>
      </w:r>
      <w:r w:rsidRPr="00A9772D">
        <w:rPr>
          <w:sz w:val="28"/>
          <w:szCs w:val="28"/>
        </w:rPr>
        <w:t xml:space="preserve">КРС, </w:t>
      </w:r>
      <w:r w:rsidRPr="00A9772D">
        <w:rPr>
          <w:spacing w:val="-2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П</w:t>
      </w:r>
      <w:r w:rsidRPr="00A9772D">
        <w:rPr>
          <w:sz w:val="28"/>
          <w:szCs w:val="28"/>
        </w:rPr>
        <w:t>ССЗ</w:t>
      </w:r>
      <w:r w:rsidRPr="00A9772D">
        <w:rPr>
          <w:spacing w:val="1"/>
          <w:sz w:val="28"/>
          <w:szCs w:val="28"/>
        </w:rPr>
        <w:t>)</w:t>
      </w:r>
      <w:r w:rsidRPr="00A9772D">
        <w:rPr>
          <w:sz w:val="28"/>
          <w:szCs w:val="28"/>
        </w:rPr>
        <w:t>.</w:t>
      </w:r>
    </w:p>
    <w:p w:rsidR="009353E2" w:rsidRPr="00A9772D" w:rsidRDefault="009353E2" w:rsidP="009353E2">
      <w:pPr>
        <w:spacing w:line="360" w:lineRule="auto"/>
        <w:ind w:left="102" w:right="61" w:firstLine="70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 xml:space="preserve">В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г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амму вк</w:t>
      </w:r>
      <w:r w:rsidRPr="00A9772D">
        <w:rPr>
          <w:spacing w:val="-1"/>
          <w:sz w:val="28"/>
          <w:szCs w:val="28"/>
        </w:rPr>
        <w:t>лю</w:t>
      </w:r>
      <w:r w:rsidRPr="00A9772D">
        <w:rPr>
          <w:spacing w:val="3"/>
          <w:sz w:val="28"/>
          <w:szCs w:val="28"/>
        </w:rPr>
        <w:t>ч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пр</w:t>
      </w:r>
      <w:r w:rsidRPr="00A9772D">
        <w:rPr>
          <w:sz w:val="28"/>
          <w:szCs w:val="28"/>
        </w:rPr>
        <w:t>ав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A9772D">
        <w:rPr>
          <w:sz w:val="28"/>
          <w:szCs w:val="28"/>
        </w:rPr>
        <w:t>форм</w:t>
      </w:r>
      <w:r w:rsidRPr="00A9772D">
        <w:rPr>
          <w:spacing w:val="-1"/>
          <w:sz w:val="28"/>
          <w:szCs w:val="28"/>
        </w:rPr>
        <w:t>ир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ва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 у с</w:t>
      </w:r>
      <w:r w:rsidRPr="00A9772D">
        <w:rPr>
          <w:spacing w:val="2"/>
          <w:sz w:val="28"/>
          <w:szCs w:val="28"/>
        </w:rPr>
        <w:t>т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 к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п</w:t>
      </w:r>
      <w:r w:rsidRPr="00A9772D">
        <w:rPr>
          <w:sz w:val="28"/>
          <w:szCs w:val="28"/>
        </w:rPr>
        <w:t>е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ц</w:t>
      </w:r>
      <w:r w:rsidRPr="00A9772D">
        <w:rPr>
          <w:spacing w:val="1"/>
          <w:sz w:val="28"/>
          <w:szCs w:val="28"/>
        </w:rPr>
        <w:t>ий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бх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>ачест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8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ОПО</w:t>
      </w:r>
      <w:r w:rsidRPr="00A9772D">
        <w:rPr>
          <w:sz w:val="28"/>
          <w:szCs w:val="28"/>
        </w:rPr>
        <w:t>П 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 xml:space="preserve"> н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 xml:space="preserve">азе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ще</w:t>
      </w:r>
      <w:r w:rsidRPr="00A9772D">
        <w:rPr>
          <w:spacing w:val="-3"/>
          <w:sz w:val="28"/>
          <w:szCs w:val="28"/>
        </w:rPr>
        <w:t>г</w:t>
      </w:r>
      <w:r w:rsidRPr="00A9772D">
        <w:rPr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 xml:space="preserve"> 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ван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с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ем с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 xml:space="preserve"> об</w:t>
      </w:r>
      <w:r w:rsidRPr="00A9772D">
        <w:rPr>
          <w:spacing w:val="-3"/>
          <w:sz w:val="28"/>
          <w:szCs w:val="28"/>
        </w:rPr>
        <w:t>щ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ва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я–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 xml:space="preserve">ммы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вки ква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z w:val="28"/>
          <w:szCs w:val="28"/>
        </w:rPr>
        <w:t>ф</w:t>
      </w:r>
      <w:r w:rsidRPr="00A9772D">
        <w:rPr>
          <w:spacing w:val="-1"/>
          <w:sz w:val="28"/>
          <w:szCs w:val="28"/>
        </w:rPr>
        <w:t>иц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их</w:t>
      </w:r>
      <w:r w:rsidRPr="00A9772D">
        <w:rPr>
          <w:sz w:val="28"/>
          <w:szCs w:val="28"/>
        </w:rPr>
        <w:t>, сл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жащ</w:t>
      </w:r>
      <w:r w:rsidRPr="00A9772D">
        <w:rPr>
          <w:spacing w:val="1"/>
          <w:sz w:val="28"/>
          <w:szCs w:val="28"/>
        </w:rPr>
        <w:t>их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мы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к</w:t>
      </w:r>
      <w:r w:rsidRPr="00A9772D">
        <w:rPr>
          <w:sz w:val="28"/>
          <w:szCs w:val="28"/>
        </w:rPr>
        <w:t>и 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ци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 с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>о з</w:t>
      </w:r>
      <w:r w:rsidRPr="00A9772D">
        <w:rPr>
          <w:spacing w:val="-1"/>
          <w:sz w:val="28"/>
          <w:szCs w:val="28"/>
        </w:rPr>
        <w:t>в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 (</w:t>
      </w:r>
      <w:r w:rsidRPr="00A9772D">
        <w:rPr>
          <w:spacing w:val="-1"/>
          <w:sz w:val="28"/>
          <w:szCs w:val="28"/>
        </w:rPr>
        <w:t>ПП</w:t>
      </w:r>
      <w:r w:rsidRPr="00A9772D">
        <w:rPr>
          <w:sz w:val="28"/>
          <w:szCs w:val="28"/>
        </w:rPr>
        <w:t xml:space="preserve">КРС, </w:t>
      </w:r>
      <w:r w:rsidRPr="00A9772D">
        <w:rPr>
          <w:spacing w:val="-1"/>
          <w:sz w:val="28"/>
          <w:szCs w:val="28"/>
        </w:rPr>
        <w:t>ПП</w:t>
      </w:r>
      <w:r w:rsidRPr="00A9772D">
        <w:rPr>
          <w:sz w:val="28"/>
          <w:szCs w:val="28"/>
        </w:rPr>
        <w:t xml:space="preserve">ССЗ). </w:t>
      </w:r>
    </w:p>
    <w:p w:rsidR="009979DF" w:rsidRPr="009979DF" w:rsidRDefault="009979DF" w:rsidP="00997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-185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</w:t>
      </w:r>
      <w:r w:rsidRPr="009979DF">
        <w:rPr>
          <w:spacing w:val="-1"/>
          <w:sz w:val="28"/>
          <w:szCs w:val="28"/>
        </w:rPr>
        <w:t>Содержание данной  рабочей учебной программы соответствует  примерной программе начального  (полного) общего образования по физике  и  требованиям к  уровню подготовки учащихся по профессии «Мастер по обработке цифровой информации».</w:t>
      </w:r>
    </w:p>
    <w:p w:rsidR="009353E2" w:rsidRPr="00A9772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-185"/>
        <w:contextualSpacing/>
        <w:jc w:val="both"/>
        <w:rPr>
          <w:b/>
          <w:sz w:val="28"/>
          <w:szCs w:val="28"/>
        </w:rPr>
      </w:pPr>
    </w:p>
    <w:p w:rsidR="009353E2" w:rsidRPr="00436EA4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436EA4">
        <w:rPr>
          <w:b/>
          <w:sz w:val="28"/>
          <w:szCs w:val="28"/>
        </w:rPr>
        <w:t xml:space="preserve">1.2 </w:t>
      </w:r>
      <w:r w:rsidRPr="009353E2">
        <w:rPr>
          <w:b/>
          <w:kern w:val="24"/>
          <w:sz w:val="28"/>
          <w:szCs w:val="28"/>
        </w:rPr>
        <w:t>Место УД в структуре образовательной программы</w:t>
      </w:r>
    </w:p>
    <w:p w:rsidR="009353E2" w:rsidRPr="00A9772D" w:rsidRDefault="009353E2" w:rsidP="009353E2">
      <w:pPr>
        <w:spacing w:line="360" w:lineRule="auto"/>
        <w:ind w:left="102" w:right="61" w:firstLine="70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Уч</w:t>
      </w:r>
      <w:r w:rsidRPr="00A9772D">
        <w:rPr>
          <w:spacing w:val="-1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бн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 xml:space="preserve">я 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ци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-1"/>
          <w:sz w:val="28"/>
          <w:szCs w:val="28"/>
        </w:rPr>
        <w:t>«Ф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а</w:t>
      </w:r>
      <w:r w:rsidRPr="00A9772D">
        <w:rPr>
          <w:sz w:val="28"/>
          <w:szCs w:val="28"/>
        </w:rPr>
        <w:t xml:space="preserve">» </w:t>
      </w:r>
      <w:r w:rsidRPr="00A9772D">
        <w:rPr>
          <w:spacing w:val="1"/>
          <w:sz w:val="28"/>
          <w:szCs w:val="28"/>
        </w:rPr>
        <w:t>я</w:t>
      </w:r>
      <w:r w:rsidRPr="00A9772D">
        <w:rPr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яется 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м 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ме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м  </w:t>
      </w:r>
      <w:r w:rsidRPr="00A9772D">
        <w:rPr>
          <w:spacing w:val="-1"/>
          <w:sz w:val="28"/>
          <w:szCs w:val="28"/>
        </w:rPr>
        <w:t>п</w:t>
      </w:r>
      <w:r w:rsidRPr="00A9772D">
        <w:rPr>
          <w:sz w:val="28"/>
          <w:szCs w:val="28"/>
        </w:rPr>
        <w:t>о вы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ор</w:t>
      </w:r>
      <w:r w:rsidRPr="00A9772D">
        <w:rPr>
          <w:sz w:val="28"/>
          <w:szCs w:val="28"/>
        </w:rPr>
        <w:t xml:space="preserve">у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з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яза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ел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ме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асти </w:t>
      </w:r>
      <w:r w:rsidRPr="00A9772D">
        <w:rPr>
          <w:spacing w:val="-1"/>
          <w:sz w:val="28"/>
          <w:szCs w:val="28"/>
        </w:rPr>
        <w:t>«Е</w:t>
      </w:r>
      <w:r w:rsidRPr="00A9772D">
        <w:rPr>
          <w:sz w:val="28"/>
          <w:szCs w:val="28"/>
        </w:rPr>
        <w:t>стест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» </w:t>
      </w:r>
      <w:r w:rsidRPr="00A9772D">
        <w:rPr>
          <w:spacing w:val="-1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Г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 с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его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z w:val="28"/>
          <w:szCs w:val="28"/>
        </w:rPr>
        <w:t>ще</w:t>
      </w:r>
      <w:r w:rsidRPr="00A9772D">
        <w:rPr>
          <w:spacing w:val="-3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азо</w:t>
      </w:r>
      <w:r w:rsidRPr="00A9772D">
        <w:rPr>
          <w:spacing w:val="-2"/>
          <w:sz w:val="28"/>
          <w:szCs w:val="28"/>
        </w:rPr>
        <w:t>в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я.</w:t>
      </w:r>
    </w:p>
    <w:p w:rsidR="009353E2" w:rsidRPr="00A9772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right="-185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Учебная дисциплина физика относится к циклу общеобразовательной подготовки с индексом ПД.03.</w:t>
      </w:r>
    </w:p>
    <w:p w:rsidR="009353E2" w:rsidRPr="00A9772D" w:rsidRDefault="009353E2" w:rsidP="009353E2">
      <w:pPr>
        <w:spacing w:line="360" w:lineRule="auto"/>
        <w:ind w:left="102" w:right="59" w:firstLine="708"/>
        <w:jc w:val="both"/>
        <w:rPr>
          <w:sz w:val="28"/>
          <w:szCs w:val="28"/>
        </w:rPr>
      </w:pPr>
      <w:r w:rsidRPr="00A9772D">
        <w:rPr>
          <w:sz w:val="28"/>
          <w:szCs w:val="28"/>
        </w:rPr>
        <w:lastRenderedPageBreak/>
        <w:t xml:space="preserve">В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ве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ци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-4"/>
          <w:sz w:val="28"/>
          <w:szCs w:val="28"/>
        </w:rPr>
        <w:t>«</w:t>
      </w:r>
      <w:r w:rsidRPr="00A9772D">
        <w:rPr>
          <w:spacing w:val="-1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зик</w:t>
      </w:r>
      <w:r w:rsidRPr="00A9772D">
        <w:rPr>
          <w:spacing w:val="1"/>
          <w:sz w:val="28"/>
          <w:szCs w:val="28"/>
        </w:rPr>
        <w:t>а</w:t>
      </w:r>
      <w:r w:rsidRPr="00A9772D">
        <w:rPr>
          <w:sz w:val="28"/>
          <w:szCs w:val="28"/>
        </w:rPr>
        <w:t xml:space="preserve">» 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ж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т </w:t>
      </w:r>
      <w:r w:rsidRPr="00A9772D">
        <w:rPr>
          <w:spacing w:val="-1"/>
          <w:sz w:val="28"/>
          <w:szCs w:val="28"/>
        </w:rPr>
        <w:t>у</w:t>
      </w:r>
      <w:r w:rsidRPr="00A9772D">
        <w:rPr>
          <w:sz w:val="28"/>
          <w:szCs w:val="28"/>
        </w:rPr>
        <w:t>ста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вка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 форм</w:t>
      </w:r>
      <w:r w:rsidRPr="00A9772D">
        <w:rPr>
          <w:spacing w:val="-1"/>
          <w:sz w:val="28"/>
          <w:szCs w:val="28"/>
        </w:rPr>
        <w:t>ир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ва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у </w:t>
      </w:r>
      <w:r w:rsidRPr="00A9772D">
        <w:rPr>
          <w:spacing w:val="1"/>
          <w:sz w:val="28"/>
          <w:szCs w:val="28"/>
        </w:rPr>
        <w:t>об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чаем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х с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сте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азо</w:t>
      </w:r>
      <w:r w:rsidRPr="00A9772D">
        <w:rPr>
          <w:spacing w:val="-2"/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я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й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 xml:space="preserve">и и </w:t>
      </w:r>
      <w:r w:rsidRPr="00A9772D">
        <w:rPr>
          <w:spacing w:val="1"/>
          <w:sz w:val="28"/>
          <w:szCs w:val="28"/>
        </w:rPr>
        <w:t>пр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ав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й о 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врем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й 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 к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4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ин</w:t>
      </w:r>
      <w:r w:rsidRPr="00A9772D">
        <w:rPr>
          <w:sz w:val="28"/>
          <w:szCs w:val="28"/>
        </w:rPr>
        <w:t>е м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 xml:space="preserve">а, а так </w:t>
      </w:r>
      <w:r w:rsidRPr="00A9772D">
        <w:rPr>
          <w:spacing w:val="-2"/>
          <w:sz w:val="28"/>
          <w:szCs w:val="28"/>
        </w:rPr>
        <w:t>ж</w:t>
      </w:r>
      <w:r w:rsidRPr="00A9772D">
        <w:rPr>
          <w:sz w:val="28"/>
          <w:szCs w:val="28"/>
        </w:rPr>
        <w:t>е  в</w:t>
      </w:r>
      <w:r w:rsidRPr="00A9772D">
        <w:rPr>
          <w:spacing w:val="-2"/>
          <w:sz w:val="28"/>
          <w:szCs w:val="28"/>
        </w:rPr>
        <w:t>ы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т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ме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ять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как в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фес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он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л</w:t>
      </w:r>
      <w:r w:rsidRPr="00A9772D">
        <w:rPr>
          <w:spacing w:val="-1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</w:t>
      </w:r>
      <w:r w:rsidRPr="00A9772D">
        <w:rPr>
          <w:spacing w:val="1"/>
          <w:sz w:val="28"/>
          <w:szCs w:val="28"/>
        </w:rPr>
        <w:t xml:space="preserve"> 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ятел</w:t>
      </w:r>
      <w:r w:rsidRPr="00A9772D">
        <w:rPr>
          <w:spacing w:val="-1"/>
          <w:sz w:val="28"/>
          <w:szCs w:val="28"/>
        </w:rPr>
        <w:t>ьн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 xml:space="preserve">, так и 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еш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 ж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ач.</w:t>
      </w:r>
    </w:p>
    <w:p w:rsidR="009353E2" w:rsidRPr="005B08AA" w:rsidRDefault="009353E2" w:rsidP="009353E2">
      <w:pPr>
        <w:pStyle w:val="a6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kern w:val="28"/>
          <w:sz w:val="28"/>
          <w:szCs w:val="28"/>
        </w:rPr>
      </w:pPr>
      <w:r w:rsidRPr="005B08AA">
        <w:rPr>
          <w:b/>
          <w:color w:val="000000"/>
          <w:kern w:val="28"/>
          <w:sz w:val="28"/>
          <w:szCs w:val="28"/>
        </w:rPr>
        <w:t>1.3.</w:t>
      </w:r>
      <w:r w:rsidRPr="009353E2">
        <w:rPr>
          <w:b/>
          <w:color w:val="000000"/>
          <w:kern w:val="24"/>
          <w:sz w:val="28"/>
          <w:szCs w:val="28"/>
        </w:rPr>
        <w:t xml:space="preserve"> Цели, задачи УД – требования к результатам освоения содержания (знания, умения + ОК, ПК</w:t>
      </w:r>
      <w:r w:rsidRPr="005B08AA">
        <w:rPr>
          <w:b/>
          <w:color w:val="000000"/>
          <w:kern w:val="28"/>
          <w:sz w:val="28"/>
          <w:szCs w:val="28"/>
        </w:rPr>
        <w:t xml:space="preserve">: </w:t>
      </w:r>
    </w:p>
    <w:p w:rsidR="009353E2" w:rsidRPr="00A9772D" w:rsidRDefault="009353E2" w:rsidP="009353E2">
      <w:pPr>
        <w:spacing w:line="360" w:lineRule="auto"/>
        <w:ind w:left="102" w:right="61" w:firstLine="70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ам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-1"/>
          <w:sz w:val="28"/>
          <w:szCs w:val="28"/>
        </w:rPr>
        <w:t>«Ф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к</w:t>
      </w:r>
      <w:r w:rsidRPr="00A9772D">
        <w:rPr>
          <w:spacing w:val="2"/>
          <w:sz w:val="28"/>
          <w:szCs w:val="28"/>
        </w:rPr>
        <w:t>а</w:t>
      </w:r>
      <w:r w:rsidRPr="00A9772D">
        <w:rPr>
          <w:sz w:val="28"/>
          <w:szCs w:val="28"/>
        </w:rPr>
        <w:t xml:space="preserve">» 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е след</w:t>
      </w:r>
      <w:r w:rsidRPr="00A9772D">
        <w:rPr>
          <w:spacing w:val="-3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ю</w:t>
      </w:r>
      <w:r w:rsidRPr="00A9772D">
        <w:rPr>
          <w:sz w:val="28"/>
          <w:szCs w:val="28"/>
        </w:rPr>
        <w:t xml:space="preserve">щих </w:t>
      </w:r>
      <w:r w:rsidRPr="00A9772D">
        <w:rPr>
          <w:b/>
          <w:spacing w:val="-1"/>
          <w:sz w:val="28"/>
          <w:szCs w:val="28"/>
        </w:rPr>
        <w:t>ц</w:t>
      </w:r>
      <w:r w:rsidRPr="00A9772D">
        <w:rPr>
          <w:b/>
          <w:sz w:val="28"/>
          <w:szCs w:val="28"/>
        </w:rPr>
        <w:t>е</w:t>
      </w:r>
      <w:r w:rsidRPr="00A9772D">
        <w:rPr>
          <w:b/>
          <w:spacing w:val="1"/>
          <w:sz w:val="28"/>
          <w:szCs w:val="28"/>
        </w:rPr>
        <w:t>л</w:t>
      </w:r>
      <w:r w:rsidRPr="00A9772D">
        <w:rPr>
          <w:b/>
          <w:sz w:val="28"/>
          <w:szCs w:val="28"/>
        </w:rPr>
        <w:t>ей:</w:t>
      </w:r>
    </w:p>
    <w:p w:rsidR="009353E2" w:rsidRPr="00A9772D" w:rsidRDefault="009353E2" w:rsidP="009353E2">
      <w:pPr>
        <w:spacing w:line="360" w:lineRule="auto"/>
        <w:ind w:left="102" w:right="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св</w:t>
      </w:r>
      <w:r w:rsidRPr="00A9772D">
        <w:rPr>
          <w:spacing w:val="-2"/>
          <w:sz w:val="28"/>
          <w:szCs w:val="28"/>
        </w:rPr>
        <w:t>о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й о ф</w:t>
      </w:r>
      <w:r w:rsidRPr="00A9772D">
        <w:rPr>
          <w:spacing w:val="-3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нд</w:t>
      </w:r>
      <w:r w:rsidRPr="00A9772D">
        <w:rPr>
          <w:sz w:val="28"/>
          <w:szCs w:val="28"/>
        </w:rPr>
        <w:t>ам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та</w:t>
      </w:r>
      <w:r w:rsidRPr="00A9772D">
        <w:rPr>
          <w:spacing w:val="-1"/>
          <w:sz w:val="28"/>
          <w:szCs w:val="28"/>
        </w:rPr>
        <w:t>льны</w:t>
      </w:r>
      <w:r w:rsidRPr="00A9772D">
        <w:rPr>
          <w:sz w:val="28"/>
          <w:szCs w:val="28"/>
        </w:rPr>
        <w:t>х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х з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 xml:space="preserve">х и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х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ежа</w:t>
      </w:r>
      <w:r w:rsidRPr="00A9772D">
        <w:rPr>
          <w:spacing w:val="-2"/>
          <w:sz w:val="28"/>
          <w:szCs w:val="28"/>
        </w:rPr>
        <w:t>щ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в 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ве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р</w:t>
      </w:r>
      <w:r w:rsidRPr="00A9772D">
        <w:rPr>
          <w:sz w:val="28"/>
          <w:szCs w:val="28"/>
        </w:rPr>
        <w:t>еме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/>
        <w:jc w:val="both"/>
        <w:rPr>
          <w:sz w:val="28"/>
          <w:szCs w:val="28"/>
        </w:rPr>
      </w:pP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иб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ее ва</w:t>
      </w:r>
      <w:r w:rsidRPr="00A9772D">
        <w:rPr>
          <w:spacing w:val="-3"/>
          <w:sz w:val="28"/>
          <w:szCs w:val="28"/>
        </w:rPr>
        <w:t>ж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2"/>
          <w:sz w:val="28"/>
          <w:szCs w:val="28"/>
        </w:rPr>
        <w:t xml:space="preserve"> о</w:t>
      </w:r>
      <w:r w:rsidRPr="00A9772D">
        <w:rPr>
          <w:sz w:val="28"/>
          <w:szCs w:val="28"/>
        </w:rPr>
        <w:t>тк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 xml:space="preserve">ях в 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, 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казав</w:t>
      </w:r>
      <w:r w:rsidRPr="00A9772D">
        <w:rPr>
          <w:spacing w:val="-3"/>
          <w:sz w:val="28"/>
          <w:szCs w:val="28"/>
        </w:rPr>
        <w:t>ш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пр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еля</w:t>
      </w:r>
      <w:r w:rsidRPr="00A9772D">
        <w:rPr>
          <w:spacing w:val="-1"/>
          <w:sz w:val="28"/>
          <w:szCs w:val="28"/>
        </w:rPr>
        <w:t>ю</w:t>
      </w:r>
      <w:r w:rsidRPr="00A9772D">
        <w:rPr>
          <w:spacing w:val="-3"/>
          <w:sz w:val="28"/>
          <w:szCs w:val="28"/>
        </w:rPr>
        <w:t>щ</w:t>
      </w:r>
      <w:r w:rsidRPr="00A9772D">
        <w:rPr>
          <w:sz w:val="28"/>
          <w:szCs w:val="28"/>
        </w:rPr>
        <w:t>ее</w:t>
      </w:r>
    </w:p>
    <w:p w:rsidR="009353E2" w:rsidRPr="00A9772D" w:rsidRDefault="009353E2" w:rsidP="009353E2">
      <w:pPr>
        <w:spacing w:line="360" w:lineRule="auto"/>
        <w:ind w:left="102" w:right="69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 те</w:t>
      </w:r>
      <w:r w:rsidRPr="00A9772D">
        <w:rPr>
          <w:spacing w:val="-1"/>
          <w:sz w:val="28"/>
          <w:szCs w:val="28"/>
        </w:rPr>
        <w:t>хн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ки и т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х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; ме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 xml:space="preserve">ах 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го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 xml:space="preserve">ми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ть</w:t>
      </w:r>
      <w:r w:rsidRPr="00A9772D">
        <w:rPr>
          <w:spacing w:val="1"/>
          <w:sz w:val="28"/>
          <w:szCs w:val="28"/>
        </w:rPr>
        <w:t xml:space="preserve"> 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блю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я,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z w:val="28"/>
          <w:szCs w:val="28"/>
        </w:rPr>
        <w:t>вать и вы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ять эк</w:t>
      </w:r>
      <w:r w:rsidRPr="00A9772D">
        <w:rPr>
          <w:spacing w:val="-3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, вы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гать 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те</w:t>
      </w:r>
      <w:r w:rsidRPr="00A9772D">
        <w:rPr>
          <w:spacing w:val="-3"/>
          <w:sz w:val="28"/>
          <w:szCs w:val="28"/>
        </w:rPr>
        <w:t>з</w:t>
      </w:r>
      <w:r w:rsidRPr="00A9772D">
        <w:rPr>
          <w:sz w:val="28"/>
          <w:szCs w:val="28"/>
        </w:rPr>
        <w:t>ы и ст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ть м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 xml:space="preserve">ели,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ме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ять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п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 xml:space="preserve">ке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бъ</w:t>
      </w:r>
      <w:r w:rsidRPr="00A9772D">
        <w:rPr>
          <w:sz w:val="28"/>
          <w:szCs w:val="28"/>
        </w:rPr>
        <w:t>яс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об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>зн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х</w:t>
      </w:r>
    </w:p>
    <w:p w:rsidR="009353E2" w:rsidRPr="00A9772D" w:rsidRDefault="009353E2" w:rsidP="009353E2">
      <w:pPr>
        <w:spacing w:line="360" w:lineRule="auto"/>
        <w:ind w:left="102" w:right="65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яв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 xml:space="preserve">й и 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ой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 xml:space="preserve">в </w:t>
      </w:r>
      <w:r w:rsidRPr="00A9772D">
        <w:rPr>
          <w:sz w:val="28"/>
          <w:szCs w:val="28"/>
        </w:rPr>
        <w:t>вещест</w:t>
      </w:r>
      <w:r w:rsidRPr="00A9772D">
        <w:rPr>
          <w:spacing w:val="-1"/>
          <w:sz w:val="28"/>
          <w:szCs w:val="28"/>
        </w:rPr>
        <w:t>в</w:t>
      </w:r>
      <w:r w:rsidRPr="00A9772D">
        <w:rPr>
          <w:sz w:val="28"/>
          <w:szCs w:val="28"/>
        </w:rPr>
        <w:t xml:space="preserve">; 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ак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 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зо</w:t>
      </w:r>
      <w:r w:rsidRPr="00A9772D">
        <w:rPr>
          <w:spacing w:val="-2"/>
          <w:sz w:val="28"/>
          <w:szCs w:val="28"/>
        </w:rPr>
        <w:t>в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ки</w:t>
      </w:r>
      <w:r w:rsidRPr="00A9772D">
        <w:rPr>
          <w:sz w:val="28"/>
          <w:szCs w:val="28"/>
        </w:rPr>
        <w:t>х зна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й</w:t>
      </w:r>
      <w:r w:rsidRPr="00A9772D">
        <w:rPr>
          <w:sz w:val="28"/>
          <w:szCs w:val="28"/>
        </w:rPr>
        <w:t xml:space="preserve">; 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вать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ве</w:t>
      </w:r>
      <w:r w:rsidRPr="00A9772D">
        <w:rPr>
          <w:spacing w:val="-2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сть естес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вен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 xml:space="preserve">о 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форм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1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н</w:t>
      </w:r>
      <w:r w:rsidRPr="00A9772D">
        <w:rPr>
          <w:sz w:val="28"/>
          <w:szCs w:val="28"/>
        </w:rPr>
        <w:t>ава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ел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ин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ес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ин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лл</w:t>
      </w:r>
      <w:r w:rsidRPr="00A9772D">
        <w:rPr>
          <w:sz w:val="28"/>
          <w:szCs w:val="28"/>
        </w:rPr>
        <w:t>ект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 w:rsidRPr="00A9772D">
        <w:rPr>
          <w:sz w:val="28"/>
          <w:szCs w:val="28"/>
        </w:rPr>
        <w:t>и т</w:t>
      </w:r>
      <w:r w:rsidRPr="00A9772D">
        <w:rPr>
          <w:spacing w:val="-1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об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 xml:space="preserve">ей в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оц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 xml:space="preserve">ссе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ет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и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п</w:t>
      </w:r>
      <w:r w:rsidRPr="00A97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9772D">
        <w:rPr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 xml:space="preserve">ке с </w:t>
      </w:r>
      <w:r w:rsidRPr="00A9772D">
        <w:rPr>
          <w:spacing w:val="1"/>
          <w:sz w:val="28"/>
          <w:szCs w:val="28"/>
        </w:rPr>
        <w:t>использованием</w:t>
      </w:r>
      <w:r w:rsidRPr="00A9772D">
        <w:rPr>
          <w:sz w:val="28"/>
          <w:szCs w:val="28"/>
        </w:rPr>
        <w:t xml:space="preserve"> и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 xml:space="preserve"> информации</w:t>
      </w:r>
      <w:r w:rsidRPr="00A9772D">
        <w:rPr>
          <w:sz w:val="28"/>
          <w:szCs w:val="28"/>
        </w:rPr>
        <w:t xml:space="preserve">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р</w:t>
      </w:r>
      <w:r w:rsidRPr="00A9772D">
        <w:rPr>
          <w:sz w:val="28"/>
          <w:szCs w:val="28"/>
        </w:rPr>
        <w:t>ем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ны</w:t>
      </w:r>
      <w:r w:rsidRPr="00A9772D">
        <w:rPr>
          <w:sz w:val="28"/>
          <w:szCs w:val="28"/>
        </w:rPr>
        <w:t>х</w:t>
      </w:r>
    </w:p>
    <w:p w:rsidR="009353E2" w:rsidRPr="00A9772D" w:rsidRDefault="009353E2" w:rsidP="009353E2">
      <w:pPr>
        <w:spacing w:line="360" w:lineRule="auto"/>
        <w:ind w:left="10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форм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ио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т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х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й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воспит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 xml:space="preserve">е 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ж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 xml:space="preserve">и </w:t>
      </w:r>
      <w:r w:rsidRPr="00A9772D">
        <w:rPr>
          <w:sz w:val="28"/>
          <w:szCs w:val="28"/>
        </w:rPr>
        <w:t>в   возм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ж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 xml:space="preserve">и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  зак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в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;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зо</w:t>
      </w:r>
      <w:r w:rsidRPr="00A9772D">
        <w:rPr>
          <w:spacing w:val="-2"/>
          <w:sz w:val="28"/>
          <w:szCs w:val="28"/>
        </w:rPr>
        <w:t>в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8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аго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тия 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елов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ко</w:t>
      </w:r>
      <w:r w:rsidRPr="00A9772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A9772D">
        <w:rPr>
          <w:spacing w:val="1"/>
          <w:sz w:val="28"/>
          <w:szCs w:val="28"/>
        </w:rPr>
        <w:t>ци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;  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об</w:t>
      </w:r>
      <w:r w:rsidRPr="00A9772D">
        <w:rPr>
          <w:spacing w:val="1"/>
          <w:sz w:val="28"/>
          <w:szCs w:val="28"/>
        </w:rPr>
        <w:t>х</w:t>
      </w:r>
      <w:r w:rsidRPr="00A9772D">
        <w:rPr>
          <w:spacing w:val="-1"/>
          <w:sz w:val="28"/>
          <w:szCs w:val="28"/>
        </w:rPr>
        <w:t>од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сти  с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дни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 xml:space="preserve">ества  в 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оц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 xml:space="preserve">ссе 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вмес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9772D">
        <w:rPr>
          <w:sz w:val="28"/>
          <w:szCs w:val="28"/>
        </w:rPr>
        <w:t>вы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я зад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 xml:space="preserve">ч,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важ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3"/>
          <w:sz w:val="28"/>
          <w:szCs w:val="28"/>
        </w:rPr>
        <w:t>ш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 к мн</w:t>
      </w:r>
      <w:r w:rsidRPr="00A9772D">
        <w:rPr>
          <w:spacing w:val="-1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ю </w:t>
      </w:r>
      <w:r w:rsidRPr="00A9772D">
        <w:rPr>
          <w:spacing w:val="1"/>
          <w:sz w:val="28"/>
          <w:szCs w:val="28"/>
        </w:rPr>
        <w:t>оп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та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ж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и 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ем  естеств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го  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>;  г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и  к</w:t>
      </w:r>
      <w:r>
        <w:rPr>
          <w:sz w:val="28"/>
          <w:szCs w:val="28"/>
        </w:rPr>
        <w:t xml:space="preserve"> </w:t>
      </w:r>
      <w:r w:rsidRPr="00A9772D">
        <w:rPr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-эти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ц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ке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3"/>
          <w:sz w:val="28"/>
          <w:szCs w:val="28"/>
        </w:rPr>
        <w:t>в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ти</w:t>
      </w:r>
      <w:r w:rsidRPr="00A9772D">
        <w:rPr>
          <w:spacing w:val="1"/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й</w:t>
      </w:r>
      <w:r w:rsidRPr="00A9772D">
        <w:rPr>
          <w:sz w:val="28"/>
          <w:szCs w:val="28"/>
        </w:rPr>
        <w:t>, ч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вст</w:t>
      </w:r>
      <w:r w:rsidRPr="00A9772D">
        <w:rPr>
          <w:spacing w:val="-1"/>
          <w:sz w:val="28"/>
          <w:szCs w:val="28"/>
        </w:rPr>
        <w:t>в</w:t>
      </w:r>
      <w:r w:rsidRPr="00A9772D">
        <w:rPr>
          <w:sz w:val="28"/>
          <w:szCs w:val="28"/>
        </w:rPr>
        <w:t xml:space="preserve">а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в</w:t>
      </w:r>
      <w:r w:rsidRPr="00A9772D">
        <w:rPr>
          <w:sz w:val="28"/>
          <w:szCs w:val="28"/>
        </w:rPr>
        <w:t>етст</w:t>
      </w:r>
      <w:r w:rsidRPr="00A9772D">
        <w:rPr>
          <w:spacing w:val="-1"/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-1"/>
          <w:sz w:val="28"/>
          <w:szCs w:val="28"/>
        </w:rPr>
        <w:t>з</w:t>
      </w:r>
      <w:r w:rsidRPr="00A9772D">
        <w:rPr>
          <w:sz w:val="28"/>
          <w:szCs w:val="28"/>
        </w:rPr>
        <w:t>а защиту о</w:t>
      </w:r>
      <w:r w:rsidRPr="00A9772D">
        <w:rPr>
          <w:spacing w:val="1"/>
          <w:sz w:val="28"/>
          <w:szCs w:val="28"/>
        </w:rPr>
        <w:t>кр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жающей с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right="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зов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ет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х зн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и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ше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пр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>кт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ки</w:t>
      </w:r>
      <w:r w:rsidRPr="00A9772D">
        <w:rPr>
          <w:sz w:val="28"/>
          <w:szCs w:val="28"/>
        </w:rPr>
        <w:t>х зад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 xml:space="preserve"> по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с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 ж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п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</w:t>
      </w:r>
      <w:r w:rsidRPr="00A9772D">
        <w:rPr>
          <w:spacing w:val="1"/>
          <w:sz w:val="28"/>
          <w:szCs w:val="28"/>
        </w:rPr>
        <w:t xml:space="preserve"> б</w:t>
      </w:r>
      <w:r w:rsidRPr="00A9772D">
        <w:rPr>
          <w:sz w:val="28"/>
          <w:szCs w:val="28"/>
        </w:rPr>
        <w:t>е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п</w:t>
      </w:r>
      <w:r w:rsidRPr="00A9772D">
        <w:rPr>
          <w:sz w:val="28"/>
          <w:szCs w:val="28"/>
        </w:rPr>
        <w:t>а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и 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стве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й ж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,</w:t>
      </w:r>
      <w:r w:rsidRPr="00A9772D">
        <w:rPr>
          <w:spacing w:val="1"/>
          <w:sz w:val="28"/>
          <w:szCs w:val="28"/>
        </w:rPr>
        <w:t xml:space="preserve"> </w:t>
      </w:r>
      <w:r w:rsidRPr="00A9772D">
        <w:rPr>
          <w:spacing w:val="1"/>
          <w:sz w:val="28"/>
          <w:szCs w:val="28"/>
        </w:rPr>
        <w:lastRenderedPageBreak/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 xml:space="preserve"> п</w:t>
      </w:r>
      <w:r w:rsidRPr="00A9772D">
        <w:rPr>
          <w:spacing w:val="-1"/>
          <w:sz w:val="28"/>
          <w:szCs w:val="28"/>
        </w:rPr>
        <w:t>ри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оп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</w:t>
      </w:r>
      <w:r w:rsidRPr="00A9772D">
        <w:rPr>
          <w:spacing w:val="6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и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хр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2"/>
          <w:sz w:val="28"/>
          <w:szCs w:val="28"/>
        </w:rPr>
        <w:t>н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 xml:space="preserve">жающей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 xml:space="preserve">ы и </w:t>
      </w:r>
      <w:r w:rsidRPr="00A9772D">
        <w:rPr>
          <w:sz w:val="28"/>
          <w:szCs w:val="28"/>
        </w:rPr>
        <w:t>воз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ж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стя</w:t>
      </w:r>
      <w:r w:rsidRPr="00A9772D">
        <w:rPr>
          <w:spacing w:val="-2"/>
          <w:sz w:val="28"/>
          <w:szCs w:val="28"/>
        </w:rPr>
        <w:t>м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пр</w:t>
      </w:r>
      <w:r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еш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и зада</w:t>
      </w:r>
      <w:r w:rsidRPr="00A9772D">
        <w:rPr>
          <w:spacing w:val="1"/>
          <w:sz w:val="28"/>
          <w:szCs w:val="28"/>
        </w:rPr>
        <w:t>ч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каю</w:t>
      </w:r>
      <w:r w:rsidRPr="00A9772D">
        <w:rPr>
          <w:spacing w:val="-3"/>
          <w:sz w:val="28"/>
          <w:szCs w:val="28"/>
        </w:rPr>
        <w:t>щ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х в 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сл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ю</w:t>
      </w:r>
      <w:r w:rsidRPr="00A9772D">
        <w:rPr>
          <w:sz w:val="28"/>
          <w:szCs w:val="28"/>
        </w:rPr>
        <w:t>щей  пр</w:t>
      </w:r>
      <w:r w:rsidRPr="00A9772D">
        <w:rPr>
          <w:spacing w:val="-2"/>
          <w:sz w:val="28"/>
          <w:szCs w:val="28"/>
        </w:rPr>
        <w:t>о</w:t>
      </w:r>
      <w:r w:rsidRPr="00A9772D">
        <w:rPr>
          <w:sz w:val="28"/>
          <w:szCs w:val="28"/>
        </w:rPr>
        <w:t>фес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 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ея</w:t>
      </w:r>
      <w:r w:rsidRPr="00A9772D">
        <w:rPr>
          <w:spacing w:val="-2"/>
          <w:sz w:val="28"/>
          <w:szCs w:val="28"/>
        </w:rPr>
        <w:t>т</w:t>
      </w:r>
      <w:r w:rsidRPr="00A9772D">
        <w:rPr>
          <w:sz w:val="28"/>
          <w:szCs w:val="28"/>
        </w:rPr>
        <w:t>ел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</w:p>
    <w:p w:rsidR="009353E2" w:rsidRDefault="009353E2" w:rsidP="009353E2">
      <w:pPr>
        <w:spacing w:line="360" w:lineRule="auto"/>
        <w:ind w:left="102" w:right="58" w:firstLine="70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СПО </w:t>
      </w:r>
      <w:r>
        <w:rPr>
          <w:sz w:val="28"/>
          <w:szCs w:val="28"/>
        </w:rPr>
        <w:t>и ППССЗ по данной специальности</w:t>
      </w:r>
      <w:r w:rsidRPr="00A9772D">
        <w:rPr>
          <w:sz w:val="28"/>
          <w:szCs w:val="28"/>
        </w:rPr>
        <w:t>:</w:t>
      </w:r>
    </w:p>
    <w:p w:rsidR="009353E2" w:rsidRPr="00A9772D" w:rsidRDefault="009353E2" w:rsidP="009353E2">
      <w:pPr>
        <w:spacing w:line="360" w:lineRule="auto"/>
        <w:ind w:left="102" w:right="5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9772D">
        <w:rPr>
          <w:sz w:val="28"/>
          <w:szCs w:val="28"/>
        </w:rPr>
        <w:t>общих (ОК)</w:t>
      </w:r>
    </w:p>
    <w:p w:rsidR="009353E2" w:rsidRPr="00A9772D" w:rsidRDefault="009353E2" w:rsidP="009353E2">
      <w:pPr>
        <w:spacing w:line="360" w:lineRule="auto"/>
        <w:ind w:left="102" w:right="5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9353E2" w:rsidRPr="00A9772D" w:rsidRDefault="009353E2" w:rsidP="009353E2">
      <w:pPr>
        <w:spacing w:line="360" w:lineRule="auto"/>
        <w:ind w:left="102" w:right="5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353E2" w:rsidRDefault="009353E2" w:rsidP="009353E2">
      <w:pPr>
        <w:spacing w:line="360" w:lineRule="auto"/>
        <w:ind w:left="102" w:right="5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353E2" w:rsidRPr="00A9772D" w:rsidRDefault="009353E2" w:rsidP="009353E2">
      <w:pPr>
        <w:spacing w:line="360" w:lineRule="auto"/>
        <w:ind w:left="102" w:right="5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353E2" w:rsidRPr="00A9772D" w:rsidRDefault="009353E2" w:rsidP="009353E2">
      <w:pPr>
        <w:spacing w:line="360" w:lineRule="auto"/>
        <w:ind w:left="102" w:right="5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353E2" w:rsidRPr="004B2639" w:rsidRDefault="00942B6C" w:rsidP="009353E2">
      <w:pPr>
        <w:spacing w:line="360" w:lineRule="auto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53E2" w:rsidRPr="004B2639">
        <w:rPr>
          <w:sz w:val="28"/>
          <w:szCs w:val="28"/>
        </w:rPr>
        <w:t xml:space="preserve">ОК 6. Работать в коллективе и команде, эффективно общаться с коллегами, </w:t>
      </w:r>
      <w:r>
        <w:rPr>
          <w:sz w:val="28"/>
          <w:szCs w:val="28"/>
        </w:rPr>
        <w:t xml:space="preserve">    </w:t>
      </w:r>
      <w:r w:rsidR="009353E2" w:rsidRPr="004B2639">
        <w:rPr>
          <w:sz w:val="28"/>
          <w:szCs w:val="28"/>
        </w:rPr>
        <w:t>руководством, потребителями.</w:t>
      </w:r>
    </w:p>
    <w:p w:rsidR="009353E2" w:rsidRPr="004B2639" w:rsidRDefault="00942B6C" w:rsidP="009353E2">
      <w:pPr>
        <w:spacing w:line="360" w:lineRule="auto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53E2" w:rsidRPr="004B2639">
        <w:rPr>
          <w:sz w:val="28"/>
          <w:szCs w:val="28"/>
        </w:rPr>
        <w:t xml:space="preserve">ОК 7. Брать на себя ответственность за работу членов команды (подчиненных), </w:t>
      </w:r>
      <w:r>
        <w:rPr>
          <w:sz w:val="28"/>
          <w:szCs w:val="28"/>
        </w:rPr>
        <w:t xml:space="preserve"> </w:t>
      </w:r>
      <w:r w:rsidR="009353E2" w:rsidRPr="004B2639">
        <w:rPr>
          <w:sz w:val="28"/>
          <w:szCs w:val="28"/>
        </w:rPr>
        <w:t>результат выполнения заданий.</w:t>
      </w:r>
    </w:p>
    <w:p w:rsidR="009353E2" w:rsidRPr="004B2639" w:rsidRDefault="00942B6C" w:rsidP="009353E2">
      <w:pPr>
        <w:spacing w:line="360" w:lineRule="auto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53E2" w:rsidRPr="004B2639">
        <w:rPr>
          <w:sz w:val="28"/>
          <w:szCs w:val="28"/>
        </w:rPr>
        <w:t xml:space="preserve">ОК 8. Самостоятельно определять задачи профессионального и личностного </w:t>
      </w:r>
      <w:r>
        <w:rPr>
          <w:sz w:val="28"/>
          <w:szCs w:val="28"/>
        </w:rPr>
        <w:t xml:space="preserve">  </w:t>
      </w:r>
      <w:r w:rsidR="009353E2" w:rsidRPr="004B2639">
        <w:rPr>
          <w:sz w:val="28"/>
          <w:szCs w:val="28"/>
        </w:rPr>
        <w:t xml:space="preserve">развития, заниматься самообразованием, осознанно планировать повышение </w:t>
      </w:r>
      <w:r>
        <w:rPr>
          <w:sz w:val="28"/>
          <w:szCs w:val="28"/>
        </w:rPr>
        <w:t xml:space="preserve">  </w:t>
      </w:r>
      <w:r w:rsidR="009353E2" w:rsidRPr="004B2639">
        <w:rPr>
          <w:sz w:val="28"/>
          <w:szCs w:val="28"/>
        </w:rPr>
        <w:t>квалификации.</w:t>
      </w:r>
    </w:p>
    <w:p w:rsidR="009353E2" w:rsidRDefault="00942B6C" w:rsidP="00942B6C">
      <w:pPr>
        <w:spacing w:line="360" w:lineRule="auto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53E2" w:rsidRPr="004B2639">
        <w:rPr>
          <w:sz w:val="28"/>
          <w:szCs w:val="28"/>
        </w:rPr>
        <w:t xml:space="preserve">ОК 9. Ориентироваться в условиях частой смены технологий в профессиональной </w:t>
      </w:r>
      <w:r>
        <w:rPr>
          <w:sz w:val="28"/>
          <w:szCs w:val="28"/>
        </w:rPr>
        <w:t xml:space="preserve">                </w:t>
      </w:r>
      <w:r w:rsidR="009353E2" w:rsidRPr="004B2639">
        <w:rPr>
          <w:sz w:val="28"/>
          <w:szCs w:val="28"/>
        </w:rPr>
        <w:t>деятельности.</w:t>
      </w:r>
    </w:p>
    <w:p w:rsidR="009353E2" w:rsidRPr="004B2639" w:rsidRDefault="00942B6C" w:rsidP="00942B6C">
      <w:pPr>
        <w:spacing w:line="360" w:lineRule="auto"/>
        <w:ind w:right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53E2">
        <w:rPr>
          <w:sz w:val="28"/>
          <w:szCs w:val="28"/>
        </w:rPr>
        <w:t>И профессиональных (ПК и ПС)</w:t>
      </w:r>
    </w:p>
    <w:p w:rsidR="009353E2" w:rsidRPr="009353E2" w:rsidRDefault="009353E2" w:rsidP="00942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9353E2">
        <w:rPr>
          <w:color w:val="auto"/>
          <w:kern w:val="0"/>
          <w:sz w:val="28"/>
          <w:szCs w:val="28"/>
          <w:lang w:eastAsia="ru-RU"/>
        </w:rPr>
        <w:t>ПК 1.2 Выполнять ввод цифровой и аналоговой информации в персональный компьютер с различных носителей;</w:t>
      </w:r>
    </w:p>
    <w:p w:rsidR="009353E2" w:rsidRPr="009353E2" w:rsidRDefault="009353E2" w:rsidP="00942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9353E2">
        <w:rPr>
          <w:color w:val="auto"/>
          <w:kern w:val="0"/>
          <w:sz w:val="28"/>
          <w:szCs w:val="28"/>
          <w:lang w:eastAsia="ru-RU"/>
        </w:rPr>
        <w:lastRenderedPageBreak/>
        <w:t>ПК1.3 Конвертировать файлы с цифровой информацией в различные форматы,</w:t>
      </w:r>
    </w:p>
    <w:p w:rsidR="009353E2" w:rsidRPr="009353E2" w:rsidRDefault="009353E2" w:rsidP="00942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9353E2">
        <w:rPr>
          <w:color w:val="auto"/>
          <w:kern w:val="0"/>
          <w:sz w:val="28"/>
          <w:szCs w:val="28"/>
          <w:lang w:eastAsia="ru-RU"/>
        </w:rPr>
        <w:t>ПК1.4. Обрабатывать аудио и визуальный контент средствами звуковых, графических и видео-редакторов.</w:t>
      </w:r>
    </w:p>
    <w:p w:rsidR="00942B6C" w:rsidRPr="00942B6C" w:rsidRDefault="009353E2" w:rsidP="00942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9353E2">
        <w:rPr>
          <w:color w:val="auto"/>
          <w:kern w:val="0"/>
          <w:sz w:val="28"/>
          <w:szCs w:val="28"/>
          <w:lang w:eastAsia="ru-RU"/>
        </w:rPr>
        <w:t>ПК1.5. Создавать и воспроизводить видеоролики, презентации, слайд-шоу, медиафайлы и другую итоговую продукцию из исходных аудио, визуальных и мультимедийных компонентов средствами персонального компьютера и мул</w:t>
      </w:r>
      <w:r w:rsidR="00942B6C">
        <w:rPr>
          <w:color w:val="auto"/>
          <w:kern w:val="0"/>
          <w:sz w:val="28"/>
          <w:szCs w:val="28"/>
          <w:lang w:eastAsia="ru-RU"/>
        </w:rPr>
        <w:t>ьтимедийного оборудования.</w:t>
      </w:r>
    </w:p>
    <w:p w:rsidR="009353E2" w:rsidRPr="00A9772D" w:rsidRDefault="00942B6C" w:rsidP="00942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353E2" w:rsidRPr="00A9772D">
        <w:rPr>
          <w:sz w:val="28"/>
          <w:szCs w:val="28"/>
        </w:rPr>
        <w:t>Изучение учебной дисциплины  физика  должно обеспечить достижение следующих результатов:</w:t>
      </w:r>
    </w:p>
    <w:p w:rsidR="009353E2" w:rsidRPr="00A9772D" w:rsidRDefault="009353E2" w:rsidP="00942B6C">
      <w:pPr>
        <w:spacing w:line="360" w:lineRule="auto"/>
        <w:ind w:left="102" w:right="65" w:firstLine="708"/>
        <w:jc w:val="both"/>
        <w:rPr>
          <w:sz w:val="28"/>
          <w:szCs w:val="28"/>
        </w:rPr>
      </w:pPr>
      <w:r w:rsidRPr="00A9772D">
        <w:rPr>
          <w:b/>
          <w:sz w:val="28"/>
          <w:szCs w:val="28"/>
        </w:rPr>
        <w:t>личностные результаты</w:t>
      </w:r>
      <w:r>
        <w:rPr>
          <w:sz w:val="28"/>
          <w:szCs w:val="28"/>
        </w:rPr>
        <w:t>:</w:t>
      </w:r>
      <w:r w:rsidRPr="00A9772D">
        <w:rPr>
          <w:sz w:val="28"/>
          <w:szCs w:val="28"/>
        </w:rPr>
        <w:t xml:space="preserve"> </w:t>
      </w:r>
    </w:p>
    <w:p w:rsidR="009353E2" w:rsidRPr="00A9772D" w:rsidRDefault="009353E2" w:rsidP="00942B6C">
      <w:pPr>
        <w:spacing w:line="360" w:lineRule="auto"/>
        <w:ind w:left="102" w:right="65" w:firstLine="708"/>
        <w:jc w:val="both"/>
        <w:rPr>
          <w:sz w:val="28"/>
          <w:szCs w:val="28"/>
        </w:rPr>
      </w:pPr>
      <w:r w:rsidRPr="00A97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</w:t>
      </w:r>
      <w:r w:rsidRPr="00A9772D">
        <w:rPr>
          <w:sz w:val="28"/>
          <w:szCs w:val="28"/>
        </w:rPr>
        <w:t>ч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вст</w:t>
      </w:r>
      <w:r w:rsidRPr="00A9772D">
        <w:rPr>
          <w:spacing w:val="-1"/>
          <w:sz w:val="28"/>
          <w:szCs w:val="28"/>
        </w:rPr>
        <w:t>в</w:t>
      </w:r>
      <w:r w:rsidRPr="00A9772D">
        <w:rPr>
          <w:sz w:val="28"/>
          <w:szCs w:val="28"/>
        </w:rPr>
        <w:t>о г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рд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сти и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важе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к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ст</w:t>
      </w:r>
      <w:r w:rsidRPr="00A9772D">
        <w:rPr>
          <w:spacing w:val="-1"/>
          <w:sz w:val="28"/>
          <w:szCs w:val="28"/>
        </w:rPr>
        <w:t>ор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и и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же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 xml:space="preserve">м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теч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стве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;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>и г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ам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но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в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ф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сс</w:t>
      </w:r>
      <w:r w:rsidRPr="00A9772D">
        <w:rPr>
          <w:spacing w:val="-1"/>
          <w:sz w:val="28"/>
          <w:szCs w:val="28"/>
        </w:rPr>
        <w:t>ио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 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еятел</w:t>
      </w:r>
      <w:r w:rsidRPr="00A9772D">
        <w:rPr>
          <w:spacing w:val="-4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 xml:space="preserve">и  и в 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ту </w:t>
      </w:r>
      <w:r w:rsidRPr="00A9772D">
        <w:rPr>
          <w:spacing w:val="1"/>
          <w:sz w:val="28"/>
          <w:szCs w:val="28"/>
        </w:rPr>
        <w:t>пр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ащ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и с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иб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 xml:space="preserve">ами  и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ст</w:t>
      </w:r>
      <w:r w:rsidRPr="00A9772D">
        <w:rPr>
          <w:spacing w:val="1"/>
          <w:sz w:val="28"/>
          <w:szCs w:val="28"/>
        </w:rPr>
        <w:t>рой</w:t>
      </w:r>
      <w:r w:rsidRPr="00A9772D">
        <w:rPr>
          <w:sz w:val="28"/>
          <w:szCs w:val="28"/>
        </w:rPr>
        <w:t>ства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42B6C">
      <w:pPr>
        <w:spacing w:line="360" w:lineRule="auto"/>
        <w:ind w:left="102" w:right="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сть к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од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2"/>
          <w:sz w:val="28"/>
          <w:szCs w:val="28"/>
        </w:rPr>
        <w:t>л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 xml:space="preserve">ю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z w:val="28"/>
          <w:szCs w:val="28"/>
        </w:rPr>
        <w:t>зова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и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ы</w:t>
      </w:r>
      <w:r w:rsidRPr="00A9772D">
        <w:rPr>
          <w:sz w:val="28"/>
          <w:szCs w:val="28"/>
        </w:rPr>
        <w:t>ше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>я ква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к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и в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фе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ио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еятел</w:t>
      </w:r>
      <w:r w:rsidRPr="00A9772D">
        <w:rPr>
          <w:spacing w:val="-4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 xml:space="preserve">ти и </w:t>
      </w:r>
      <w:r w:rsidRPr="00A9772D">
        <w:rPr>
          <w:spacing w:val="1"/>
          <w:sz w:val="28"/>
          <w:szCs w:val="28"/>
        </w:rPr>
        <w:t>об</w:t>
      </w:r>
      <w:r w:rsidRPr="00A9772D">
        <w:rPr>
          <w:spacing w:val="-1"/>
          <w:sz w:val="28"/>
          <w:szCs w:val="28"/>
        </w:rPr>
        <w:t>ъ</w:t>
      </w:r>
      <w:r w:rsidRPr="00A9772D">
        <w:rPr>
          <w:sz w:val="28"/>
          <w:szCs w:val="28"/>
        </w:rPr>
        <w:t>ек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2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-3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3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м</w:t>
      </w:r>
      <w:r w:rsidRPr="00A9772D">
        <w:rPr>
          <w:spacing w:val="-2"/>
          <w:sz w:val="28"/>
          <w:szCs w:val="28"/>
        </w:rPr>
        <w:t>п</w:t>
      </w:r>
      <w:r w:rsidRPr="00A9772D">
        <w:rPr>
          <w:sz w:val="28"/>
          <w:szCs w:val="28"/>
        </w:rPr>
        <w:t>ете</w:t>
      </w:r>
      <w:r w:rsidRPr="00A9772D">
        <w:rPr>
          <w:spacing w:val="-1"/>
          <w:sz w:val="28"/>
          <w:szCs w:val="28"/>
        </w:rPr>
        <w:t>нц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й в</w:t>
      </w:r>
      <w:r w:rsidRPr="00A9772D">
        <w:rPr>
          <w:spacing w:val="-1"/>
          <w:sz w:val="28"/>
          <w:szCs w:val="28"/>
        </w:rPr>
        <w:t xml:space="preserve"> э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;</w:t>
      </w:r>
    </w:p>
    <w:p w:rsidR="009353E2" w:rsidRPr="00A9772D" w:rsidRDefault="009353E2" w:rsidP="00942B6C">
      <w:pPr>
        <w:spacing w:line="360" w:lineRule="auto"/>
        <w:ind w:left="102" w:right="6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 xml:space="preserve"> 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зова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 xml:space="preserve">ь </w:t>
      </w:r>
      <w:r w:rsidRPr="00A9772D">
        <w:rPr>
          <w:spacing w:val="1"/>
          <w:sz w:val="28"/>
          <w:szCs w:val="28"/>
        </w:rPr>
        <w:t>до</w:t>
      </w:r>
      <w:r w:rsidRPr="00A9772D">
        <w:rPr>
          <w:sz w:val="28"/>
          <w:szCs w:val="28"/>
        </w:rPr>
        <w:t>ст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ме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 xml:space="preserve">ки и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хн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ш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я 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лл</w:t>
      </w:r>
      <w:r w:rsidRPr="00A9772D">
        <w:rPr>
          <w:sz w:val="28"/>
          <w:szCs w:val="28"/>
        </w:rPr>
        <w:t>ект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>о</w:t>
      </w:r>
    </w:p>
    <w:p w:rsidR="009353E2" w:rsidRPr="00A9772D" w:rsidRDefault="009353E2" w:rsidP="009353E2">
      <w:pPr>
        <w:spacing w:line="360" w:lineRule="auto"/>
        <w:ind w:left="102" w:right="2711"/>
        <w:jc w:val="both"/>
        <w:rPr>
          <w:sz w:val="28"/>
          <w:szCs w:val="28"/>
        </w:rPr>
      </w:pP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з</w:t>
      </w:r>
      <w:r w:rsidRPr="00A9772D">
        <w:rPr>
          <w:sz w:val="28"/>
          <w:szCs w:val="28"/>
        </w:rPr>
        <w:t>ви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 в в</w:t>
      </w:r>
      <w:r w:rsidRPr="00A9772D">
        <w:rPr>
          <w:spacing w:val="-2"/>
          <w:sz w:val="28"/>
          <w:szCs w:val="28"/>
        </w:rPr>
        <w:t>ы</w:t>
      </w:r>
      <w:r w:rsidRPr="00A9772D">
        <w:rPr>
          <w:spacing w:val="-1"/>
          <w:sz w:val="28"/>
          <w:szCs w:val="28"/>
        </w:rPr>
        <w:t>б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ф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еятел</w:t>
      </w:r>
      <w:r w:rsidRPr="00A9772D">
        <w:rPr>
          <w:spacing w:val="-4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сам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я</w:t>
      </w:r>
      <w:r w:rsidRPr="00A9772D">
        <w:rPr>
          <w:spacing w:val="-2"/>
          <w:sz w:val="28"/>
          <w:szCs w:val="28"/>
        </w:rPr>
        <w:t>т</w:t>
      </w:r>
      <w:r w:rsidRPr="00A9772D">
        <w:rPr>
          <w:sz w:val="28"/>
          <w:szCs w:val="28"/>
        </w:rPr>
        <w:t>ел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1"/>
          <w:sz w:val="28"/>
          <w:szCs w:val="28"/>
        </w:rPr>
        <w:t>до</w:t>
      </w:r>
      <w:r w:rsidRPr="00A9772D">
        <w:rPr>
          <w:spacing w:val="1"/>
          <w:sz w:val="28"/>
          <w:szCs w:val="28"/>
        </w:rPr>
        <w:t>бы</w:t>
      </w:r>
      <w:r w:rsidRPr="00A9772D">
        <w:rPr>
          <w:sz w:val="28"/>
          <w:szCs w:val="28"/>
        </w:rPr>
        <w:t xml:space="preserve">вать </w:t>
      </w:r>
      <w:r w:rsidRPr="00A9772D">
        <w:rPr>
          <w:spacing w:val="1"/>
          <w:sz w:val="28"/>
          <w:szCs w:val="28"/>
        </w:rPr>
        <w:t>новы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я се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я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е зна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я,</w:t>
      </w:r>
    </w:p>
    <w:p w:rsidR="009353E2" w:rsidRPr="00A9772D" w:rsidRDefault="009353E2" w:rsidP="009353E2">
      <w:pPr>
        <w:spacing w:line="360" w:lineRule="auto"/>
        <w:ind w:left="102" w:right="2678"/>
        <w:jc w:val="both"/>
        <w:rPr>
          <w:sz w:val="28"/>
          <w:szCs w:val="28"/>
        </w:rPr>
      </w:pP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я э</w:t>
      </w:r>
      <w:r w:rsidRPr="00A9772D">
        <w:rPr>
          <w:spacing w:val="-1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го д</w:t>
      </w:r>
      <w:r w:rsidRPr="00A9772D">
        <w:rPr>
          <w:spacing w:val="4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ст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ки 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ма</w:t>
      </w:r>
      <w:r w:rsidRPr="00A9772D">
        <w:rPr>
          <w:spacing w:val="-1"/>
          <w:sz w:val="28"/>
          <w:szCs w:val="28"/>
        </w:rPr>
        <w:t>ци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е   выс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а</w:t>
      </w:r>
      <w:r w:rsidRPr="00A9772D">
        <w:rPr>
          <w:sz w:val="28"/>
          <w:szCs w:val="28"/>
        </w:rPr>
        <w:t>ть   к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ст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кт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е   в</w:t>
      </w:r>
      <w:r w:rsidRPr="00A9772D">
        <w:rPr>
          <w:spacing w:val="-1"/>
          <w:sz w:val="28"/>
          <w:szCs w:val="28"/>
        </w:rPr>
        <w:t>з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ше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   в к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м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2"/>
          <w:sz w:val="28"/>
          <w:szCs w:val="28"/>
        </w:rPr>
        <w:t>п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р</w:t>
      </w:r>
      <w:r w:rsidRPr="00A9772D">
        <w:rPr>
          <w:sz w:val="28"/>
          <w:szCs w:val="28"/>
        </w:rPr>
        <w:t>еше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>ю 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3"/>
          <w:sz w:val="28"/>
          <w:szCs w:val="28"/>
        </w:rPr>
        <w:t>щ</w:t>
      </w:r>
      <w:r w:rsidRPr="00A9772D">
        <w:rPr>
          <w:spacing w:val="3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а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    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пр</w:t>
      </w:r>
      <w:r w:rsidRPr="00A9772D">
        <w:rPr>
          <w:sz w:val="28"/>
          <w:szCs w:val="28"/>
        </w:rPr>
        <w:t>ав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ять    сво</w:t>
      </w:r>
      <w:r w:rsidRPr="00A9772D">
        <w:rPr>
          <w:spacing w:val="1"/>
          <w:sz w:val="28"/>
          <w:szCs w:val="28"/>
        </w:rPr>
        <w:t>е</w:t>
      </w:r>
      <w:r w:rsidRPr="00A9772D">
        <w:rPr>
          <w:sz w:val="28"/>
          <w:szCs w:val="28"/>
        </w:rPr>
        <w:t xml:space="preserve">й    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знава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ел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  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ятел</w:t>
      </w:r>
      <w:r w:rsidRPr="00A9772D">
        <w:rPr>
          <w:spacing w:val="-1"/>
          <w:sz w:val="28"/>
          <w:szCs w:val="28"/>
        </w:rPr>
        <w:t>ьно</w:t>
      </w:r>
      <w:r w:rsidRPr="00A9772D">
        <w:rPr>
          <w:sz w:val="28"/>
          <w:szCs w:val="28"/>
        </w:rPr>
        <w:t>ст</w:t>
      </w:r>
      <w:r w:rsidRPr="00A9772D">
        <w:rPr>
          <w:spacing w:val="-1"/>
          <w:sz w:val="28"/>
          <w:szCs w:val="28"/>
        </w:rPr>
        <w:t>ью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ть са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ку 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ро</w:t>
      </w:r>
      <w:r w:rsidRPr="00A9772D">
        <w:rPr>
          <w:sz w:val="28"/>
          <w:szCs w:val="28"/>
        </w:rPr>
        <w:t>вня с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лл</w:t>
      </w:r>
      <w:r w:rsidRPr="00A9772D">
        <w:rPr>
          <w:sz w:val="28"/>
          <w:szCs w:val="28"/>
        </w:rPr>
        <w:t>ект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8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з</w:t>
      </w:r>
      <w:r w:rsidRPr="00A9772D">
        <w:rPr>
          <w:sz w:val="28"/>
          <w:szCs w:val="28"/>
        </w:rPr>
        <w:t>ви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я.</w:t>
      </w:r>
    </w:p>
    <w:p w:rsidR="009353E2" w:rsidRPr="00A9772D" w:rsidRDefault="009353E2" w:rsidP="009353E2">
      <w:pPr>
        <w:spacing w:line="360" w:lineRule="auto"/>
        <w:ind w:left="102" w:right="59" w:firstLine="708"/>
        <w:jc w:val="both"/>
        <w:rPr>
          <w:sz w:val="28"/>
          <w:szCs w:val="28"/>
        </w:rPr>
      </w:pPr>
      <w:r w:rsidRPr="00A9772D">
        <w:rPr>
          <w:b/>
          <w:sz w:val="28"/>
          <w:szCs w:val="28"/>
        </w:rPr>
        <w:t>метапредметные результаты</w:t>
      </w:r>
      <w:r>
        <w:rPr>
          <w:sz w:val="28"/>
          <w:szCs w:val="28"/>
        </w:rPr>
        <w:t>:</w:t>
      </w:r>
    </w:p>
    <w:p w:rsidR="009353E2" w:rsidRPr="00A9772D" w:rsidRDefault="009353E2" w:rsidP="009353E2">
      <w:pPr>
        <w:spacing w:line="360" w:lineRule="auto"/>
        <w:ind w:left="102" w:right="5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 xml:space="preserve">зовать 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е в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 xml:space="preserve">ы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ав</w:t>
      </w:r>
      <w:r w:rsidRPr="00A9772D">
        <w:rPr>
          <w:spacing w:val="-3"/>
          <w:sz w:val="28"/>
          <w:szCs w:val="28"/>
        </w:rPr>
        <w:t>а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ятел</w:t>
      </w:r>
      <w:r w:rsidRPr="00A9772D">
        <w:rPr>
          <w:spacing w:val="-1"/>
          <w:sz w:val="28"/>
          <w:szCs w:val="28"/>
        </w:rPr>
        <w:t>ьн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 xml:space="preserve">ти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еш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х   з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 xml:space="preserve">ач,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ять  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е   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7"/>
          <w:sz w:val="28"/>
          <w:szCs w:val="28"/>
        </w:rPr>
        <w:t>е</w:t>
      </w:r>
      <w:r w:rsidRPr="00A9772D">
        <w:rPr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 xml:space="preserve">ы  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>я</w:t>
      </w:r>
    </w:p>
    <w:p w:rsidR="009353E2" w:rsidRPr="00A9772D" w:rsidRDefault="009353E2" w:rsidP="009353E2">
      <w:pPr>
        <w:spacing w:line="360" w:lineRule="auto"/>
        <w:ind w:left="102" w:right="74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(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лю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пи</w:t>
      </w:r>
      <w:r w:rsidRPr="00A9772D">
        <w:rPr>
          <w:sz w:val="28"/>
          <w:szCs w:val="28"/>
        </w:rPr>
        <w:t>с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-3"/>
          <w:sz w:val="28"/>
          <w:szCs w:val="28"/>
        </w:rPr>
        <w:t>э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т)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1"/>
          <w:sz w:val="28"/>
          <w:szCs w:val="28"/>
        </w:rPr>
        <w:t>ли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ны</w:t>
      </w:r>
      <w:r w:rsidRPr="00A9772D">
        <w:rPr>
          <w:sz w:val="28"/>
          <w:szCs w:val="28"/>
        </w:rPr>
        <w:t>х</w:t>
      </w:r>
    </w:p>
    <w:p w:rsidR="009353E2" w:rsidRPr="00A9772D" w:rsidRDefault="009353E2" w:rsidP="009353E2">
      <w:pPr>
        <w:spacing w:line="360" w:lineRule="auto"/>
        <w:ind w:left="102" w:right="4670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ст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н </w:t>
      </w:r>
      <w:r w:rsidRPr="00A9772D">
        <w:rPr>
          <w:spacing w:val="-2"/>
          <w:sz w:val="28"/>
          <w:szCs w:val="28"/>
        </w:rPr>
        <w:t>о</w:t>
      </w:r>
      <w:r w:rsidRPr="00A9772D">
        <w:rPr>
          <w:sz w:val="28"/>
          <w:szCs w:val="28"/>
        </w:rPr>
        <w:t>к</w:t>
      </w:r>
      <w:r w:rsidRPr="00A9772D">
        <w:rPr>
          <w:spacing w:val="2"/>
          <w:sz w:val="28"/>
          <w:szCs w:val="28"/>
        </w:rPr>
        <w:t>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жающ</w:t>
      </w:r>
      <w:r w:rsidRPr="00A9772D">
        <w:rPr>
          <w:spacing w:val="-3"/>
          <w:sz w:val="28"/>
          <w:szCs w:val="28"/>
        </w:rPr>
        <w:t>е</w:t>
      </w:r>
      <w:r w:rsidRPr="00A9772D">
        <w:rPr>
          <w:sz w:val="28"/>
          <w:szCs w:val="28"/>
        </w:rPr>
        <w:t>й д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й</w:t>
      </w:r>
      <w:r w:rsidRPr="00A9772D">
        <w:rPr>
          <w:sz w:val="28"/>
          <w:szCs w:val="28"/>
        </w:rPr>
        <w:t>ств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льн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 xml:space="preserve">зовать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ны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те</w:t>
      </w:r>
      <w:r w:rsidRPr="00A9772D">
        <w:rPr>
          <w:spacing w:val="-1"/>
          <w:sz w:val="28"/>
          <w:szCs w:val="28"/>
        </w:rPr>
        <w:t>лл</w:t>
      </w:r>
      <w:r w:rsidRPr="00A9772D">
        <w:rPr>
          <w:sz w:val="28"/>
          <w:szCs w:val="28"/>
        </w:rPr>
        <w:t>ект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аль</w:t>
      </w:r>
      <w:r w:rsidRPr="00A9772D">
        <w:rPr>
          <w:spacing w:val="1"/>
          <w:sz w:val="28"/>
          <w:szCs w:val="28"/>
        </w:rPr>
        <w:t>ны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ц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: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>ка зада</w:t>
      </w:r>
      <w:r w:rsidRPr="00A9772D">
        <w:rPr>
          <w:spacing w:val="-1"/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ор</w:t>
      </w:r>
      <w:r w:rsidRPr="00A9772D">
        <w:rPr>
          <w:sz w:val="28"/>
          <w:szCs w:val="28"/>
        </w:rPr>
        <w:t>м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z w:val="28"/>
          <w:szCs w:val="28"/>
        </w:rPr>
        <w:t>ван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тез, 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 и с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тез, </w:t>
      </w:r>
      <w:r w:rsidRPr="00A9772D">
        <w:rPr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-1"/>
          <w:sz w:val="28"/>
          <w:szCs w:val="28"/>
        </w:rPr>
        <w:t>об</w:t>
      </w:r>
      <w:r w:rsidRPr="00A9772D">
        <w:rPr>
          <w:spacing w:val="1"/>
          <w:sz w:val="28"/>
          <w:szCs w:val="28"/>
        </w:rPr>
        <w:t>об</w:t>
      </w:r>
      <w:r w:rsidRPr="00A9772D">
        <w:rPr>
          <w:spacing w:val="-3"/>
          <w:sz w:val="28"/>
          <w:szCs w:val="28"/>
        </w:rPr>
        <w:t>щ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е,</w:t>
      </w:r>
    </w:p>
    <w:p w:rsidR="009353E2" w:rsidRPr="00A9772D" w:rsidRDefault="009353E2" w:rsidP="009353E2">
      <w:pPr>
        <w:spacing w:line="360" w:lineRule="auto"/>
        <w:ind w:left="102" w:right="67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сте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атиз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я, в</w:t>
      </w:r>
      <w:r w:rsidRPr="00A9772D">
        <w:rPr>
          <w:spacing w:val="-2"/>
          <w:sz w:val="28"/>
          <w:szCs w:val="28"/>
        </w:rPr>
        <w:t>ы</w:t>
      </w:r>
      <w:r w:rsidRPr="00A9772D">
        <w:rPr>
          <w:sz w:val="28"/>
          <w:szCs w:val="28"/>
        </w:rPr>
        <w:t>яв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нн</w:t>
      </w:r>
      <w:r w:rsidRPr="00A9772D">
        <w:rPr>
          <w:spacing w:val="4"/>
          <w:sz w:val="28"/>
          <w:szCs w:val="28"/>
        </w:rPr>
        <w:t>о</w:t>
      </w:r>
      <w:r w:rsidRPr="00A9772D">
        <w:rPr>
          <w:sz w:val="28"/>
          <w:szCs w:val="28"/>
        </w:rPr>
        <w:t>-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х связ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й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пои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 а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в,</w:t>
      </w:r>
    </w:p>
    <w:p w:rsidR="009353E2" w:rsidRPr="00A9772D" w:rsidRDefault="009353E2" w:rsidP="009353E2">
      <w:pPr>
        <w:spacing w:line="360" w:lineRule="auto"/>
        <w:ind w:left="102" w:right="63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форм</w:t>
      </w:r>
      <w:r w:rsidRPr="00A9772D">
        <w:rPr>
          <w:spacing w:val="-3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иро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до</w:t>
      </w:r>
      <w:r w:rsidRPr="00A9772D">
        <w:rPr>
          <w:sz w:val="28"/>
          <w:szCs w:val="28"/>
        </w:rPr>
        <w:t xml:space="preserve">в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х 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z w:val="28"/>
          <w:szCs w:val="28"/>
        </w:rPr>
        <w:t xml:space="preserve">н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об</w:t>
      </w:r>
      <w:r w:rsidRPr="00A9772D">
        <w:rPr>
          <w:spacing w:val="-1"/>
          <w:sz w:val="28"/>
          <w:szCs w:val="28"/>
        </w:rPr>
        <w:t>ъ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в, 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х  яв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 и 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ц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в, с к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ы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и воз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кает 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бх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ди</w:t>
      </w:r>
      <w:r w:rsidRPr="00A9772D">
        <w:rPr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сть ста</w:t>
      </w:r>
      <w:r w:rsidRPr="00A9772D">
        <w:rPr>
          <w:spacing w:val="-2"/>
          <w:sz w:val="28"/>
          <w:szCs w:val="28"/>
        </w:rPr>
        <w:t>лк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ват</w:t>
      </w:r>
      <w:r w:rsidRPr="00A9772D">
        <w:rPr>
          <w:spacing w:val="-2"/>
          <w:sz w:val="28"/>
          <w:szCs w:val="28"/>
        </w:rPr>
        <w:t>ь</w:t>
      </w:r>
      <w:r w:rsidRPr="00A9772D">
        <w:rPr>
          <w:sz w:val="28"/>
          <w:szCs w:val="28"/>
        </w:rPr>
        <w:t xml:space="preserve">ся в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фе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 сф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4"/>
          <w:sz w:val="28"/>
          <w:szCs w:val="28"/>
        </w:rPr>
        <w:t>е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>е ге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 xml:space="preserve">ь </w:t>
      </w:r>
      <w:r w:rsidRPr="00A9772D">
        <w:rPr>
          <w:spacing w:val="1"/>
          <w:sz w:val="28"/>
          <w:szCs w:val="28"/>
        </w:rPr>
        <w:t>идеи,</w:t>
      </w:r>
      <w:r w:rsidRPr="00A9772D">
        <w:rPr>
          <w:sz w:val="28"/>
          <w:szCs w:val="28"/>
        </w:rPr>
        <w:t xml:space="preserve">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пр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еля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ь с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 xml:space="preserve">ства, 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ход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-2"/>
          <w:sz w:val="28"/>
          <w:szCs w:val="28"/>
        </w:rPr>
        <w:t>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2"/>
          <w:sz w:val="28"/>
          <w:szCs w:val="28"/>
        </w:rPr>
        <w:t>р</w:t>
      </w:r>
      <w:r w:rsidRPr="00A9772D">
        <w:rPr>
          <w:sz w:val="28"/>
          <w:szCs w:val="28"/>
        </w:rPr>
        <w:t>еализ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 xml:space="preserve">зовать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аз</w:t>
      </w:r>
      <w:r w:rsidRPr="00A9772D">
        <w:rPr>
          <w:spacing w:val="-4"/>
          <w:sz w:val="28"/>
          <w:szCs w:val="28"/>
        </w:rPr>
        <w:t>л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 xml:space="preserve"> и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3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ич</w:t>
      </w:r>
      <w:r w:rsidRPr="00A9772D">
        <w:rPr>
          <w:sz w:val="28"/>
          <w:szCs w:val="28"/>
        </w:rPr>
        <w:t xml:space="preserve">еской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форм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м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е о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ть её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3"/>
          <w:sz w:val="28"/>
          <w:szCs w:val="28"/>
        </w:rPr>
        <w:t>ь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810"/>
        <w:jc w:val="both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- </w:t>
      </w:r>
      <w:r w:rsidRPr="00A9772D">
        <w:rPr>
          <w:position w:val="-1"/>
          <w:sz w:val="28"/>
          <w:szCs w:val="28"/>
        </w:rPr>
        <w:t>а</w:t>
      </w:r>
      <w:r w:rsidRPr="00A9772D">
        <w:rPr>
          <w:spacing w:val="1"/>
          <w:position w:val="-1"/>
          <w:sz w:val="28"/>
          <w:szCs w:val="28"/>
        </w:rPr>
        <w:t>н</w:t>
      </w:r>
      <w:r w:rsidRPr="00A9772D">
        <w:rPr>
          <w:position w:val="-1"/>
          <w:sz w:val="28"/>
          <w:szCs w:val="28"/>
        </w:rPr>
        <w:t>али</w:t>
      </w:r>
      <w:r w:rsidRPr="00A9772D">
        <w:rPr>
          <w:spacing w:val="-3"/>
          <w:position w:val="-1"/>
          <w:sz w:val="28"/>
          <w:szCs w:val="28"/>
        </w:rPr>
        <w:t>з</w:t>
      </w:r>
      <w:r w:rsidRPr="00A9772D">
        <w:rPr>
          <w:spacing w:val="1"/>
          <w:position w:val="-1"/>
          <w:sz w:val="28"/>
          <w:szCs w:val="28"/>
        </w:rPr>
        <w:t>и</w:t>
      </w:r>
      <w:r w:rsidRPr="00A9772D">
        <w:rPr>
          <w:spacing w:val="-1"/>
          <w:position w:val="-1"/>
          <w:sz w:val="28"/>
          <w:szCs w:val="28"/>
        </w:rPr>
        <w:t>р</w:t>
      </w:r>
      <w:r w:rsidRPr="00A9772D">
        <w:rPr>
          <w:spacing w:val="1"/>
          <w:position w:val="-1"/>
          <w:sz w:val="28"/>
          <w:szCs w:val="28"/>
        </w:rPr>
        <w:t>о</w:t>
      </w:r>
      <w:r w:rsidRPr="00A9772D">
        <w:rPr>
          <w:position w:val="-1"/>
          <w:sz w:val="28"/>
          <w:szCs w:val="28"/>
        </w:rPr>
        <w:t xml:space="preserve">вать и </w:t>
      </w:r>
      <w:r w:rsidRPr="00A9772D">
        <w:rPr>
          <w:spacing w:val="1"/>
          <w:position w:val="-1"/>
          <w:sz w:val="28"/>
          <w:szCs w:val="28"/>
        </w:rPr>
        <w:t>п</w:t>
      </w:r>
      <w:r w:rsidRPr="00A9772D">
        <w:rPr>
          <w:spacing w:val="-1"/>
          <w:position w:val="-1"/>
          <w:sz w:val="28"/>
          <w:szCs w:val="28"/>
        </w:rPr>
        <w:t>р</w:t>
      </w:r>
      <w:r w:rsidRPr="00A9772D">
        <w:rPr>
          <w:spacing w:val="-2"/>
          <w:position w:val="-1"/>
          <w:sz w:val="28"/>
          <w:szCs w:val="28"/>
        </w:rPr>
        <w:t>е</w:t>
      </w:r>
      <w:r w:rsidRPr="00A9772D">
        <w:rPr>
          <w:spacing w:val="1"/>
          <w:position w:val="-1"/>
          <w:sz w:val="28"/>
          <w:szCs w:val="28"/>
        </w:rPr>
        <w:t>д</w:t>
      </w:r>
      <w:r w:rsidRPr="00A9772D">
        <w:rPr>
          <w:position w:val="-1"/>
          <w:sz w:val="28"/>
          <w:szCs w:val="28"/>
        </w:rPr>
        <w:t>став</w:t>
      </w:r>
      <w:r w:rsidRPr="00A9772D">
        <w:rPr>
          <w:spacing w:val="-1"/>
          <w:position w:val="-1"/>
          <w:sz w:val="28"/>
          <w:szCs w:val="28"/>
        </w:rPr>
        <w:t>л</w:t>
      </w:r>
      <w:r w:rsidRPr="00A9772D">
        <w:rPr>
          <w:position w:val="-1"/>
          <w:sz w:val="28"/>
          <w:szCs w:val="28"/>
        </w:rPr>
        <w:t>ять</w:t>
      </w:r>
      <w:r w:rsidRPr="00A9772D">
        <w:rPr>
          <w:spacing w:val="-1"/>
          <w:position w:val="-1"/>
          <w:sz w:val="28"/>
          <w:szCs w:val="28"/>
        </w:rPr>
        <w:t xml:space="preserve"> и</w:t>
      </w:r>
      <w:r w:rsidRPr="00A9772D">
        <w:rPr>
          <w:spacing w:val="1"/>
          <w:position w:val="-1"/>
          <w:sz w:val="28"/>
          <w:szCs w:val="28"/>
        </w:rPr>
        <w:t>н</w:t>
      </w:r>
      <w:r w:rsidRPr="00A9772D">
        <w:rPr>
          <w:spacing w:val="-2"/>
          <w:position w:val="-1"/>
          <w:sz w:val="28"/>
          <w:szCs w:val="28"/>
        </w:rPr>
        <w:t>ф</w:t>
      </w:r>
      <w:r w:rsidRPr="00A9772D">
        <w:rPr>
          <w:spacing w:val="-1"/>
          <w:position w:val="-1"/>
          <w:sz w:val="28"/>
          <w:szCs w:val="28"/>
        </w:rPr>
        <w:t>о</w:t>
      </w:r>
      <w:r w:rsidRPr="00A9772D">
        <w:rPr>
          <w:spacing w:val="1"/>
          <w:position w:val="-1"/>
          <w:sz w:val="28"/>
          <w:szCs w:val="28"/>
        </w:rPr>
        <w:t>р</w:t>
      </w:r>
      <w:r w:rsidRPr="00A9772D">
        <w:rPr>
          <w:position w:val="-1"/>
          <w:sz w:val="28"/>
          <w:szCs w:val="28"/>
        </w:rPr>
        <w:t>м</w:t>
      </w:r>
      <w:r w:rsidRPr="00A9772D">
        <w:rPr>
          <w:spacing w:val="-3"/>
          <w:position w:val="-1"/>
          <w:sz w:val="28"/>
          <w:szCs w:val="28"/>
        </w:rPr>
        <w:t>а</w:t>
      </w:r>
      <w:r w:rsidRPr="00A9772D">
        <w:rPr>
          <w:spacing w:val="-1"/>
          <w:position w:val="-1"/>
          <w:sz w:val="28"/>
          <w:szCs w:val="28"/>
        </w:rPr>
        <w:t>ц</w:t>
      </w:r>
      <w:r w:rsidRPr="00A9772D">
        <w:rPr>
          <w:spacing w:val="1"/>
          <w:position w:val="-1"/>
          <w:sz w:val="28"/>
          <w:szCs w:val="28"/>
        </w:rPr>
        <w:t>и</w:t>
      </w:r>
      <w:r w:rsidRPr="00A9772D">
        <w:rPr>
          <w:position w:val="-1"/>
          <w:sz w:val="28"/>
          <w:szCs w:val="28"/>
        </w:rPr>
        <w:t>ю в разли</w:t>
      </w:r>
      <w:r w:rsidRPr="00A9772D">
        <w:rPr>
          <w:spacing w:val="-2"/>
          <w:position w:val="-1"/>
          <w:sz w:val="28"/>
          <w:szCs w:val="28"/>
        </w:rPr>
        <w:t>ч</w:t>
      </w:r>
      <w:r w:rsidRPr="00A9772D">
        <w:rPr>
          <w:spacing w:val="-1"/>
          <w:position w:val="-1"/>
          <w:sz w:val="28"/>
          <w:szCs w:val="28"/>
        </w:rPr>
        <w:t>н</w:t>
      </w:r>
      <w:r w:rsidRPr="00A9772D">
        <w:rPr>
          <w:spacing w:val="1"/>
          <w:position w:val="-1"/>
          <w:sz w:val="28"/>
          <w:szCs w:val="28"/>
        </w:rPr>
        <w:t>ы</w:t>
      </w:r>
      <w:r w:rsidRPr="00A9772D">
        <w:rPr>
          <w:position w:val="-1"/>
          <w:sz w:val="28"/>
          <w:szCs w:val="28"/>
        </w:rPr>
        <w:t xml:space="preserve">х </w:t>
      </w:r>
      <w:r w:rsidRPr="00A9772D">
        <w:rPr>
          <w:spacing w:val="-4"/>
          <w:position w:val="-1"/>
          <w:sz w:val="28"/>
          <w:szCs w:val="28"/>
        </w:rPr>
        <w:t>в</w:t>
      </w:r>
      <w:r w:rsidRPr="00A9772D">
        <w:rPr>
          <w:spacing w:val="1"/>
          <w:position w:val="-1"/>
          <w:sz w:val="28"/>
          <w:szCs w:val="28"/>
        </w:rPr>
        <w:t>и</w:t>
      </w:r>
      <w:r w:rsidRPr="00A9772D">
        <w:rPr>
          <w:spacing w:val="-1"/>
          <w:position w:val="-1"/>
          <w:sz w:val="28"/>
          <w:szCs w:val="28"/>
        </w:rPr>
        <w:t>д</w:t>
      </w:r>
      <w:r w:rsidRPr="00A9772D">
        <w:rPr>
          <w:position w:val="-1"/>
          <w:sz w:val="28"/>
          <w:szCs w:val="28"/>
        </w:rPr>
        <w:t>а</w:t>
      </w:r>
      <w:r w:rsidRPr="00A9772D">
        <w:rPr>
          <w:spacing w:val="1"/>
          <w:position w:val="-1"/>
          <w:sz w:val="28"/>
          <w:szCs w:val="28"/>
        </w:rPr>
        <w:t>х</w:t>
      </w:r>
      <w:r w:rsidRPr="00A9772D">
        <w:rPr>
          <w:position w:val="-1"/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5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4"/>
          <w:sz w:val="28"/>
          <w:szCs w:val="28"/>
        </w:rPr>
        <w:t>д</w:t>
      </w:r>
      <w:r w:rsidRPr="00A9772D">
        <w:rPr>
          <w:sz w:val="28"/>
          <w:szCs w:val="28"/>
        </w:rPr>
        <w:t>ста</w:t>
      </w:r>
      <w:r w:rsidRPr="00A9772D">
        <w:rPr>
          <w:spacing w:val="-3"/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 xml:space="preserve">ять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таты 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ссле</w:t>
      </w:r>
      <w:r w:rsidRPr="00A9772D">
        <w:rPr>
          <w:spacing w:val="-2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ван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я, вести </w:t>
      </w:r>
      <w:r w:rsidRPr="00A9772D">
        <w:rPr>
          <w:spacing w:val="-1"/>
          <w:sz w:val="28"/>
          <w:szCs w:val="28"/>
        </w:rPr>
        <w:t>д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ск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сс</w:t>
      </w:r>
      <w:r w:rsidRPr="00A9772D">
        <w:rPr>
          <w:spacing w:val="1"/>
          <w:sz w:val="28"/>
          <w:szCs w:val="28"/>
        </w:rPr>
        <w:t>ии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ст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пн</w:t>
      </w:r>
      <w:r w:rsidRPr="00A9772D">
        <w:rPr>
          <w:sz w:val="28"/>
          <w:szCs w:val="28"/>
        </w:rPr>
        <w:t>о и га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м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етая с</w:t>
      </w:r>
      <w:r w:rsidRPr="00A9772D">
        <w:rPr>
          <w:spacing w:val="-1"/>
          <w:sz w:val="28"/>
          <w:szCs w:val="28"/>
        </w:rPr>
        <w:t>од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ж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 и фор</w:t>
      </w:r>
      <w:r w:rsidRPr="00A9772D">
        <w:rPr>
          <w:spacing w:val="-2"/>
          <w:sz w:val="28"/>
          <w:szCs w:val="28"/>
        </w:rPr>
        <w:t>м</w:t>
      </w:r>
      <w:r w:rsidRPr="00A9772D">
        <w:rPr>
          <w:sz w:val="28"/>
          <w:szCs w:val="28"/>
        </w:rPr>
        <w:t>ы</w:t>
      </w:r>
    </w:p>
    <w:p w:rsidR="009353E2" w:rsidRPr="00A9772D" w:rsidRDefault="009353E2" w:rsidP="009353E2">
      <w:pPr>
        <w:spacing w:line="360" w:lineRule="auto"/>
        <w:ind w:left="102" w:right="5850"/>
        <w:jc w:val="both"/>
        <w:rPr>
          <w:sz w:val="28"/>
          <w:szCs w:val="28"/>
        </w:rPr>
      </w:pPr>
      <w:r w:rsidRPr="00A9772D">
        <w:rPr>
          <w:spacing w:val="1"/>
          <w:sz w:val="28"/>
          <w:szCs w:val="28"/>
        </w:rPr>
        <w:t>пр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с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вл</w:t>
      </w:r>
      <w:r w:rsidRPr="00A9772D">
        <w:rPr>
          <w:sz w:val="28"/>
          <w:szCs w:val="28"/>
        </w:rPr>
        <w:t>яе</w:t>
      </w:r>
      <w:r w:rsidRPr="00A9772D">
        <w:rPr>
          <w:spacing w:val="-2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форм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.</w:t>
      </w:r>
    </w:p>
    <w:p w:rsidR="009353E2" w:rsidRPr="00A9772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/>
        <w:jc w:val="both"/>
        <w:rPr>
          <w:sz w:val="28"/>
          <w:szCs w:val="28"/>
        </w:rPr>
      </w:pPr>
      <w:r w:rsidRPr="00A9772D">
        <w:rPr>
          <w:sz w:val="28"/>
          <w:szCs w:val="28"/>
        </w:rPr>
        <w:t xml:space="preserve">  </w:t>
      </w:r>
      <w:r w:rsidRPr="00A9772D">
        <w:rPr>
          <w:b/>
          <w:sz w:val="28"/>
          <w:szCs w:val="28"/>
        </w:rPr>
        <w:t>предметные результаты</w:t>
      </w:r>
      <w:r>
        <w:rPr>
          <w:b/>
          <w:sz w:val="28"/>
          <w:szCs w:val="28"/>
        </w:rPr>
        <w:t>:</w:t>
      </w:r>
      <w:r w:rsidRPr="00A9772D">
        <w:rPr>
          <w:sz w:val="28"/>
          <w:szCs w:val="28"/>
        </w:rPr>
        <w:t xml:space="preserve">  </w:t>
      </w:r>
    </w:p>
    <w:p w:rsidR="009353E2" w:rsidRPr="00A9772D" w:rsidRDefault="009353E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сфор</w:t>
      </w:r>
      <w:r w:rsidRPr="00A9772D">
        <w:rPr>
          <w:spacing w:val="-2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сть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став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й о 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и и 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ес</w:t>
      </w:r>
      <w:r w:rsidRPr="00A9772D">
        <w:rPr>
          <w:spacing w:val="1"/>
          <w:sz w:val="28"/>
          <w:szCs w:val="28"/>
        </w:rPr>
        <w:t>т</w:t>
      </w:r>
      <w:r w:rsidRPr="00A9772D">
        <w:rPr>
          <w:sz w:val="28"/>
          <w:szCs w:val="28"/>
        </w:rPr>
        <w:t>е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ик</w:t>
      </w:r>
      <w:r w:rsidRPr="00A9772D">
        <w:rPr>
          <w:sz w:val="28"/>
          <w:szCs w:val="28"/>
        </w:rPr>
        <w:t>и в с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ме</w:t>
      </w:r>
      <w:r w:rsidRPr="00A9772D">
        <w:rPr>
          <w:spacing w:val="-1"/>
          <w:sz w:val="28"/>
          <w:szCs w:val="28"/>
        </w:rPr>
        <w:t>нн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й к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т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е м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 xml:space="preserve">а;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он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2"/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 с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щ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сти</w:t>
      </w:r>
    </w:p>
    <w:p w:rsidR="009353E2" w:rsidRPr="00A9772D" w:rsidRDefault="009353E2" w:rsidP="009353E2">
      <w:pPr>
        <w:spacing w:line="360" w:lineRule="auto"/>
        <w:ind w:left="102" w:right="65"/>
        <w:jc w:val="both"/>
        <w:rPr>
          <w:sz w:val="28"/>
          <w:szCs w:val="28"/>
        </w:rPr>
      </w:pP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3"/>
          <w:sz w:val="28"/>
          <w:szCs w:val="28"/>
        </w:rPr>
        <w:t>ю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е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-2"/>
          <w:sz w:val="28"/>
          <w:szCs w:val="28"/>
        </w:rPr>
        <w:t>ы</w:t>
      </w:r>
      <w:r w:rsidRPr="00A9772D">
        <w:rPr>
          <w:sz w:val="28"/>
          <w:szCs w:val="28"/>
        </w:rPr>
        <w:t>х во Вселе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й яв</w:t>
      </w:r>
      <w:r w:rsidRPr="00A9772D">
        <w:rPr>
          <w:spacing w:val="-3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й</w:t>
      </w:r>
      <w:r w:rsidRPr="00A9772D">
        <w:rPr>
          <w:sz w:val="28"/>
          <w:szCs w:val="28"/>
        </w:rPr>
        <w:t xml:space="preserve">;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ро</w:t>
      </w:r>
      <w:r w:rsidRPr="00A9772D">
        <w:rPr>
          <w:spacing w:val="-3"/>
          <w:sz w:val="28"/>
          <w:szCs w:val="28"/>
        </w:rPr>
        <w:t>л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ки</w:t>
      </w:r>
    </w:p>
    <w:p w:rsidR="009353E2" w:rsidRPr="00A9772D" w:rsidRDefault="009353E2" w:rsidP="009353E2">
      <w:pPr>
        <w:spacing w:line="360" w:lineRule="auto"/>
        <w:ind w:left="102" w:right="67"/>
        <w:jc w:val="both"/>
        <w:rPr>
          <w:sz w:val="28"/>
          <w:szCs w:val="28"/>
        </w:rPr>
      </w:pPr>
      <w:r w:rsidRPr="00A9772D">
        <w:rPr>
          <w:sz w:val="28"/>
          <w:szCs w:val="28"/>
        </w:rPr>
        <w:t>в ф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м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ва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и к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зо</w:t>
      </w:r>
      <w:r w:rsidRPr="00A9772D">
        <w:rPr>
          <w:spacing w:val="2"/>
          <w:sz w:val="28"/>
          <w:szCs w:val="28"/>
        </w:rPr>
        <w:t>р</w:t>
      </w:r>
      <w:r w:rsidRPr="00A9772D">
        <w:rPr>
          <w:sz w:val="28"/>
          <w:szCs w:val="28"/>
        </w:rPr>
        <w:t>а и ф</w:t>
      </w:r>
      <w:r w:rsidRPr="00A9772D">
        <w:rPr>
          <w:spacing w:val="-3"/>
          <w:sz w:val="28"/>
          <w:szCs w:val="28"/>
        </w:rPr>
        <w:t>у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ц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ти че</w:t>
      </w:r>
      <w:r w:rsidRPr="00A9772D">
        <w:rPr>
          <w:spacing w:val="-3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века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3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еш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ак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1"/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а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>аю</w:t>
      </w:r>
      <w:r w:rsidRPr="00A9772D">
        <w:rPr>
          <w:spacing w:val="-1"/>
          <w:sz w:val="28"/>
          <w:szCs w:val="28"/>
        </w:rPr>
        <w:t>щ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ми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>ти</w:t>
      </w:r>
      <w:r w:rsidRPr="00A9772D">
        <w:rPr>
          <w:spacing w:val="1"/>
          <w:sz w:val="28"/>
          <w:szCs w:val="28"/>
        </w:rPr>
        <w:t>я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, зак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рн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стя</w:t>
      </w:r>
      <w:r w:rsidRPr="00A9772D">
        <w:rPr>
          <w:spacing w:val="-1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, зак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и и </w:t>
      </w:r>
      <w:r w:rsidRPr="00A9772D">
        <w:rPr>
          <w:spacing w:val="1"/>
          <w:sz w:val="28"/>
          <w:szCs w:val="28"/>
        </w:rPr>
        <w:t>т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ри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>м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 xml:space="preserve">;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вер</w:t>
      </w:r>
      <w:r w:rsidRPr="00A9772D">
        <w:rPr>
          <w:spacing w:val="1"/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зо</w:t>
      </w:r>
      <w:r w:rsidRPr="00A9772D">
        <w:rPr>
          <w:spacing w:val="-2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е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чес</w:t>
      </w:r>
      <w:r w:rsidRPr="00A9772D">
        <w:rPr>
          <w:spacing w:val="-1"/>
          <w:sz w:val="28"/>
          <w:szCs w:val="28"/>
        </w:rPr>
        <w:t>ко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т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м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и и с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мвол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к</w:t>
      </w:r>
      <w:r w:rsidRPr="00A9772D">
        <w:rPr>
          <w:spacing w:val="3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ми ме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у</w:t>
      </w:r>
      <w:r w:rsidRPr="00A9772D">
        <w:rPr>
          <w:sz w:val="28"/>
          <w:szCs w:val="28"/>
        </w:rPr>
        <w:t>ч</w:t>
      </w:r>
      <w:r w:rsidRPr="00A9772D">
        <w:rPr>
          <w:spacing w:val="1"/>
          <w:sz w:val="28"/>
          <w:szCs w:val="28"/>
        </w:rPr>
        <w:t>но</w:t>
      </w:r>
      <w:r w:rsidRPr="00A9772D">
        <w:rPr>
          <w:spacing w:val="-2"/>
          <w:sz w:val="28"/>
          <w:szCs w:val="28"/>
        </w:rPr>
        <w:t>г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зна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 xml:space="preserve">,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ем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 xml:space="preserve">ми в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z w:val="28"/>
          <w:szCs w:val="28"/>
        </w:rPr>
        <w:t xml:space="preserve">е: 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3"/>
          <w:sz w:val="28"/>
          <w:szCs w:val="28"/>
        </w:rPr>
        <w:t>ю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е, 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>е, экс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ри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3"/>
          <w:sz w:val="28"/>
          <w:szCs w:val="28"/>
        </w:rPr>
        <w:t>т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6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р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ы</w:t>
      </w:r>
      <w:r w:rsidRPr="00A9772D">
        <w:rPr>
          <w:spacing w:val="-3"/>
          <w:sz w:val="28"/>
          <w:szCs w:val="28"/>
        </w:rPr>
        <w:t>в</w:t>
      </w:r>
      <w:r w:rsidRPr="00A9772D">
        <w:rPr>
          <w:sz w:val="28"/>
          <w:szCs w:val="28"/>
        </w:rPr>
        <w:t xml:space="preserve">ать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>таты</w:t>
      </w:r>
      <w:r w:rsidRPr="00A9772D">
        <w:rPr>
          <w:spacing w:val="1"/>
          <w:sz w:val="28"/>
          <w:szCs w:val="28"/>
        </w:rPr>
        <w:t xml:space="preserve"> и</w:t>
      </w:r>
      <w:r w:rsidRPr="00A9772D">
        <w:rPr>
          <w:sz w:val="28"/>
          <w:szCs w:val="28"/>
        </w:rPr>
        <w:t>змер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й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ж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вать за</w:t>
      </w:r>
      <w:r w:rsidRPr="00A9772D">
        <w:rPr>
          <w:spacing w:val="-1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с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сть м</w:t>
      </w:r>
      <w:r w:rsidRPr="00A9772D">
        <w:rPr>
          <w:spacing w:val="-3"/>
          <w:sz w:val="28"/>
          <w:szCs w:val="28"/>
        </w:rPr>
        <w:t>е</w:t>
      </w:r>
      <w:r w:rsidRPr="00A9772D">
        <w:rPr>
          <w:sz w:val="28"/>
          <w:szCs w:val="28"/>
        </w:rPr>
        <w:t>ж</w:t>
      </w:r>
      <w:r w:rsidRPr="00A9772D">
        <w:rPr>
          <w:spacing w:val="-1"/>
          <w:sz w:val="28"/>
          <w:szCs w:val="28"/>
        </w:rPr>
        <w:t>д</w:t>
      </w:r>
      <w:r w:rsidRPr="00A9772D">
        <w:rPr>
          <w:sz w:val="28"/>
          <w:szCs w:val="28"/>
        </w:rPr>
        <w:t>у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зич</w:t>
      </w:r>
      <w:r w:rsidRPr="00A9772D">
        <w:rPr>
          <w:spacing w:val="1"/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и ве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3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, 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pacing w:val="-1"/>
          <w:sz w:val="28"/>
          <w:szCs w:val="28"/>
        </w:rPr>
        <w:t>ъ</w:t>
      </w:r>
      <w:r w:rsidRPr="00A9772D">
        <w:rPr>
          <w:sz w:val="28"/>
          <w:szCs w:val="28"/>
        </w:rPr>
        <w:t>я</w:t>
      </w:r>
      <w:r w:rsidRPr="00A9772D">
        <w:rPr>
          <w:spacing w:val="-2"/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ять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е </w:t>
      </w:r>
      <w:r w:rsidRPr="00A9772D">
        <w:rPr>
          <w:spacing w:val="1"/>
          <w:sz w:val="28"/>
          <w:szCs w:val="28"/>
        </w:rPr>
        <w:t>р</w:t>
      </w:r>
      <w:r w:rsidRPr="00A9772D">
        <w:rPr>
          <w:sz w:val="28"/>
          <w:szCs w:val="28"/>
        </w:rPr>
        <w:t>ез</w:t>
      </w:r>
      <w:r w:rsidRPr="00A9772D">
        <w:rPr>
          <w:spacing w:val="-4"/>
          <w:sz w:val="28"/>
          <w:szCs w:val="28"/>
        </w:rPr>
        <w:t>у</w:t>
      </w:r>
      <w:r w:rsidRPr="00A9772D">
        <w:rPr>
          <w:spacing w:val="-1"/>
          <w:sz w:val="28"/>
          <w:szCs w:val="28"/>
        </w:rPr>
        <w:t>ль</w:t>
      </w:r>
      <w:r w:rsidRPr="00A9772D">
        <w:rPr>
          <w:sz w:val="28"/>
          <w:szCs w:val="28"/>
        </w:rPr>
        <w:t xml:space="preserve">таты и </w:t>
      </w:r>
      <w:r w:rsidRPr="00A9772D">
        <w:rPr>
          <w:spacing w:val="1"/>
          <w:sz w:val="28"/>
          <w:szCs w:val="28"/>
        </w:rPr>
        <w:t>д</w:t>
      </w:r>
      <w:r w:rsidRPr="00A9772D">
        <w:rPr>
          <w:sz w:val="28"/>
          <w:szCs w:val="28"/>
        </w:rPr>
        <w:t>ела</w:t>
      </w:r>
      <w:r w:rsidRPr="00A9772D">
        <w:rPr>
          <w:spacing w:val="-1"/>
          <w:sz w:val="28"/>
          <w:szCs w:val="28"/>
        </w:rPr>
        <w:t>т</w:t>
      </w:r>
      <w:r w:rsidRPr="00A9772D">
        <w:rPr>
          <w:sz w:val="28"/>
          <w:szCs w:val="28"/>
        </w:rPr>
        <w:t xml:space="preserve">ь </w:t>
      </w:r>
      <w:r w:rsidRPr="00A9772D">
        <w:rPr>
          <w:spacing w:val="-1"/>
          <w:sz w:val="28"/>
          <w:szCs w:val="28"/>
        </w:rPr>
        <w:t>в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в</w:t>
      </w:r>
      <w:r w:rsidRPr="00A9772D">
        <w:rPr>
          <w:spacing w:val="-2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810"/>
        <w:jc w:val="both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- </w:t>
      </w:r>
      <w:r w:rsidRPr="00A9772D">
        <w:rPr>
          <w:position w:val="-1"/>
          <w:sz w:val="28"/>
          <w:szCs w:val="28"/>
        </w:rPr>
        <w:t>сфор</w:t>
      </w:r>
      <w:r w:rsidRPr="00A9772D">
        <w:rPr>
          <w:spacing w:val="-2"/>
          <w:position w:val="-1"/>
          <w:sz w:val="28"/>
          <w:szCs w:val="28"/>
        </w:rPr>
        <w:t>м</w:t>
      </w:r>
      <w:r w:rsidRPr="00A9772D">
        <w:rPr>
          <w:spacing w:val="1"/>
          <w:position w:val="-1"/>
          <w:sz w:val="28"/>
          <w:szCs w:val="28"/>
        </w:rPr>
        <w:t>и</w:t>
      </w:r>
      <w:r w:rsidRPr="00A9772D">
        <w:rPr>
          <w:spacing w:val="-1"/>
          <w:position w:val="-1"/>
          <w:sz w:val="28"/>
          <w:szCs w:val="28"/>
        </w:rPr>
        <w:t>р</w:t>
      </w:r>
      <w:r w:rsidRPr="00A9772D">
        <w:rPr>
          <w:spacing w:val="1"/>
          <w:position w:val="-1"/>
          <w:sz w:val="28"/>
          <w:szCs w:val="28"/>
        </w:rPr>
        <w:t>о</w:t>
      </w:r>
      <w:r w:rsidRPr="00A9772D">
        <w:rPr>
          <w:position w:val="-1"/>
          <w:sz w:val="28"/>
          <w:szCs w:val="28"/>
        </w:rPr>
        <w:t>в</w:t>
      </w:r>
      <w:r w:rsidRPr="00A9772D">
        <w:rPr>
          <w:spacing w:val="-3"/>
          <w:position w:val="-1"/>
          <w:sz w:val="28"/>
          <w:szCs w:val="28"/>
        </w:rPr>
        <w:t>а</w:t>
      </w:r>
      <w:r w:rsidRPr="00A9772D">
        <w:rPr>
          <w:spacing w:val="1"/>
          <w:position w:val="-1"/>
          <w:sz w:val="28"/>
          <w:szCs w:val="28"/>
        </w:rPr>
        <w:t>н</w:t>
      </w:r>
      <w:r w:rsidRPr="00A9772D">
        <w:rPr>
          <w:spacing w:val="-1"/>
          <w:position w:val="-1"/>
          <w:sz w:val="28"/>
          <w:szCs w:val="28"/>
        </w:rPr>
        <w:t>н</w:t>
      </w:r>
      <w:r w:rsidRPr="00A9772D">
        <w:rPr>
          <w:spacing w:val="1"/>
          <w:position w:val="-1"/>
          <w:sz w:val="28"/>
          <w:szCs w:val="28"/>
        </w:rPr>
        <w:t>о</w:t>
      </w:r>
      <w:r w:rsidRPr="00A9772D">
        <w:rPr>
          <w:position w:val="-1"/>
          <w:sz w:val="28"/>
          <w:szCs w:val="28"/>
        </w:rPr>
        <w:t xml:space="preserve">сть </w:t>
      </w:r>
      <w:r w:rsidRPr="00A9772D">
        <w:rPr>
          <w:spacing w:val="-4"/>
          <w:position w:val="-1"/>
          <w:sz w:val="28"/>
          <w:szCs w:val="28"/>
        </w:rPr>
        <w:t>у</w:t>
      </w:r>
      <w:r w:rsidRPr="00A9772D">
        <w:rPr>
          <w:position w:val="-1"/>
          <w:sz w:val="28"/>
          <w:szCs w:val="28"/>
        </w:rPr>
        <w:t>ме</w:t>
      </w:r>
      <w:r w:rsidRPr="00A9772D">
        <w:rPr>
          <w:spacing w:val="1"/>
          <w:position w:val="-1"/>
          <w:sz w:val="28"/>
          <w:szCs w:val="28"/>
        </w:rPr>
        <w:t>ни</w:t>
      </w:r>
      <w:r w:rsidRPr="00A9772D">
        <w:rPr>
          <w:position w:val="-1"/>
          <w:sz w:val="28"/>
          <w:szCs w:val="28"/>
        </w:rPr>
        <w:t xml:space="preserve">я </w:t>
      </w:r>
      <w:r w:rsidRPr="00A9772D">
        <w:rPr>
          <w:spacing w:val="1"/>
          <w:position w:val="-1"/>
          <w:sz w:val="28"/>
          <w:szCs w:val="28"/>
        </w:rPr>
        <w:t>р</w:t>
      </w:r>
      <w:r w:rsidRPr="00A9772D">
        <w:rPr>
          <w:position w:val="-1"/>
          <w:sz w:val="28"/>
          <w:szCs w:val="28"/>
        </w:rPr>
        <w:t>е</w:t>
      </w:r>
      <w:r w:rsidRPr="00A9772D">
        <w:rPr>
          <w:spacing w:val="-3"/>
          <w:position w:val="-1"/>
          <w:sz w:val="28"/>
          <w:szCs w:val="28"/>
        </w:rPr>
        <w:t>ш</w:t>
      </w:r>
      <w:r w:rsidRPr="00A9772D">
        <w:rPr>
          <w:position w:val="-1"/>
          <w:sz w:val="28"/>
          <w:szCs w:val="28"/>
        </w:rPr>
        <w:t>ать фи</w:t>
      </w:r>
      <w:r w:rsidRPr="00A9772D">
        <w:rPr>
          <w:spacing w:val="-2"/>
          <w:position w:val="-1"/>
          <w:sz w:val="28"/>
          <w:szCs w:val="28"/>
        </w:rPr>
        <w:t>з</w:t>
      </w:r>
      <w:r w:rsidRPr="00A9772D">
        <w:rPr>
          <w:spacing w:val="-1"/>
          <w:position w:val="-1"/>
          <w:sz w:val="28"/>
          <w:szCs w:val="28"/>
        </w:rPr>
        <w:t>и</w:t>
      </w:r>
      <w:r w:rsidRPr="00A9772D">
        <w:rPr>
          <w:position w:val="-1"/>
          <w:sz w:val="28"/>
          <w:szCs w:val="28"/>
        </w:rPr>
        <w:t>чес</w:t>
      </w:r>
      <w:r w:rsidRPr="00A9772D">
        <w:rPr>
          <w:spacing w:val="-1"/>
          <w:position w:val="-1"/>
          <w:sz w:val="28"/>
          <w:szCs w:val="28"/>
        </w:rPr>
        <w:t>к</w:t>
      </w:r>
      <w:r w:rsidRPr="00A9772D">
        <w:rPr>
          <w:spacing w:val="1"/>
          <w:position w:val="-1"/>
          <w:sz w:val="28"/>
          <w:szCs w:val="28"/>
        </w:rPr>
        <w:t>и</w:t>
      </w:r>
      <w:r w:rsidRPr="00A9772D">
        <w:rPr>
          <w:position w:val="-1"/>
          <w:sz w:val="28"/>
          <w:szCs w:val="28"/>
        </w:rPr>
        <w:t xml:space="preserve">е </w:t>
      </w:r>
      <w:r w:rsidRPr="00A9772D">
        <w:rPr>
          <w:spacing w:val="-1"/>
          <w:position w:val="-1"/>
          <w:sz w:val="28"/>
          <w:szCs w:val="28"/>
        </w:rPr>
        <w:t>з</w:t>
      </w:r>
      <w:r w:rsidRPr="00A9772D">
        <w:rPr>
          <w:position w:val="-1"/>
          <w:sz w:val="28"/>
          <w:szCs w:val="28"/>
        </w:rPr>
        <w:t>а</w:t>
      </w:r>
      <w:r w:rsidRPr="00A9772D">
        <w:rPr>
          <w:spacing w:val="-1"/>
          <w:position w:val="-1"/>
          <w:sz w:val="28"/>
          <w:szCs w:val="28"/>
        </w:rPr>
        <w:t>д</w:t>
      </w:r>
      <w:r w:rsidRPr="00A9772D">
        <w:rPr>
          <w:position w:val="-1"/>
          <w:sz w:val="28"/>
          <w:szCs w:val="28"/>
        </w:rPr>
        <w:t>а</w:t>
      </w:r>
      <w:r w:rsidRPr="00A9772D">
        <w:rPr>
          <w:spacing w:val="-2"/>
          <w:position w:val="-1"/>
          <w:sz w:val="28"/>
          <w:szCs w:val="28"/>
        </w:rPr>
        <w:t>ч</w:t>
      </w:r>
      <w:r w:rsidRPr="00A9772D">
        <w:rPr>
          <w:spacing w:val="1"/>
          <w:position w:val="-1"/>
          <w:sz w:val="28"/>
          <w:szCs w:val="28"/>
        </w:rPr>
        <w:t>и</w:t>
      </w:r>
      <w:r w:rsidRPr="00A9772D">
        <w:rPr>
          <w:position w:val="-1"/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9772D">
        <w:rPr>
          <w:sz w:val="28"/>
          <w:szCs w:val="28"/>
        </w:rPr>
        <w:t>сфор</w:t>
      </w:r>
      <w:r w:rsidRPr="00A9772D">
        <w:rPr>
          <w:spacing w:val="-2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 xml:space="preserve">сть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ме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ри</w:t>
      </w:r>
      <w:r w:rsidRPr="00A9772D">
        <w:rPr>
          <w:spacing w:val="-3"/>
          <w:sz w:val="28"/>
          <w:szCs w:val="28"/>
        </w:rPr>
        <w:t>м</w:t>
      </w:r>
      <w:r w:rsidRPr="00A9772D">
        <w:rPr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 xml:space="preserve">ять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ы</w:t>
      </w:r>
      <w:r w:rsidRPr="00A9772D">
        <w:rPr>
          <w:sz w:val="28"/>
          <w:szCs w:val="28"/>
        </w:rPr>
        <w:t>е з</w:t>
      </w:r>
      <w:r w:rsidRPr="00A9772D">
        <w:rPr>
          <w:spacing w:val="-2"/>
          <w:sz w:val="28"/>
          <w:szCs w:val="28"/>
        </w:rPr>
        <w:t>н</w:t>
      </w:r>
      <w:r w:rsidRPr="00A9772D">
        <w:rPr>
          <w:sz w:val="28"/>
          <w:szCs w:val="28"/>
        </w:rPr>
        <w:t>а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об</w:t>
      </w:r>
      <w:r w:rsidRPr="00A9772D">
        <w:rPr>
          <w:spacing w:val="-1"/>
          <w:sz w:val="28"/>
          <w:szCs w:val="28"/>
        </w:rPr>
        <w:t>ъ</w:t>
      </w:r>
      <w:r w:rsidRPr="00A9772D">
        <w:rPr>
          <w:spacing w:val="-2"/>
          <w:sz w:val="28"/>
          <w:szCs w:val="28"/>
        </w:rPr>
        <w:t>я</w:t>
      </w:r>
      <w:r w:rsidRPr="00A9772D">
        <w:rPr>
          <w:sz w:val="28"/>
          <w:szCs w:val="28"/>
        </w:rPr>
        <w:t>с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 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 xml:space="preserve">словий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ро</w:t>
      </w:r>
      <w:r w:rsidRPr="00A9772D">
        <w:rPr>
          <w:sz w:val="28"/>
          <w:szCs w:val="28"/>
        </w:rPr>
        <w:t>т</w:t>
      </w:r>
      <w:r w:rsidRPr="00A9772D">
        <w:rPr>
          <w:spacing w:val="-3"/>
          <w:sz w:val="28"/>
          <w:szCs w:val="28"/>
        </w:rPr>
        <w:t>е</w:t>
      </w:r>
      <w:r w:rsidRPr="00A9772D">
        <w:rPr>
          <w:sz w:val="28"/>
          <w:szCs w:val="28"/>
        </w:rPr>
        <w:t>к</w:t>
      </w:r>
      <w:r w:rsidRPr="00A9772D">
        <w:rPr>
          <w:spacing w:val="-2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зи</w:t>
      </w:r>
      <w:r w:rsidRPr="00A9772D">
        <w:rPr>
          <w:spacing w:val="-2"/>
          <w:sz w:val="28"/>
          <w:szCs w:val="28"/>
        </w:rPr>
        <w:t>ч</w:t>
      </w:r>
      <w:r w:rsidRPr="00A9772D">
        <w:rPr>
          <w:sz w:val="28"/>
          <w:szCs w:val="28"/>
        </w:rPr>
        <w:t>ес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х яв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>е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й в </w:t>
      </w:r>
      <w:r w:rsidRPr="00A9772D">
        <w:rPr>
          <w:spacing w:val="-1"/>
          <w:sz w:val="28"/>
          <w:szCs w:val="28"/>
        </w:rPr>
        <w:t>пр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ро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8"/>
          <w:sz w:val="28"/>
          <w:szCs w:val="28"/>
        </w:rPr>
        <w:t>е</w:t>
      </w:r>
      <w:r w:rsidRPr="00A9772D">
        <w:rPr>
          <w:sz w:val="28"/>
          <w:szCs w:val="28"/>
        </w:rPr>
        <w:t xml:space="preserve">, в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ф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сси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н</w:t>
      </w:r>
      <w:r w:rsidRPr="00A9772D">
        <w:rPr>
          <w:sz w:val="28"/>
          <w:szCs w:val="28"/>
        </w:rPr>
        <w:t>ал</w:t>
      </w:r>
      <w:r w:rsidRPr="00A9772D">
        <w:rPr>
          <w:spacing w:val="-2"/>
          <w:sz w:val="28"/>
          <w:szCs w:val="28"/>
        </w:rPr>
        <w:t>ь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й сфе</w:t>
      </w:r>
      <w:r w:rsidRPr="00A9772D">
        <w:rPr>
          <w:spacing w:val="2"/>
          <w:sz w:val="28"/>
          <w:szCs w:val="28"/>
        </w:rPr>
        <w:t>р</w:t>
      </w:r>
      <w:r w:rsidRPr="00A9772D">
        <w:rPr>
          <w:sz w:val="28"/>
          <w:szCs w:val="28"/>
        </w:rPr>
        <w:t xml:space="preserve">е и 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л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п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ин</w:t>
      </w:r>
      <w:r w:rsidRPr="00A9772D">
        <w:rPr>
          <w:sz w:val="28"/>
          <w:szCs w:val="28"/>
        </w:rPr>
        <w:t>я</w:t>
      </w:r>
      <w:r w:rsidRPr="00A9772D">
        <w:rPr>
          <w:spacing w:val="-2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 xml:space="preserve">я </w:t>
      </w:r>
      <w:r w:rsidRPr="00A9772D">
        <w:rPr>
          <w:spacing w:val="1"/>
          <w:sz w:val="28"/>
          <w:szCs w:val="28"/>
        </w:rPr>
        <w:t>пр</w:t>
      </w:r>
      <w:r w:rsidRPr="00A9772D">
        <w:rPr>
          <w:spacing w:val="-2"/>
          <w:sz w:val="28"/>
          <w:szCs w:val="28"/>
        </w:rPr>
        <w:t>ак</w:t>
      </w:r>
      <w:r w:rsidRPr="00A9772D">
        <w:rPr>
          <w:sz w:val="28"/>
          <w:szCs w:val="28"/>
        </w:rPr>
        <w:t>ти</w:t>
      </w:r>
      <w:r w:rsidRPr="00A9772D">
        <w:rPr>
          <w:spacing w:val="1"/>
          <w:sz w:val="28"/>
          <w:szCs w:val="28"/>
        </w:rPr>
        <w:t>ч</w:t>
      </w:r>
      <w:r w:rsidRPr="00A9772D">
        <w:rPr>
          <w:sz w:val="28"/>
          <w:szCs w:val="28"/>
        </w:rPr>
        <w:t>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1"/>
          <w:sz w:val="28"/>
          <w:szCs w:val="28"/>
        </w:rPr>
        <w:t>р</w:t>
      </w:r>
      <w:r w:rsidRPr="00A9772D">
        <w:rPr>
          <w:spacing w:val="-2"/>
          <w:sz w:val="28"/>
          <w:szCs w:val="28"/>
        </w:rPr>
        <w:t>е</w:t>
      </w:r>
      <w:r w:rsidRPr="00A9772D">
        <w:rPr>
          <w:sz w:val="28"/>
          <w:szCs w:val="28"/>
        </w:rPr>
        <w:t>ше</w:t>
      </w:r>
      <w:r w:rsidRPr="00A9772D">
        <w:rPr>
          <w:spacing w:val="-1"/>
          <w:sz w:val="28"/>
          <w:szCs w:val="28"/>
        </w:rPr>
        <w:t>ни</w:t>
      </w:r>
      <w:r w:rsidRPr="00A9772D">
        <w:rPr>
          <w:sz w:val="28"/>
          <w:szCs w:val="28"/>
        </w:rPr>
        <w:t xml:space="preserve">й в </w:t>
      </w:r>
      <w:r w:rsidRPr="00A9772D">
        <w:rPr>
          <w:spacing w:val="1"/>
          <w:sz w:val="28"/>
          <w:szCs w:val="28"/>
        </w:rPr>
        <w:t>по</w:t>
      </w:r>
      <w:r w:rsidRPr="00A9772D">
        <w:rPr>
          <w:sz w:val="28"/>
          <w:szCs w:val="28"/>
        </w:rPr>
        <w:t>вс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д</w:t>
      </w:r>
      <w:r w:rsidRPr="00A9772D">
        <w:rPr>
          <w:spacing w:val="-1"/>
          <w:sz w:val="28"/>
          <w:szCs w:val="28"/>
        </w:rPr>
        <w:t>н</w:t>
      </w:r>
      <w:r w:rsidRPr="00A9772D">
        <w:rPr>
          <w:sz w:val="28"/>
          <w:szCs w:val="28"/>
        </w:rPr>
        <w:t>ев</w:t>
      </w:r>
      <w:r w:rsidRPr="00A9772D">
        <w:rPr>
          <w:spacing w:val="-2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й ж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;</w:t>
      </w:r>
    </w:p>
    <w:p w:rsidR="009353E2" w:rsidRPr="00A9772D" w:rsidRDefault="009353E2" w:rsidP="009353E2">
      <w:pPr>
        <w:spacing w:line="360" w:lineRule="auto"/>
        <w:ind w:left="102" w:right="5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772D">
        <w:rPr>
          <w:sz w:val="28"/>
          <w:szCs w:val="28"/>
        </w:rPr>
        <w:t>сфор</w:t>
      </w:r>
      <w:r w:rsidRPr="00A9772D">
        <w:rPr>
          <w:spacing w:val="-2"/>
          <w:sz w:val="28"/>
          <w:szCs w:val="28"/>
        </w:rPr>
        <w:t>м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1"/>
          <w:sz w:val="28"/>
          <w:szCs w:val="28"/>
        </w:rPr>
        <w:t>р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</w:t>
      </w:r>
      <w:r w:rsidRPr="00A9772D">
        <w:rPr>
          <w:spacing w:val="-3"/>
          <w:sz w:val="28"/>
          <w:szCs w:val="28"/>
        </w:rPr>
        <w:t>а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сть с</w:t>
      </w:r>
      <w:r w:rsidRPr="00A9772D">
        <w:rPr>
          <w:spacing w:val="-1"/>
          <w:sz w:val="28"/>
          <w:szCs w:val="28"/>
        </w:rPr>
        <w:t>о</w:t>
      </w:r>
      <w:r w:rsidRPr="00A9772D">
        <w:rPr>
          <w:spacing w:val="1"/>
          <w:sz w:val="28"/>
          <w:szCs w:val="28"/>
        </w:rPr>
        <w:t>б</w:t>
      </w:r>
      <w:r w:rsidRPr="00A9772D">
        <w:rPr>
          <w:sz w:val="28"/>
          <w:szCs w:val="28"/>
        </w:rPr>
        <w:t>ств</w:t>
      </w:r>
      <w:r w:rsidRPr="00A9772D">
        <w:rPr>
          <w:spacing w:val="-3"/>
          <w:sz w:val="28"/>
          <w:szCs w:val="28"/>
        </w:rPr>
        <w:t>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1"/>
          <w:sz w:val="28"/>
          <w:szCs w:val="28"/>
        </w:rPr>
        <w:t>п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з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ц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 xml:space="preserve">и </w:t>
      </w:r>
      <w:r w:rsidRPr="00A9772D">
        <w:rPr>
          <w:spacing w:val="1"/>
          <w:sz w:val="28"/>
          <w:szCs w:val="28"/>
        </w:rPr>
        <w:t>п</w:t>
      </w:r>
      <w:r w:rsidRPr="00A9772D">
        <w:rPr>
          <w:sz w:val="28"/>
          <w:szCs w:val="28"/>
        </w:rPr>
        <w:t xml:space="preserve">о 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3"/>
          <w:sz w:val="28"/>
          <w:szCs w:val="28"/>
        </w:rPr>
        <w:t>т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ше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и</w:t>
      </w:r>
      <w:r w:rsidRPr="00A9772D">
        <w:rPr>
          <w:sz w:val="28"/>
          <w:szCs w:val="28"/>
        </w:rPr>
        <w:t>ю к ф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3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и</w:t>
      </w:r>
      <w:r w:rsidRPr="00A9772D">
        <w:rPr>
          <w:sz w:val="28"/>
          <w:szCs w:val="28"/>
        </w:rPr>
        <w:t>че</w:t>
      </w:r>
      <w:r w:rsidRPr="00A9772D">
        <w:rPr>
          <w:spacing w:val="-2"/>
          <w:sz w:val="28"/>
          <w:szCs w:val="28"/>
        </w:rPr>
        <w:t>с</w:t>
      </w:r>
      <w:r w:rsidRPr="00A9772D">
        <w:rPr>
          <w:sz w:val="28"/>
          <w:szCs w:val="28"/>
        </w:rPr>
        <w:t>к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 xml:space="preserve">й </w:t>
      </w:r>
      <w:r w:rsidRPr="00A9772D">
        <w:rPr>
          <w:spacing w:val="-2"/>
          <w:sz w:val="28"/>
          <w:szCs w:val="28"/>
        </w:rPr>
        <w:t>и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2"/>
          <w:sz w:val="28"/>
          <w:szCs w:val="28"/>
        </w:rPr>
        <w:t>ф</w:t>
      </w:r>
      <w:r w:rsidRPr="00A9772D">
        <w:rPr>
          <w:spacing w:val="-1"/>
          <w:sz w:val="28"/>
          <w:szCs w:val="28"/>
        </w:rPr>
        <w:t>ор</w:t>
      </w:r>
      <w:r w:rsidRPr="00A9772D">
        <w:rPr>
          <w:sz w:val="28"/>
          <w:szCs w:val="28"/>
        </w:rPr>
        <w:t>ма</w:t>
      </w:r>
      <w:r w:rsidRPr="00A9772D">
        <w:rPr>
          <w:spacing w:val="-1"/>
          <w:sz w:val="28"/>
          <w:szCs w:val="28"/>
        </w:rPr>
        <w:t>ц</w:t>
      </w:r>
      <w:r w:rsidRPr="00A9772D">
        <w:rPr>
          <w:spacing w:val="1"/>
          <w:sz w:val="28"/>
          <w:szCs w:val="28"/>
        </w:rPr>
        <w:t>ии</w:t>
      </w:r>
      <w:r w:rsidRPr="00A9772D">
        <w:rPr>
          <w:sz w:val="28"/>
          <w:szCs w:val="28"/>
        </w:rPr>
        <w:t>,</w:t>
      </w:r>
      <w:r w:rsidRPr="00A9772D">
        <w:rPr>
          <w:spacing w:val="-1"/>
          <w:sz w:val="28"/>
          <w:szCs w:val="28"/>
        </w:rPr>
        <w:t xml:space="preserve"> п</w:t>
      </w:r>
      <w:r w:rsidRPr="00A9772D">
        <w:rPr>
          <w:spacing w:val="1"/>
          <w:sz w:val="28"/>
          <w:szCs w:val="28"/>
        </w:rPr>
        <w:t>о</w:t>
      </w:r>
      <w:r w:rsidRPr="00A9772D">
        <w:rPr>
          <w:spacing w:val="-1"/>
          <w:sz w:val="28"/>
          <w:szCs w:val="28"/>
        </w:rPr>
        <w:t>л</w:t>
      </w:r>
      <w:r w:rsidRPr="00A9772D">
        <w:rPr>
          <w:spacing w:val="-4"/>
          <w:sz w:val="28"/>
          <w:szCs w:val="28"/>
        </w:rPr>
        <w:t>у</w:t>
      </w:r>
      <w:r w:rsidRPr="00A9772D">
        <w:rPr>
          <w:sz w:val="28"/>
          <w:szCs w:val="28"/>
        </w:rPr>
        <w:t>чаемой из ра</w:t>
      </w:r>
      <w:r w:rsidRPr="00A9772D">
        <w:rPr>
          <w:spacing w:val="-2"/>
          <w:sz w:val="28"/>
          <w:szCs w:val="28"/>
        </w:rPr>
        <w:t>з</w:t>
      </w:r>
      <w:r w:rsidRPr="00A9772D">
        <w:rPr>
          <w:spacing w:val="1"/>
          <w:sz w:val="28"/>
          <w:szCs w:val="28"/>
        </w:rPr>
        <w:t>н</w:t>
      </w:r>
      <w:r w:rsidRPr="00A9772D">
        <w:rPr>
          <w:spacing w:val="-1"/>
          <w:sz w:val="28"/>
          <w:szCs w:val="28"/>
        </w:rPr>
        <w:t>ы</w:t>
      </w:r>
      <w:r w:rsidRPr="00A9772D">
        <w:rPr>
          <w:sz w:val="28"/>
          <w:szCs w:val="28"/>
        </w:rPr>
        <w:t xml:space="preserve">х </w:t>
      </w:r>
      <w:r w:rsidRPr="00A9772D">
        <w:rPr>
          <w:spacing w:val="-2"/>
          <w:sz w:val="28"/>
          <w:szCs w:val="28"/>
        </w:rPr>
        <w:t>и</w:t>
      </w:r>
      <w:r w:rsidRPr="00A9772D">
        <w:rPr>
          <w:sz w:val="28"/>
          <w:szCs w:val="28"/>
        </w:rPr>
        <w:t>ст</w:t>
      </w:r>
      <w:r w:rsidRPr="00A9772D">
        <w:rPr>
          <w:spacing w:val="-1"/>
          <w:sz w:val="28"/>
          <w:szCs w:val="28"/>
        </w:rPr>
        <w:t>о</w:t>
      </w:r>
      <w:r w:rsidRPr="00A9772D">
        <w:rPr>
          <w:sz w:val="28"/>
          <w:szCs w:val="28"/>
        </w:rPr>
        <w:t>ч</w:t>
      </w:r>
      <w:r w:rsidRPr="00A9772D">
        <w:rPr>
          <w:spacing w:val="-1"/>
          <w:sz w:val="28"/>
          <w:szCs w:val="28"/>
        </w:rPr>
        <w:t>н</w:t>
      </w:r>
      <w:r w:rsidRPr="00A9772D">
        <w:rPr>
          <w:spacing w:val="1"/>
          <w:sz w:val="28"/>
          <w:szCs w:val="28"/>
        </w:rPr>
        <w:t>и</w:t>
      </w:r>
      <w:r w:rsidRPr="00A9772D">
        <w:rPr>
          <w:spacing w:val="-2"/>
          <w:sz w:val="28"/>
          <w:szCs w:val="28"/>
        </w:rPr>
        <w:t>к</w:t>
      </w:r>
      <w:r w:rsidRPr="00A9772D">
        <w:rPr>
          <w:spacing w:val="1"/>
          <w:sz w:val="28"/>
          <w:szCs w:val="28"/>
        </w:rPr>
        <w:t>о</w:t>
      </w:r>
      <w:r w:rsidRPr="00A9772D">
        <w:rPr>
          <w:sz w:val="28"/>
          <w:szCs w:val="28"/>
        </w:rPr>
        <w:t>в.</w:t>
      </w:r>
    </w:p>
    <w:p w:rsidR="009353E2" w:rsidRPr="009353E2" w:rsidRDefault="009353E2" w:rsidP="009353E2">
      <w:pPr>
        <w:jc w:val="both"/>
        <w:textAlignment w:val="baseline"/>
        <w:rPr>
          <w:kern w:val="24"/>
          <w:sz w:val="28"/>
          <w:szCs w:val="28"/>
        </w:rPr>
      </w:pPr>
    </w:p>
    <w:p w:rsidR="009353E2" w:rsidRPr="00B04FE8" w:rsidRDefault="009353E2" w:rsidP="009353E2">
      <w:pPr>
        <w:spacing w:line="360" w:lineRule="auto"/>
        <w:jc w:val="both"/>
        <w:textAlignment w:val="baseline"/>
        <w:rPr>
          <w:b/>
          <w:sz w:val="28"/>
          <w:szCs w:val="28"/>
        </w:rPr>
      </w:pPr>
      <w:r w:rsidRPr="009353E2">
        <w:rPr>
          <w:b/>
          <w:kern w:val="24"/>
          <w:sz w:val="28"/>
          <w:szCs w:val="28"/>
        </w:rPr>
        <w:t>1.4 Использование часов вариативной части образовательной</w:t>
      </w:r>
    </w:p>
    <w:p w:rsidR="009353E2" w:rsidRPr="00B04FE8" w:rsidRDefault="009353E2" w:rsidP="009353E2">
      <w:pPr>
        <w:spacing w:line="360" w:lineRule="auto"/>
        <w:jc w:val="both"/>
        <w:textAlignment w:val="baseline"/>
        <w:rPr>
          <w:b/>
          <w:sz w:val="28"/>
          <w:szCs w:val="28"/>
        </w:rPr>
      </w:pPr>
      <w:r w:rsidRPr="009353E2">
        <w:rPr>
          <w:b/>
          <w:kern w:val="24"/>
          <w:sz w:val="28"/>
          <w:szCs w:val="28"/>
        </w:rPr>
        <w:t xml:space="preserve">      программы в рабочей программе УД.</w:t>
      </w:r>
    </w:p>
    <w:p w:rsidR="009353E2" w:rsidRDefault="00082DED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53E2">
        <w:rPr>
          <w:sz w:val="28"/>
          <w:szCs w:val="28"/>
        </w:rPr>
        <w:t xml:space="preserve">  В рабочей программе часы из вариативной части не используются.</w:t>
      </w:r>
    </w:p>
    <w:p w:rsidR="009353E2" w:rsidRPr="00B04FE8" w:rsidRDefault="009353E2" w:rsidP="009353E2">
      <w:pPr>
        <w:spacing w:line="360" w:lineRule="auto"/>
        <w:jc w:val="both"/>
        <w:textAlignment w:val="baseline"/>
        <w:rPr>
          <w:b/>
          <w:sz w:val="28"/>
          <w:szCs w:val="28"/>
        </w:rPr>
      </w:pPr>
      <w:r w:rsidRPr="009353E2">
        <w:rPr>
          <w:b/>
          <w:kern w:val="24"/>
          <w:sz w:val="28"/>
          <w:szCs w:val="28"/>
        </w:rPr>
        <w:t>1.5 Количество часов на освоение программы:</w:t>
      </w:r>
    </w:p>
    <w:p w:rsidR="009353E2" w:rsidRPr="00B04FE8" w:rsidRDefault="009353E2" w:rsidP="009353E2">
      <w:pPr>
        <w:spacing w:line="360" w:lineRule="auto"/>
        <w:jc w:val="both"/>
        <w:textAlignment w:val="baseline"/>
        <w:rPr>
          <w:sz w:val="28"/>
          <w:szCs w:val="28"/>
        </w:rPr>
      </w:pPr>
      <w:r w:rsidRPr="009353E2">
        <w:rPr>
          <w:kern w:val="24"/>
          <w:sz w:val="28"/>
          <w:szCs w:val="28"/>
        </w:rPr>
        <w:t xml:space="preserve">      максимальная нагрузка: </w:t>
      </w:r>
      <w:r>
        <w:rPr>
          <w:kern w:val="24"/>
          <w:sz w:val="28"/>
          <w:szCs w:val="28"/>
        </w:rPr>
        <w:t>270</w:t>
      </w:r>
      <w:r w:rsidRPr="009353E2">
        <w:rPr>
          <w:kern w:val="24"/>
          <w:sz w:val="28"/>
          <w:szCs w:val="28"/>
        </w:rPr>
        <w:t xml:space="preserve"> час</w:t>
      </w:r>
      <w:r>
        <w:rPr>
          <w:kern w:val="24"/>
          <w:sz w:val="28"/>
          <w:szCs w:val="28"/>
        </w:rPr>
        <w:t>ов</w:t>
      </w:r>
      <w:r w:rsidRPr="009353E2">
        <w:rPr>
          <w:kern w:val="24"/>
          <w:sz w:val="28"/>
          <w:szCs w:val="28"/>
        </w:rPr>
        <w:t>, в том числе:</w:t>
      </w:r>
    </w:p>
    <w:p w:rsidR="009353E2" w:rsidRPr="00B04FE8" w:rsidRDefault="009353E2" w:rsidP="009353E2">
      <w:pPr>
        <w:spacing w:line="360" w:lineRule="auto"/>
        <w:jc w:val="both"/>
        <w:textAlignment w:val="baseline"/>
        <w:rPr>
          <w:sz w:val="28"/>
          <w:szCs w:val="28"/>
        </w:rPr>
      </w:pPr>
      <w:r w:rsidRPr="009353E2">
        <w:rPr>
          <w:kern w:val="24"/>
          <w:sz w:val="28"/>
          <w:szCs w:val="28"/>
        </w:rPr>
        <w:t xml:space="preserve">      обязательная аудиторная: 1</w:t>
      </w:r>
      <w:r>
        <w:rPr>
          <w:kern w:val="24"/>
          <w:sz w:val="28"/>
          <w:szCs w:val="28"/>
        </w:rPr>
        <w:t>80</w:t>
      </w:r>
      <w:r w:rsidRPr="009353E2">
        <w:rPr>
          <w:kern w:val="24"/>
          <w:sz w:val="28"/>
          <w:szCs w:val="28"/>
        </w:rPr>
        <w:t xml:space="preserve"> час</w:t>
      </w:r>
      <w:r>
        <w:rPr>
          <w:kern w:val="24"/>
          <w:sz w:val="28"/>
          <w:szCs w:val="28"/>
        </w:rPr>
        <w:t>ов</w:t>
      </w:r>
      <w:r w:rsidRPr="009353E2">
        <w:rPr>
          <w:kern w:val="24"/>
          <w:sz w:val="28"/>
          <w:szCs w:val="28"/>
        </w:rPr>
        <w:t xml:space="preserve">, </w:t>
      </w:r>
    </w:p>
    <w:p w:rsidR="009353E2" w:rsidRPr="00B04FE8" w:rsidRDefault="009353E2" w:rsidP="009353E2">
      <w:pPr>
        <w:spacing w:line="360" w:lineRule="auto"/>
        <w:jc w:val="both"/>
        <w:textAlignment w:val="baseline"/>
        <w:rPr>
          <w:sz w:val="28"/>
          <w:szCs w:val="28"/>
        </w:rPr>
      </w:pPr>
      <w:r w:rsidRPr="009353E2">
        <w:rPr>
          <w:kern w:val="24"/>
          <w:sz w:val="28"/>
          <w:szCs w:val="28"/>
        </w:rPr>
        <w:t xml:space="preserve">      самостоятельная работа: </w:t>
      </w:r>
      <w:r>
        <w:rPr>
          <w:kern w:val="24"/>
          <w:sz w:val="28"/>
          <w:szCs w:val="28"/>
        </w:rPr>
        <w:t>90</w:t>
      </w:r>
      <w:r w:rsidRPr="009353E2">
        <w:rPr>
          <w:kern w:val="24"/>
          <w:sz w:val="28"/>
          <w:szCs w:val="28"/>
        </w:rPr>
        <w:t xml:space="preserve"> часов. </w:t>
      </w:r>
    </w:p>
    <w:p w:rsidR="009353E2" w:rsidRPr="00B95975" w:rsidRDefault="005D1F92" w:rsidP="00935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1" w:name="_Toc283296930"/>
      <w:bookmarkStart w:id="2" w:name="_Toc283648312"/>
    </w:p>
    <w:p w:rsidR="00EC7C02" w:rsidRPr="00B95975" w:rsidRDefault="00EC7C02" w:rsidP="009179EA">
      <w:pPr>
        <w:spacing w:after="200" w:line="276" w:lineRule="auto"/>
        <w:rPr>
          <w:b/>
          <w:caps/>
          <w:color w:val="auto"/>
          <w:sz w:val="24"/>
          <w:szCs w:val="24"/>
        </w:rPr>
      </w:pPr>
      <w:r w:rsidRPr="00B95975">
        <w:rPr>
          <w:b/>
          <w:caps/>
          <w:color w:val="auto"/>
          <w:sz w:val="24"/>
          <w:szCs w:val="24"/>
        </w:rPr>
        <w:t>2. СТРУКТУРА И СОДЕРЖАНИЕ УЧЕБНОЙ  ДИСЦИПЛИНЫ</w:t>
      </w:r>
      <w:bookmarkEnd w:id="1"/>
      <w:bookmarkEnd w:id="2"/>
    </w:p>
    <w:p w:rsidR="00EC7C02" w:rsidRPr="00B95975" w:rsidRDefault="00EC7C02" w:rsidP="0091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EC7C02" w:rsidRPr="009353E2" w:rsidRDefault="00EC7C02" w:rsidP="009179EA">
      <w:pPr>
        <w:pStyle w:val="2"/>
        <w:rPr>
          <w:rFonts w:ascii="Times New Roman" w:hAnsi="Times New Roman"/>
          <w:bCs w:val="0"/>
          <w:i w:val="0"/>
          <w:iCs w:val="0"/>
          <w:u w:val="single"/>
        </w:rPr>
      </w:pPr>
      <w:bookmarkStart w:id="3" w:name="_Toc283296931"/>
      <w:bookmarkStart w:id="4" w:name="_Toc283648313"/>
      <w:r w:rsidRPr="009353E2">
        <w:rPr>
          <w:rFonts w:ascii="Times New Roman" w:hAnsi="Times New Roman"/>
          <w:bCs w:val="0"/>
          <w:i w:val="0"/>
          <w:iCs w:val="0"/>
        </w:rPr>
        <w:t>2.1. Объем учебной дисциплины и виды учебной работы</w:t>
      </w:r>
      <w:bookmarkEnd w:id="3"/>
      <w:bookmarkEnd w:id="4"/>
    </w:p>
    <w:p w:rsidR="00EC7C02" w:rsidRPr="009353E2" w:rsidRDefault="00EC7C02" w:rsidP="0091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EC7C02" w:rsidRPr="009353E2" w:rsidTr="002B4AF2">
        <w:trPr>
          <w:trHeight w:val="460"/>
        </w:trPr>
        <w:tc>
          <w:tcPr>
            <w:tcW w:w="7905" w:type="dxa"/>
          </w:tcPr>
          <w:p w:rsidR="00EC7C02" w:rsidRPr="009353E2" w:rsidRDefault="00EC7C02" w:rsidP="002B4AF2">
            <w:pPr>
              <w:jc w:val="center"/>
              <w:rPr>
                <w:sz w:val="28"/>
                <w:szCs w:val="28"/>
              </w:rPr>
            </w:pPr>
            <w:r w:rsidRPr="009353E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i/>
                <w:iCs/>
                <w:sz w:val="28"/>
                <w:szCs w:val="28"/>
              </w:rPr>
            </w:pPr>
            <w:r w:rsidRPr="009353E2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EC7C02" w:rsidRPr="009353E2" w:rsidTr="002B4AF2">
        <w:trPr>
          <w:trHeight w:val="285"/>
        </w:trPr>
        <w:tc>
          <w:tcPr>
            <w:tcW w:w="7905" w:type="dxa"/>
          </w:tcPr>
          <w:p w:rsidR="00EC7C02" w:rsidRPr="009353E2" w:rsidRDefault="00EC7C02" w:rsidP="002B4AF2">
            <w:pPr>
              <w:rPr>
                <w:b/>
                <w:sz w:val="28"/>
                <w:szCs w:val="28"/>
              </w:rPr>
            </w:pPr>
            <w:r w:rsidRPr="009353E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9353E2">
              <w:rPr>
                <w:b/>
                <w:i/>
                <w:iCs/>
                <w:sz w:val="28"/>
                <w:szCs w:val="28"/>
              </w:rPr>
              <w:t>270</w:t>
            </w:r>
          </w:p>
        </w:tc>
      </w:tr>
      <w:tr w:rsidR="00EC7C02" w:rsidRPr="009353E2" w:rsidTr="002B4AF2">
        <w:tc>
          <w:tcPr>
            <w:tcW w:w="7905" w:type="dxa"/>
          </w:tcPr>
          <w:p w:rsidR="00EC7C02" w:rsidRPr="009353E2" w:rsidRDefault="00EC7C02" w:rsidP="002B4AF2">
            <w:pPr>
              <w:jc w:val="both"/>
              <w:rPr>
                <w:sz w:val="28"/>
                <w:szCs w:val="28"/>
              </w:rPr>
            </w:pPr>
            <w:r w:rsidRPr="009353E2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9353E2">
              <w:rPr>
                <w:b/>
                <w:i/>
                <w:iCs/>
                <w:sz w:val="28"/>
                <w:szCs w:val="28"/>
              </w:rPr>
              <w:t>180</w:t>
            </w:r>
          </w:p>
        </w:tc>
      </w:tr>
      <w:tr w:rsidR="00EC7C02" w:rsidRPr="009353E2" w:rsidTr="002B4AF2">
        <w:tc>
          <w:tcPr>
            <w:tcW w:w="7905" w:type="dxa"/>
          </w:tcPr>
          <w:p w:rsidR="00EC7C02" w:rsidRPr="009353E2" w:rsidRDefault="00EC7C02" w:rsidP="002B4AF2">
            <w:pPr>
              <w:jc w:val="both"/>
              <w:rPr>
                <w:sz w:val="28"/>
                <w:szCs w:val="28"/>
              </w:rPr>
            </w:pPr>
            <w:r w:rsidRPr="009353E2">
              <w:rPr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C7C02" w:rsidRPr="009353E2" w:rsidTr="002B4AF2">
        <w:tc>
          <w:tcPr>
            <w:tcW w:w="7905" w:type="dxa"/>
          </w:tcPr>
          <w:p w:rsidR="00EC7C02" w:rsidRPr="009353E2" w:rsidRDefault="00EC7C02" w:rsidP="002B4AF2">
            <w:pPr>
              <w:ind w:firstLine="426"/>
              <w:jc w:val="both"/>
              <w:rPr>
                <w:sz w:val="28"/>
                <w:szCs w:val="28"/>
              </w:rPr>
            </w:pPr>
            <w:r w:rsidRPr="009353E2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i/>
                <w:iCs/>
                <w:sz w:val="28"/>
                <w:szCs w:val="28"/>
              </w:rPr>
            </w:pPr>
            <w:r w:rsidRPr="009353E2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EC7C02" w:rsidRPr="009353E2" w:rsidTr="002B4AF2">
        <w:tc>
          <w:tcPr>
            <w:tcW w:w="7905" w:type="dxa"/>
          </w:tcPr>
          <w:p w:rsidR="00EC7C02" w:rsidRPr="009353E2" w:rsidRDefault="00EC7C02" w:rsidP="002B4AF2">
            <w:pPr>
              <w:ind w:firstLine="426"/>
              <w:jc w:val="both"/>
              <w:rPr>
                <w:sz w:val="28"/>
                <w:szCs w:val="28"/>
              </w:rPr>
            </w:pPr>
            <w:r w:rsidRPr="009353E2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</w:tcPr>
          <w:p w:rsidR="00EC7C02" w:rsidRPr="009353E2" w:rsidRDefault="00594E50" w:rsidP="002B4AF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EC7C02" w:rsidRPr="009353E2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EC7C02" w:rsidRPr="009353E2" w:rsidTr="002B4AF2">
        <w:tc>
          <w:tcPr>
            <w:tcW w:w="7905" w:type="dxa"/>
          </w:tcPr>
          <w:p w:rsidR="00EC7C02" w:rsidRPr="009353E2" w:rsidRDefault="00EC7C02" w:rsidP="002B4AF2">
            <w:pPr>
              <w:ind w:firstLine="426"/>
              <w:jc w:val="both"/>
              <w:rPr>
                <w:sz w:val="28"/>
                <w:szCs w:val="28"/>
              </w:rPr>
            </w:pPr>
            <w:r w:rsidRPr="009353E2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EC7C02" w:rsidRPr="009353E2" w:rsidTr="002B4AF2">
        <w:tc>
          <w:tcPr>
            <w:tcW w:w="7905" w:type="dxa"/>
          </w:tcPr>
          <w:p w:rsidR="00EC7C02" w:rsidRPr="009353E2" w:rsidRDefault="00EC7C02" w:rsidP="002B4AF2">
            <w:pPr>
              <w:jc w:val="both"/>
              <w:rPr>
                <w:b/>
                <w:sz w:val="28"/>
                <w:szCs w:val="28"/>
              </w:rPr>
            </w:pPr>
            <w:r w:rsidRPr="009353E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9" w:type="dxa"/>
          </w:tcPr>
          <w:p w:rsidR="00EC7C02" w:rsidRPr="009353E2" w:rsidRDefault="00EC7C02" w:rsidP="002B4AF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9353E2">
              <w:rPr>
                <w:b/>
                <w:i/>
                <w:iCs/>
                <w:sz w:val="28"/>
                <w:szCs w:val="28"/>
              </w:rPr>
              <w:t>90</w:t>
            </w:r>
          </w:p>
        </w:tc>
      </w:tr>
      <w:tr w:rsidR="00EC7C02" w:rsidRPr="009353E2" w:rsidTr="002B4AF2">
        <w:tc>
          <w:tcPr>
            <w:tcW w:w="7905" w:type="dxa"/>
            <w:tcBorders>
              <w:right w:val="single" w:sz="4" w:space="0" w:color="auto"/>
            </w:tcBorders>
          </w:tcPr>
          <w:p w:rsidR="00EC7C02" w:rsidRPr="009353E2" w:rsidRDefault="00EC7C02" w:rsidP="002B4AF2">
            <w:pPr>
              <w:rPr>
                <w:i/>
                <w:iCs/>
                <w:sz w:val="28"/>
                <w:szCs w:val="28"/>
              </w:rPr>
            </w:pPr>
            <w:r w:rsidRPr="009353E2">
              <w:rPr>
                <w:iCs/>
                <w:color w:val="auto"/>
                <w:sz w:val="28"/>
                <w:szCs w:val="28"/>
              </w:rPr>
              <w:t>Итоговая аттестация</w:t>
            </w:r>
            <w:r w:rsidRPr="009353E2">
              <w:rPr>
                <w:iCs/>
                <w:sz w:val="28"/>
                <w:szCs w:val="28"/>
              </w:rPr>
              <w:t xml:space="preserve"> в форме дифференцированного зачета.</w:t>
            </w:r>
          </w:p>
        </w:tc>
        <w:tc>
          <w:tcPr>
            <w:tcW w:w="1799" w:type="dxa"/>
            <w:tcBorders>
              <w:left w:val="single" w:sz="4" w:space="0" w:color="auto"/>
            </w:tcBorders>
          </w:tcPr>
          <w:p w:rsidR="00EC7C02" w:rsidRPr="009353E2" w:rsidRDefault="00EC7C02" w:rsidP="002B4AF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EC7C02" w:rsidRPr="00B95975" w:rsidRDefault="00EC7C02" w:rsidP="0091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</w:p>
    <w:p w:rsidR="00EC7C02" w:rsidRPr="00B95975" w:rsidRDefault="00EC7C02" w:rsidP="009179EA">
      <w:pPr>
        <w:pStyle w:val="2"/>
        <w:rPr>
          <w:rFonts w:ascii="Times New Roman" w:hAnsi="Times New Roman"/>
          <w:bCs w:val="0"/>
          <w:i w:val="0"/>
          <w:iCs w:val="0"/>
          <w:sz w:val="24"/>
          <w:szCs w:val="24"/>
        </w:rPr>
        <w:sectPr w:rsidR="00EC7C02" w:rsidRPr="00B95975" w:rsidSect="005246E4">
          <w:footerReference w:type="default" r:id="rId10"/>
          <w:pgSz w:w="11906" w:h="16838"/>
          <w:pgMar w:top="680" w:right="567" w:bottom="680" w:left="1134" w:header="709" w:footer="709" w:gutter="0"/>
          <w:pgNumType w:start="1"/>
          <w:cols w:space="708"/>
          <w:titlePg/>
          <w:docGrid w:linePitch="360"/>
        </w:sectPr>
      </w:pPr>
      <w:bookmarkStart w:id="5" w:name="_Toc283648314"/>
      <w:bookmarkStart w:id="6" w:name="_Toc283296932"/>
    </w:p>
    <w:bookmarkEnd w:id="5"/>
    <w:bookmarkEnd w:id="6"/>
    <w:p w:rsidR="00EC7C02" w:rsidRPr="00B95975" w:rsidRDefault="00EC7C02" w:rsidP="00E2243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284"/>
        <w:outlineLvl w:val="0"/>
        <w:rPr>
          <w:sz w:val="24"/>
          <w:szCs w:val="24"/>
        </w:rPr>
      </w:pPr>
      <w:r w:rsidRPr="00B95975">
        <w:rPr>
          <w:b/>
          <w:bCs/>
          <w:sz w:val="24"/>
          <w:szCs w:val="24"/>
        </w:rPr>
        <w:lastRenderedPageBreak/>
        <w:t>2.2. Примерный тематический план и содержание учебной дисциплины  физика</w:t>
      </w:r>
    </w:p>
    <w:p w:rsidR="00EC7C02" w:rsidRPr="00B95975" w:rsidRDefault="00EC7C02" w:rsidP="00E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4"/>
          <w:szCs w:val="24"/>
        </w:rPr>
      </w:pPr>
      <w:r w:rsidRPr="00B95975">
        <w:rPr>
          <w:i/>
          <w:iCs/>
          <w:sz w:val="24"/>
          <w:szCs w:val="24"/>
        </w:rPr>
        <w:tab/>
      </w:r>
      <w:r w:rsidRPr="00B95975">
        <w:rPr>
          <w:i/>
          <w:iCs/>
          <w:sz w:val="24"/>
          <w:szCs w:val="24"/>
        </w:rPr>
        <w:tab/>
      </w:r>
      <w:r w:rsidRPr="00B95975">
        <w:rPr>
          <w:i/>
          <w:iCs/>
          <w:sz w:val="24"/>
          <w:szCs w:val="24"/>
        </w:rPr>
        <w:tab/>
      </w:r>
      <w:r w:rsidRPr="00B95975">
        <w:rPr>
          <w:i/>
          <w:iCs/>
          <w:sz w:val="24"/>
          <w:szCs w:val="24"/>
        </w:rPr>
        <w:tab/>
      </w:r>
      <w:r w:rsidRPr="00B95975">
        <w:rPr>
          <w:i/>
          <w:iCs/>
          <w:sz w:val="24"/>
          <w:szCs w:val="24"/>
        </w:rPr>
        <w:tab/>
      </w:r>
      <w:r w:rsidRPr="00B95975">
        <w:rPr>
          <w:i/>
          <w:iCs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70"/>
        <w:gridCol w:w="852"/>
        <w:gridCol w:w="8436"/>
        <w:gridCol w:w="65"/>
        <w:gridCol w:w="1384"/>
        <w:gridCol w:w="56"/>
        <w:gridCol w:w="1267"/>
        <w:gridCol w:w="7"/>
      </w:tblGrid>
      <w:tr w:rsidR="00EC7C02" w:rsidRPr="00B95975" w:rsidTr="00AF6A72">
        <w:trPr>
          <w:gridAfter w:val="1"/>
          <w:wAfter w:w="7" w:type="dxa"/>
          <w:trHeight w:val="1158"/>
        </w:trPr>
        <w:tc>
          <w:tcPr>
            <w:tcW w:w="2517" w:type="dxa"/>
            <w:gridSpan w:val="2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53" w:type="dxa"/>
            <w:gridSpan w:val="3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обучающихся.</w:t>
            </w:r>
          </w:p>
        </w:tc>
        <w:tc>
          <w:tcPr>
            <w:tcW w:w="1440" w:type="dxa"/>
            <w:gridSpan w:val="2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67" w:type="dxa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C7C02" w:rsidRPr="00B95975" w:rsidTr="00AF6A72">
        <w:trPr>
          <w:gridAfter w:val="1"/>
          <w:wAfter w:w="7" w:type="dxa"/>
          <w:trHeight w:val="406"/>
        </w:trPr>
        <w:tc>
          <w:tcPr>
            <w:tcW w:w="2517" w:type="dxa"/>
            <w:gridSpan w:val="2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53" w:type="dxa"/>
            <w:gridSpan w:val="3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02AE5" w:rsidRPr="00B95975" w:rsidTr="00AF6A72">
        <w:trPr>
          <w:gridAfter w:val="1"/>
          <w:wAfter w:w="7" w:type="dxa"/>
          <w:trHeight w:val="840"/>
        </w:trPr>
        <w:tc>
          <w:tcPr>
            <w:tcW w:w="2447" w:type="dxa"/>
            <w:vMerge w:val="restart"/>
            <w:vAlign w:val="center"/>
          </w:tcPr>
          <w:p w:rsidR="00A02AE5" w:rsidRPr="00B95975" w:rsidRDefault="00A02A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22" w:type="dxa"/>
            <w:gridSpan w:val="2"/>
            <w:vAlign w:val="center"/>
          </w:tcPr>
          <w:p w:rsidR="00A02AE5" w:rsidRPr="00B95975" w:rsidRDefault="00A02AE5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2/2</w:t>
            </w: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</w:tc>
        <w:tc>
          <w:tcPr>
            <w:tcW w:w="8436" w:type="dxa"/>
            <w:vAlign w:val="center"/>
          </w:tcPr>
          <w:p w:rsidR="00A02AE5" w:rsidRPr="00B95975" w:rsidRDefault="00A02AE5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Физика как наука и основа естествознания. Научный метод познания окружающего мира. Физическая теория.</w:t>
            </w: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A02AE5" w:rsidRPr="00B95975" w:rsidRDefault="00A02AE5" w:rsidP="00306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2</w:t>
            </w:r>
          </w:p>
          <w:p w:rsidR="00A02AE5" w:rsidRPr="00B95975" w:rsidRDefault="00A02A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</w:p>
          <w:p w:rsidR="00A02AE5" w:rsidRPr="00B95975" w:rsidRDefault="00A02A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02AE5" w:rsidRPr="00B95975" w:rsidRDefault="00074A6F" w:rsidP="00DD3388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2222</w:t>
            </w:r>
          </w:p>
          <w:p w:rsidR="00A02AE5" w:rsidRPr="00B95975" w:rsidRDefault="00A02AE5" w:rsidP="000548D7">
            <w:pPr>
              <w:rPr>
                <w:color w:val="FFFFFF"/>
                <w:sz w:val="24"/>
                <w:szCs w:val="24"/>
              </w:rPr>
            </w:pPr>
          </w:p>
        </w:tc>
      </w:tr>
      <w:tr w:rsidR="00A02AE5" w:rsidRPr="00B95975" w:rsidTr="00AF6A72">
        <w:trPr>
          <w:gridAfter w:val="1"/>
          <w:wAfter w:w="7" w:type="dxa"/>
          <w:trHeight w:val="2505"/>
        </w:trPr>
        <w:tc>
          <w:tcPr>
            <w:tcW w:w="2447" w:type="dxa"/>
            <w:vMerge/>
            <w:vAlign w:val="center"/>
          </w:tcPr>
          <w:p w:rsidR="00A02AE5" w:rsidRPr="00B95975" w:rsidRDefault="00A02A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</w:tc>
        <w:tc>
          <w:tcPr>
            <w:tcW w:w="8436" w:type="dxa"/>
            <w:vAlign w:val="center"/>
          </w:tcPr>
          <w:p w:rsidR="00A02AE5" w:rsidRPr="00B95975" w:rsidRDefault="00A02AE5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  подготовка сообщений « Физика в моей профессии»</w:t>
            </w: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</w:t>
            </w:r>
            <w:r w:rsidRPr="00B95975">
              <w:rPr>
                <w:b/>
                <w:bCs/>
                <w:sz w:val="24"/>
                <w:szCs w:val="24"/>
              </w:rPr>
              <w:t>интернет</w:t>
            </w:r>
            <w:r w:rsidRPr="00B95975">
              <w:rPr>
                <w:sz w:val="24"/>
                <w:szCs w:val="24"/>
              </w:rPr>
              <w:t xml:space="preserve"> </w:t>
            </w:r>
            <w:hyperlink r:id="rId11" w:history="1">
              <w:r w:rsidRPr="00B95975">
                <w:rPr>
                  <w:rStyle w:val="af6"/>
                  <w:sz w:val="24"/>
                  <w:szCs w:val="24"/>
                </w:rPr>
                <w:t>http://cxem.net/</w:t>
              </w:r>
            </w:hyperlink>
            <w:r w:rsidRPr="00B95975">
              <w:rPr>
                <w:sz w:val="24"/>
                <w:szCs w:val="24"/>
              </w:rPr>
              <w:t xml:space="preserve">   Глухов Н.Д., Камышанченко Н.В., Самойленко П.И. Беседы о физике и технике. М.,2009. Роль эксперимента и теории  в  процессе  познания природы. Научный метод познания  окружающего мира. Роль и место физики среди других наук. Составление конспекта по учебнику  Физика 10 В.Г. Мякишев,  Б.Б. Буховцев. Подготовка реферата или презентации по материалам интернета.</w:t>
            </w:r>
          </w:p>
          <w:p w:rsidR="00A02AE5" w:rsidRPr="00B95975" w:rsidRDefault="00A02AE5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</w:t>
            </w:r>
            <w:hyperlink r:id="rId12" w:history="1">
              <w:r w:rsidRPr="00B95975">
                <w:rPr>
                  <w:rStyle w:val="af6"/>
                  <w:sz w:val="24"/>
                  <w:szCs w:val="24"/>
                </w:rPr>
                <w:t>http://neudoff.net/info/fizika/fizika-kak-nauka-i-kak-uchebnyj-predmet-obshheobrazovatelnyx-uchrezhdenij/</w:t>
              </w:r>
            </w:hyperlink>
            <w:r w:rsidRPr="00B95975">
              <w:rPr>
                <w:sz w:val="24"/>
                <w:szCs w:val="24"/>
              </w:rPr>
              <w:t xml:space="preserve"> </w:t>
            </w:r>
            <w:hyperlink r:id="rId13" w:history="1">
              <w:r w:rsidRPr="00B95975">
                <w:rPr>
                  <w:rStyle w:val="af6"/>
                  <w:sz w:val="24"/>
                  <w:szCs w:val="24"/>
                </w:rPr>
                <w:t>http://www.intelros.ru/index.php?do=cat&amp;category=readroom</w:t>
              </w:r>
            </w:hyperlink>
          </w:p>
        </w:tc>
        <w:tc>
          <w:tcPr>
            <w:tcW w:w="1449" w:type="dxa"/>
            <w:gridSpan w:val="2"/>
          </w:tcPr>
          <w:p w:rsidR="00A02AE5" w:rsidRPr="00B95975" w:rsidRDefault="00A02A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4"/>
                <w:szCs w:val="24"/>
              </w:rPr>
            </w:pPr>
          </w:p>
          <w:p w:rsidR="00A02AE5" w:rsidRPr="00B95975" w:rsidRDefault="003067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    </w:t>
            </w:r>
            <w:r w:rsidR="00F17A77" w:rsidRPr="00B95975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A02AE5" w:rsidRPr="00B95975" w:rsidRDefault="00074A6F" w:rsidP="00074A6F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2222222222222222222222222222222222222222222222222222222222222222222222222222222222222222222222222</w:t>
            </w:r>
          </w:p>
        </w:tc>
      </w:tr>
      <w:tr w:rsidR="00A02AE5" w:rsidRPr="00B95975" w:rsidTr="00AF6A72">
        <w:trPr>
          <w:gridAfter w:val="1"/>
          <w:wAfter w:w="7" w:type="dxa"/>
          <w:trHeight w:val="261"/>
        </w:trPr>
        <w:tc>
          <w:tcPr>
            <w:tcW w:w="11805" w:type="dxa"/>
            <w:gridSpan w:val="4"/>
            <w:vAlign w:val="center"/>
          </w:tcPr>
          <w:p w:rsidR="00A02AE5" w:rsidRPr="00B95975" w:rsidRDefault="00A02A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Раздел 1. Механика</w:t>
            </w:r>
          </w:p>
        </w:tc>
        <w:tc>
          <w:tcPr>
            <w:tcW w:w="1449" w:type="dxa"/>
            <w:gridSpan w:val="2"/>
            <w:vAlign w:val="center"/>
          </w:tcPr>
          <w:p w:rsidR="00A02AE5" w:rsidRPr="00B95975" w:rsidRDefault="00A02AE5" w:rsidP="00A02A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02AE5" w:rsidRPr="00B95975" w:rsidRDefault="00A02AE5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AF6A72">
        <w:trPr>
          <w:gridAfter w:val="1"/>
          <w:wAfter w:w="7" w:type="dxa"/>
          <w:trHeight w:val="300"/>
        </w:trPr>
        <w:tc>
          <w:tcPr>
            <w:tcW w:w="2447" w:type="dxa"/>
            <w:vMerge w:val="restart"/>
            <w:vAlign w:val="center"/>
          </w:tcPr>
          <w:p w:rsidR="00864EF9" w:rsidRPr="00B95975" w:rsidRDefault="00074A6F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64EF9" w:rsidRPr="00B95975">
              <w:rPr>
                <w:b/>
                <w:bCs/>
                <w:sz w:val="24"/>
                <w:szCs w:val="24"/>
              </w:rPr>
              <w:t>Тема 1.1.</w:t>
            </w:r>
          </w:p>
          <w:p w:rsidR="00864EF9" w:rsidRPr="00B95975" w:rsidRDefault="00864EF9" w:rsidP="00DD3388">
            <w:pPr>
              <w:ind w:firstLine="180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Кинематика.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2/4</w:t>
            </w:r>
          </w:p>
        </w:tc>
        <w:tc>
          <w:tcPr>
            <w:tcW w:w="8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F9" w:rsidRPr="00F14F20" w:rsidRDefault="00864EF9" w:rsidP="00DD3388">
            <w:pPr>
              <w:rPr>
                <w:color w:val="FF0000"/>
                <w:sz w:val="24"/>
                <w:szCs w:val="24"/>
              </w:rPr>
            </w:pPr>
            <w:r w:rsidRPr="00F14F20">
              <w:rPr>
                <w:b/>
                <w:i/>
                <w:color w:val="FF0000"/>
                <w:sz w:val="24"/>
                <w:szCs w:val="24"/>
              </w:rPr>
              <w:t>Входной контроль</w:t>
            </w:r>
            <w:r w:rsidRPr="00F14F20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64EF9" w:rsidRPr="00B95975" w:rsidRDefault="005871B1" w:rsidP="00587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AF6A72">
        <w:trPr>
          <w:gridAfter w:val="1"/>
          <w:wAfter w:w="7" w:type="dxa"/>
          <w:trHeight w:val="897"/>
        </w:trPr>
        <w:tc>
          <w:tcPr>
            <w:tcW w:w="2447" w:type="dxa"/>
            <w:vMerge/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4EF9" w:rsidRPr="00B95975" w:rsidRDefault="00864EF9" w:rsidP="00454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864EF9" w:rsidRPr="00B95975" w:rsidRDefault="00864EF9" w:rsidP="004156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2/6</w:t>
            </w:r>
          </w:p>
          <w:p w:rsidR="00864EF9" w:rsidRPr="00B95975" w:rsidRDefault="00864EF9" w:rsidP="00454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F9" w:rsidRPr="00B95975" w:rsidRDefault="00864EF9" w:rsidP="00DD3020">
            <w:pPr>
              <w:jc w:val="center"/>
              <w:rPr>
                <w:b/>
                <w:i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Математические  основы физики. Физические величины и их измерение. Связи между физическими величинами. Границы применимости физических законов</w:t>
            </w:r>
            <w:r w:rsidR="00454568" w:rsidRPr="00B95975">
              <w:rPr>
                <w:sz w:val="24"/>
                <w:szCs w:val="24"/>
              </w:rPr>
              <w:t xml:space="preserve"> и теорий.</w:t>
            </w: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AF6A72">
        <w:trPr>
          <w:gridAfter w:val="1"/>
          <w:wAfter w:w="7" w:type="dxa"/>
          <w:trHeight w:val="645"/>
        </w:trPr>
        <w:tc>
          <w:tcPr>
            <w:tcW w:w="2447" w:type="dxa"/>
            <w:vMerge/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3020" w:rsidRPr="00B95975" w:rsidRDefault="00DD3020" w:rsidP="00DD3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2/8</w:t>
            </w: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EA" w:rsidRPr="00B95975" w:rsidRDefault="00C933EA" w:rsidP="00C933EA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Ме</w:t>
            </w: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pacing w:val="-2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>ес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еме</w:t>
            </w:r>
            <w:r w:rsidRPr="00B95975">
              <w:rPr>
                <w:spacing w:val="-3"/>
                <w:sz w:val="24"/>
                <w:szCs w:val="24"/>
              </w:rPr>
              <w:t>щ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>. Ск</w:t>
            </w:r>
            <w:r w:rsidRPr="00B95975">
              <w:rPr>
                <w:spacing w:val="-1"/>
                <w:sz w:val="24"/>
                <w:szCs w:val="24"/>
              </w:rPr>
              <w:t>ор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1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 xml:space="preserve">. </w:t>
            </w:r>
          </w:p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AF6A72">
        <w:trPr>
          <w:gridAfter w:val="1"/>
          <w:wAfter w:w="7" w:type="dxa"/>
          <w:trHeight w:val="645"/>
        </w:trPr>
        <w:tc>
          <w:tcPr>
            <w:tcW w:w="2447" w:type="dxa"/>
            <w:vMerge/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3020" w:rsidRPr="00B95975" w:rsidRDefault="00DD3020" w:rsidP="00DD3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2/10</w:t>
            </w: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F9" w:rsidRPr="00B95975" w:rsidRDefault="00F0208E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Равно</w:t>
            </w:r>
            <w:r w:rsidRPr="00B95975">
              <w:rPr>
                <w:spacing w:val="-1"/>
                <w:sz w:val="24"/>
                <w:szCs w:val="24"/>
              </w:rPr>
              <w:t>м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йн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иж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4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 У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е</w:t>
            </w: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AF6A72">
        <w:trPr>
          <w:gridAfter w:val="1"/>
          <w:wAfter w:w="7" w:type="dxa"/>
          <w:trHeight w:val="645"/>
        </w:trPr>
        <w:tc>
          <w:tcPr>
            <w:tcW w:w="2447" w:type="dxa"/>
            <w:vMerge/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3020" w:rsidRPr="00B95975" w:rsidRDefault="00DD3020" w:rsidP="00DD3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2/12</w:t>
            </w: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F9" w:rsidRPr="00B95975" w:rsidRDefault="00F0208E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ме</w:t>
            </w:r>
            <w:r w:rsidRPr="00B95975">
              <w:rPr>
                <w:spacing w:val="-1"/>
                <w:sz w:val="24"/>
                <w:szCs w:val="24"/>
              </w:rPr>
              <w:t>нн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ям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ин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й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4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  Графики и уравнения движения.</w:t>
            </w: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AF6A72">
        <w:trPr>
          <w:gridAfter w:val="1"/>
          <w:wAfter w:w="7" w:type="dxa"/>
          <w:trHeight w:val="645"/>
        </w:trPr>
        <w:tc>
          <w:tcPr>
            <w:tcW w:w="2447" w:type="dxa"/>
            <w:vMerge/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33EA" w:rsidRPr="00B95975" w:rsidRDefault="00C933EA" w:rsidP="00C933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2/14</w:t>
            </w: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E" w:rsidRPr="00B95975" w:rsidRDefault="00F0208E" w:rsidP="00F0208E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бо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 Д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те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а, </w:t>
            </w:r>
            <w:r w:rsidRPr="00B95975">
              <w:rPr>
                <w:spacing w:val="1"/>
                <w:sz w:val="24"/>
                <w:szCs w:val="24"/>
              </w:rPr>
              <w:t>б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ш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д 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 к г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ри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 xml:space="preserve">. </w:t>
            </w:r>
          </w:p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864EF9" w:rsidRPr="00B95975" w:rsidTr="00EC1425">
        <w:trPr>
          <w:gridAfter w:val="1"/>
          <w:wAfter w:w="7" w:type="dxa"/>
          <w:trHeight w:val="976"/>
        </w:trPr>
        <w:tc>
          <w:tcPr>
            <w:tcW w:w="2447" w:type="dxa"/>
            <w:vMerge/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64EF9" w:rsidRPr="00B95975" w:rsidRDefault="00C933EA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2/16</w:t>
            </w: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F9" w:rsidRPr="00B95975" w:rsidRDefault="00F0208E" w:rsidP="00415657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Равн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2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 xml:space="preserve">о 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4"/>
                <w:sz w:val="24"/>
                <w:szCs w:val="24"/>
              </w:rPr>
              <w:t>и.</w:t>
            </w: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EF9" w:rsidRPr="00B95975" w:rsidRDefault="00864EF9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864EF9" w:rsidRPr="00B95975" w:rsidRDefault="00864EF9" w:rsidP="00DD3388">
            <w:pPr>
              <w:rPr>
                <w:sz w:val="24"/>
                <w:szCs w:val="24"/>
              </w:rPr>
            </w:pPr>
          </w:p>
        </w:tc>
      </w:tr>
      <w:tr w:rsidR="00EC7C02" w:rsidRPr="00B95975" w:rsidTr="00AF6A72">
        <w:trPr>
          <w:gridAfter w:val="1"/>
          <w:wAfter w:w="7" w:type="dxa"/>
          <w:trHeight w:val="639"/>
        </w:trPr>
        <w:tc>
          <w:tcPr>
            <w:tcW w:w="2447" w:type="dxa"/>
            <w:vMerge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EC7C02" w:rsidRPr="00B95975" w:rsidRDefault="00EC7C02" w:rsidP="00DD3388">
            <w:pPr>
              <w:jc w:val="both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2/18</w:t>
            </w:r>
          </w:p>
        </w:tc>
        <w:tc>
          <w:tcPr>
            <w:tcW w:w="8436" w:type="dxa"/>
            <w:vAlign w:val="center"/>
          </w:tcPr>
          <w:p w:rsidR="00EC7C02" w:rsidRPr="00F14F20" w:rsidRDefault="00EC7C0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i/>
                <w:color w:val="FF0000"/>
                <w:spacing w:val="4"/>
                <w:sz w:val="24"/>
                <w:szCs w:val="24"/>
              </w:rPr>
              <w:t xml:space="preserve">Практические занятия:     </w:t>
            </w:r>
            <w:r w:rsidRPr="00F14F20">
              <w:rPr>
                <w:bCs/>
                <w:iCs/>
                <w:color w:val="FF0000"/>
                <w:sz w:val="24"/>
                <w:szCs w:val="24"/>
              </w:rPr>
              <w:t xml:space="preserve">Решение задач на прямолинейное движение и </w:t>
            </w:r>
            <w:r w:rsidRPr="00F14F20">
              <w:rPr>
                <w:color w:val="FF0000"/>
                <w:sz w:val="24"/>
                <w:szCs w:val="24"/>
              </w:rPr>
              <w:t xml:space="preserve"> на равномерное движение тела по окружности.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EC7C02" w:rsidRPr="00B95975" w:rsidRDefault="00EC7C0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EC7C02" w:rsidRPr="00B95975" w:rsidRDefault="00EC7C0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ОК1-ОК9</w:t>
            </w:r>
          </w:p>
        </w:tc>
      </w:tr>
      <w:tr w:rsidR="00AF6A72" w:rsidRPr="00B95975" w:rsidTr="00AF6A72">
        <w:trPr>
          <w:gridAfter w:val="1"/>
          <w:wAfter w:w="7" w:type="dxa"/>
          <w:trHeight w:val="2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</w:t>
            </w:r>
            <w:r w:rsidRPr="00B95975">
              <w:rPr>
                <w:bCs/>
                <w:sz w:val="24"/>
                <w:szCs w:val="24"/>
              </w:rPr>
              <w:t xml:space="preserve"> мгновенная скорость,  сложение скоростей.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Составление конспекта по учебнику § 11, 12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Составление алгоритма решения кинематических задач.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Решение задач по теме «Кинематика»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Построение графиков зависимости кинематических величин.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Самоподготовка к практическим занятиям.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Составление терминологического словаря по теме « Кинематика».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5871B1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37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 xml:space="preserve">Тема 1.2.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Законы механики Ньютона.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403510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9597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2/20</w:t>
            </w:r>
          </w:p>
          <w:p w:rsidR="00AF6A72" w:rsidRPr="00B95975" w:rsidRDefault="00AF6A72" w:rsidP="00403510">
            <w:pPr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D26502">
            <w:pPr>
              <w:spacing w:line="320" w:lineRule="exact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й зак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н </w:t>
            </w:r>
            <w:r w:rsidRPr="00B95975">
              <w:rPr>
                <w:spacing w:val="-1"/>
                <w:sz w:val="24"/>
                <w:szCs w:val="24"/>
              </w:rPr>
              <w:t>Нью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он</w:t>
            </w:r>
            <w:r w:rsidRPr="00B95975">
              <w:rPr>
                <w:sz w:val="24"/>
                <w:szCs w:val="24"/>
              </w:rPr>
              <w:t xml:space="preserve">а. 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а. Мас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 xml:space="preserve">а. 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мп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ль</w:t>
            </w:r>
            <w:r w:rsidRPr="00B95975">
              <w:rPr>
                <w:sz w:val="24"/>
                <w:szCs w:val="24"/>
              </w:rPr>
              <w:t>с.  Вто</w:t>
            </w:r>
            <w:r w:rsidRPr="00B95975">
              <w:rPr>
                <w:spacing w:val="2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й</w:t>
            </w:r>
            <w:r w:rsidRPr="00B95975">
              <w:rPr>
                <w:spacing w:val="-3"/>
                <w:sz w:val="24"/>
                <w:szCs w:val="24"/>
              </w:rPr>
              <w:t xml:space="preserve">  з</w:t>
            </w:r>
            <w:r w:rsidRPr="00B95975">
              <w:rPr>
                <w:sz w:val="24"/>
                <w:szCs w:val="24"/>
              </w:rPr>
              <w:t xml:space="preserve">акон  </w:t>
            </w:r>
            <w:r w:rsidRPr="00B95975">
              <w:rPr>
                <w:spacing w:val="-1"/>
                <w:sz w:val="24"/>
                <w:szCs w:val="24"/>
              </w:rPr>
              <w:t>Нью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он</w:t>
            </w:r>
            <w:r w:rsidRPr="00B95975">
              <w:rPr>
                <w:spacing w:val="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49" w:type="dxa"/>
            <w:gridSpan w:val="2"/>
            <w:vMerge w:val="restart"/>
            <w:tcBorders>
              <w:bottom w:val="nil"/>
            </w:tcBorders>
            <w:vAlign w:val="center"/>
          </w:tcPr>
          <w:p w:rsidR="00AF6A72" w:rsidRPr="00B95975" w:rsidRDefault="005871B1" w:rsidP="00FF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19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403510">
            <w:pPr>
              <w:rPr>
                <w:sz w:val="24"/>
                <w:szCs w:val="24"/>
              </w:rPr>
            </w:pPr>
          </w:p>
          <w:p w:rsidR="00AF6A72" w:rsidRPr="00B95975" w:rsidRDefault="00AF6A72" w:rsidP="00403510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2/22</w:t>
            </w:r>
          </w:p>
          <w:p w:rsidR="00AF6A72" w:rsidRPr="00B95975" w:rsidRDefault="00AF6A72" w:rsidP="0040351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436" w:type="dxa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D26502">
            <w:pPr>
              <w:spacing w:line="320" w:lineRule="exact"/>
              <w:rPr>
                <w:spacing w:val="-1"/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й з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н клас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чес</w:t>
            </w:r>
            <w:r w:rsidRPr="00B95975">
              <w:rPr>
                <w:spacing w:val="-1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6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ет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й за</w:t>
            </w:r>
            <w:r w:rsidRPr="00B95975">
              <w:rPr>
                <w:spacing w:val="-3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н </w:t>
            </w:r>
            <w:r w:rsidRPr="00B95975">
              <w:rPr>
                <w:spacing w:val="-1"/>
                <w:sz w:val="24"/>
                <w:szCs w:val="24"/>
              </w:rPr>
              <w:t>Нью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он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tcBorders>
              <w:bottom w:val="nil"/>
            </w:tcBorders>
            <w:vAlign w:val="center"/>
          </w:tcPr>
          <w:p w:rsidR="00AF6A72" w:rsidRPr="00B95975" w:rsidRDefault="00AF6A72" w:rsidP="00FF41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7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403510">
            <w:pPr>
              <w:rPr>
                <w:sz w:val="24"/>
                <w:szCs w:val="24"/>
              </w:rPr>
            </w:pPr>
          </w:p>
          <w:p w:rsidR="00AF6A72" w:rsidRPr="00B95975" w:rsidRDefault="00AF6A72" w:rsidP="00403510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2/24</w:t>
            </w:r>
          </w:p>
          <w:p w:rsidR="00AF6A72" w:rsidRPr="00B95975" w:rsidRDefault="00AF6A72" w:rsidP="00403510">
            <w:pPr>
              <w:rPr>
                <w:sz w:val="24"/>
                <w:szCs w:val="24"/>
              </w:rPr>
            </w:pPr>
          </w:p>
        </w:tc>
        <w:tc>
          <w:tcPr>
            <w:tcW w:w="8436" w:type="dxa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DD3388">
            <w:pPr>
              <w:spacing w:line="320" w:lineRule="exact"/>
              <w:rPr>
                <w:spacing w:val="-1"/>
                <w:sz w:val="24"/>
                <w:szCs w:val="24"/>
              </w:rPr>
            </w:pP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н в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-1"/>
                <w:sz w:val="24"/>
                <w:szCs w:val="24"/>
              </w:rPr>
              <w:t>ирн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го 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яго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4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та</w:t>
            </w:r>
            <w:r w:rsidRPr="00B95975">
              <w:rPr>
                <w:spacing w:val="-2"/>
                <w:sz w:val="24"/>
                <w:szCs w:val="24"/>
              </w:rPr>
              <w:t>ц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3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 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а тя</w:t>
            </w:r>
            <w:r w:rsidRPr="00B95975">
              <w:rPr>
                <w:spacing w:val="-2"/>
                <w:sz w:val="24"/>
                <w:szCs w:val="24"/>
              </w:rPr>
              <w:t>ж</w:t>
            </w:r>
            <w:r w:rsidRPr="00B95975">
              <w:rPr>
                <w:sz w:val="24"/>
                <w:szCs w:val="24"/>
              </w:rPr>
              <w:t>ест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. В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tcBorders>
              <w:bottom w:val="nil"/>
            </w:tcBorders>
            <w:vAlign w:val="center"/>
          </w:tcPr>
          <w:p w:rsidR="00AF6A72" w:rsidRPr="00B95975" w:rsidRDefault="00AF6A72" w:rsidP="00FF41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AF6A72" w:rsidRPr="00B95975" w:rsidRDefault="00AF6A72" w:rsidP="00403510">
            <w:pPr>
              <w:rPr>
                <w:sz w:val="24"/>
                <w:szCs w:val="24"/>
              </w:rPr>
            </w:pPr>
          </w:p>
          <w:p w:rsidR="00AF6A72" w:rsidRPr="00B95975" w:rsidRDefault="00AF6A72" w:rsidP="00403510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2/26</w:t>
            </w:r>
          </w:p>
        </w:tc>
        <w:tc>
          <w:tcPr>
            <w:tcW w:w="8436" w:type="dxa"/>
            <w:vAlign w:val="center"/>
          </w:tcPr>
          <w:p w:rsidR="00AF6A72" w:rsidRPr="00B95975" w:rsidRDefault="00AF6A72" w:rsidP="005D1F92">
            <w:pPr>
              <w:spacing w:line="320" w:lineRule="exact"/>
              <w:rPr>
                <w:sz w:val="24"/>
                <w:szCs w:val="24"/>
              </w:rPr>
            </w:pPr>
          </w:p>
          <w:p w:rsidR="00AF6A72" w:rsidRPr="00B95975" w:rsidRDefault="00AF6A72" w:rsidP="005D1F92">
            <w:pPr>
              <w:spacing w:line="320" w:lineRule="exact"/>
              <w:rPr>
                <w:spacing w:val="-1"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об</w:t>
            </w:r>
            <w:r w:rsidRPr="00B95975">
              <w:rPr>
                <w:sz w:val="24"/>
                <w:szCs w:val="24"/>
              </w:rPr>
              <w:t>ы изм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массы те</w:t>
            </w:r>
            <w:r w:rsidRPr="00B95975">
              <w:rPr>
                <w:spacing w:val="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. 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ы в мех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tcBorders>
              <w:bottom w:val="nil"/>
            </w:tcBorders>
            <w:vAlign w:val="center"/>
          </w:tcPr>
          <w:p w:rsidR="00AF6A72" w:rsidRPr="00B95975" w:rsidRDefault="00AF6A72" w:rsidP="00FF418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5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</w:tcBorders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2/28</w:t>
            </w:r>
          </w:p>
        </w:tc>
        <w:tc>
          <w:tcPr>
            <w:tcW w:w="8436" w:type="dxa"/>
            <w:vAlign w:val="center"/>
          </w:tcPr>
          <w:p w:rsidR="00AF6A72" w:rsidRPr="00F14F20" w:rsidRDefault="00AF6A7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Практическое занятие: </w:t>
            </w:r>
            <w:r w:rsidRPr="00F14F20">
              <w:rPr>
                <w:bCs/>
                <w:iCs/>
                <w:color w:val="FF0000"/>
                <w:sz w:val="24"/>
                <w:szCs w:val="24"/>
              </w:rPr>
              <w:t>решение задач на применение  законов Ньютона.</w:t>
            </w:r>
          </w:p>
          <w:p w:rsidR="00AF6A72" w:rsidRPr="00B95975" w:rsidRDefault="00AF6A72" w:rsidP="00DD338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bottom w:val="nil"/>
            </w:tcBorders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tcBorders>
              <w:top w:val="nil"/>
            </w:tcBorders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инерциальные системы отсчета.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Первая космическая скорость. Разработка тезисов по учебнику §§ 30,34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Реферативное исследование « Особенности поведения человека при перегрузках и невесомости».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Составление алгоритма решения динамических задач.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Решение задач по теме « Динамика».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Составление  терминологического словаря по теме « Динамика»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Подготовить сообщение « Силы в природе»  Глухов Н.Д., Камышанченко Н.В., Самойленко П.И. Беседы о физике и технике. М.,1990. http://fizmat.by/kursy/dinamika/sily       http://sfiz.ru/page.php?id=14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2E3AA3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33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 1. 3. Законы сохранения в механике.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2/30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1212F9">
            <w:pPr>
              <w:spacing w:line="320" w:lineRule="exact"/>
              <w:ind w:left="102" w:right="56" w:firstLine="708"/>
              <w:rPr>
                <w:sz w:val="24"/>
                <w:szCs w:val="24"/>
              </w:rPr>
            </w:pP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н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хр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 xml:space="preserve"> и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ль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Реакт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 xml:space="preserve"> д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</w:t>
            </w:r>
          </w:p>
          <w:p w:rsidR="00AF6A72" w:rsidRPr="00B95975" w:rsidRDefault="00AF6A72" w:rsidP="001212F9">
            <w:pPr>
              <w:spacing w:line="320" w:lineRule="exact"/>
              <w:ind w:left="102" w:right="56" w:firstLine="708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2E3AA3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4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2/32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1212F9">
            <w:pPr>
              <w:spacing w:line="320" w:lineRule="exact"/>
              <w:ind w:right="56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</w:t>
            </w:r>
            <w:r w:rsidRPr="00B95975">
              <w:rPr>
                <w:spacing w:val="-1"/>
                <w:sz w:val="24"/>
                <w:szCs w:val="24"/>
              </w:rPr>
              <w:t>б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та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 Р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бо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 xml:space="preserve">а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те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ал</w:t>
            </w:r>
            <w:r w:rsidRPr="00B95975">
              <w:rPr>
                <w:spacing w:val="-2"/>
                <w:sz w:val="24"/>
                <w:szCs w:val="24"/>
              </w:rPr>
              <w:t>ь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х 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щ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3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>. Энерги</w:t>
            </w:r>
            <w:r w:rsidRPr="00B95975">
              <w:rPr>
                <w:spacing w:val="1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 xml:space="preserve">.   </w:t>
            </w:r>
          </w:p>
          <w:p w:rsidR="00AF6A72" w:rsidRPr="00B95975" w:rsidRDefault="00AF6A72" w:rsidP="001212F9">
            <w:pPr>
              <w:spacing w:line="320" w:lineRule="exact"/>
              <w:ind w:left="102" w:right="56" w:firstLine="708"/>
              <w:rPr>
                <w:spacing w:val="1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75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2/34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1212F9">
            <w:pPr>
              <w:spacing w:line="320" w:lineRule="exact"/>
              <w:ind w:left="102" w:right="56" w:firstLine="708"/>
              <w:rPr>
                <w:sz w:val="24"/>
                <w:szCs w:val="24"/>
              </w:rPr>
            </w:pPr>
            <w:r w:rsidRPr="00B95975">
              <w:rPr>
                <w:spacing w:val="-3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ети</w:t>
            </w:r>
            <w:r w:rsidRPr="00B95975">
              <w:rPr>
                <w:spacing w:val="-1"/>
                <w:sz w:val="24"/>
                <w:szCs w:val="24"/>
              </w:rPr>
              <w:t>ч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ская э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2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ал</w:t>
            </w:r>
            <w:r w:rsidRPr="00B95975">
              <w:rPr>
                <w:spacing w:val="-2"/>
                <w:sz w:val="24"/>
                <w:szCs w:val="24"/>
              </w:rPr>
              <w:t>ь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я эн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н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 ме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чес</w:t>
            </w:r>
            <w:r w:rsidRPr="00B95975">
              <w:rPr>
                <w:spacing w:val="-1"/>
                <w:sz w:val="24"/>
                <w:szCs w:val="24"/>
              </w:rPr>
              <w:t>ко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-1"/>
                <w:sz w:val="24"/>
                <w:szCs w:val="24"/>
              </w:rPr>
              <w:t>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4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</w:t>
            </w:r>
          </w:p>
          <w:p w:rsidR="00AF6A72" w:rsidRPr="00B95975" w:rsidRDefault="00AF6A72" w:rsidP="001212F9">
            <w:pPr>
              <w:rPr>
                <w:spacing w:val="1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67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2/36</w:t>
            </w:r>
          </w:p>
        </w:tc>
        <w:tc>
          <w:tcPr>
            <w:tcW w:w="8436" w:type="dxa"/>
          </w:tcPr>
          <w:p w:rsidR="00AF6A72" w:rsidRPr="00B95975" w:rsidRDefault="00AF6A72" w:rsidP="001212F9">
            <w:pPr>
              <w:spacing w:line="320" w:lineRule="exact"/>
              <w:ind w:left="102" w:right="56" w:firstLine="708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Пр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 </w:t>
            </w:r>
            <w:r w:rsidRPr="00B95975">
              <w:rPr>
                <w:spacing w:val="-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5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</w:t>
            </w:r>
          </w:p>
          <w:p w:rsidR="00AF6A72" w:rsidRPr="00B95975" w:rsidRDefault="00AF6A72" w:rsidP="001212F9">
            <w:pPr>
              <w:rPr>
                <w:spacing w:val="1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7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2/38</w:t>
            </w: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Практические занятия:   </w:t>
            </w:r>
            <w:r w:rsidRPr="00F14F20">
              <w:rPr>
                <w:bCs/>
                <w:iCs/>
                <w:color w:val="FF0000"/>
                <w:sz w:val="24"/>
                <w:szCs w:val="24"/>
              </w:rPr>
              <w:t>решение задач по теме «Законы сохранения в механике».</w:t>
            </w:r>
          </w:p>
          <w:p w:rsidR="00AF6A72" w:rsidRPr="00B95975" w:rsidRDefault="00AF6A72" w:rsidP="00DD338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5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2/40</w:t>
            </w: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color w:val="FF0000"/>
                <w:sz w:val="24"/>
                <w:szCs w:val="24"/>
              </w:rPr>
            </w:pP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>Контрольная работа №1 по теме: «Кинематика. Динамика».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2E3AA3" w:rsidP="002E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 :  применение законов сохранения.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Успехи в освоении космического пространства. Реферат по материалам периодической печати и интернета. </w:t>
            </w:r>
            <w:hyperlink r:id="rId14" w:history="1">
              <w:r w:rsidRPr="00B95975">
                <w:rPr>
                  <w:rStyle w:val="af6"/>
                  <w:sz w:val="24"/>
                  <w:szCs w:val="24"/>
                </w:rPr>
                <w:t>http://rus.ruvr.ru/2011/05/06/49953760/</w:t>
              </w:r>
            </w:hyperlink>
            <w:r w:rsidRPr="00B95975">
              <w:rPr>
                <w:sz w:val="24"/>
                <w:szCs w:val="24"/>
              </w:rPr>
              <w:t xml:space="preserve"> </w:t>
            </w:r>
            <w:hyperlink r:id="rId15" w:history="1">
              <w:r w:rsidRPr="00B95975">
                <w:rPr>
                  <w:rStyle w:val="af6"/>
                  <w:sz w:val="24"/>
                  <w:szCs w:val="24"/>
                </w:rPr>
                <w:t>http://school.xvatit.com/index.php?title</w:t>
              </w:r>
            </w:hyperlink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Самоподготовка  к практическому занятию.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Решение задач на  применение законов сохранения в механике.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2E3AA3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 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4"/>
        </w:trPr>
        <w:tc>
          <w:tcPr>
            <w:tcW w:w="13254" w:type="dxa"/>
            <w:gridSpan w:val="6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Раздел 2. Молекулярная физика. Термодинамика.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81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2.1. Основы молекулярно-кинетической теории. Идеальный газ.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2/42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spacing w:before="5"/>
              <w:ind w:left="102" w:right="56" w:firstLine="708"/>
              <w:jc w:val="both"/>
              <w:rPr>
                <w:spacing w:val="4"/>
                <w:sz w:val="24"/>
                <w:szCs w:val="24"/>
              </w:rPr>
            </w:pPr>
            <w:r w:rsidRPr="00B95975">
              <w:rPr>
                <w:b/>
                <w:i/>
                <w:sz w:val="24"/>
                <w:szCs w:val="24"/>
              </w:rPr>
              <w:t xml:space="preserve"> 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ны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ло</w:t>
            </w:r>
            <w:r w:rsidRPr="00B95975">
              <w:rPr>
                <w:sz w:val="24"/>
                <w:szCs w:val="24"/>
              </w:rPr>
              <w:t>же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4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-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ет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чес</w:t>
            </w:r>
            <w:r w:rsidRPr="00B95975">
              <w:rPr>
                <w:spacing w:val="-1"/>
                <w:sz w:val="24"/>
                <w:szCs w:val="24"/>
              </w:rPr>
              <w:t>ко</w:t>
            </w:r>
            <w:r w:rsidRPr="00B95975">
              <w:rPr>
                <w:sz w:val="24"/>
                <w:szCs w:val="24"/>
              </w:rPr>
              <w:t>й т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. Разме</w:t>
            </w:r>
            <w:r w:rsidRPr="00B95975">
              <w:rPr>
                <w:spacing w:val="-2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ы и мас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а 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л и ат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ов</w:t>
            </w:r>
            <w:r w:rsidRPr="00B95975">
              <w:rPr>
                <w:sz w:val="24"/>
                <w:szCs w:val="24"/>
              </w:rPr>
              <w:t>. Б</w:t>
            </w:r>
            <w:r w:rsidRPr="00B95975">
              <w:rPr>
                <w:spacing w:val="-2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z w:val="24"/>
                <w:szCs w:val="24"/>
              </w:rPr>
              <w:t>вс</w:t>
            </w:r>
            <w:r w:rsidRPr="00B95975">
              <w:rPr>
                <w:spacing w:val="-3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 xml:space="preserve"> д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е. </w:t>
            </w:r>
            <w:r w:rsidRPr="00B95975">
              <w:rPr>
                <w:spacing w:val="-2"/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z w:val="24"/>
                <w:szCs w:val="24"/>
              </w:rPr>
              <w:t>ф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зи</w:t>
            </w:r>
            <w:r w:rsidRPr="00B95975">
              <w:rPr>
                <w:spacing w:val="4"/>
                <w:sz w:val="24"/>
                <w:szCs w:val="24"/>
              </w:rPr>
              <w:t>я</w:t>
            </w:r>
          </w:p>
          <w:p w:rsidR="00AF6A72" w:rsidRPr="00B95975" w:rsidRDefault="00AF6A72" w:rsidP="00196F05">
            <w:pPr>
              <w:spacing w:before="5"/>
              <w:ind w:left="102" w:right="56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2E3AA3" w:rsidP="002E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7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2/44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196F05">
            <w:pPr>
              <w:spacing w:before="5"/>
              <w:ind w:left="102" w:right="56"/>
              <w:jc w:val="both"/>
              <w:rPr>
                <w:b/>
                <w:i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ы и </w:t>
            </w:r>
            <w:r w:rsidRPr="00B95975">
              <w:rPr>
                <w:spacing w:val="-3"/>
                <w:sz w:val="24"/>
                <w:szCs w:val="24"/>
              </w:rPr>
              <w:t>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меж</w:t>
            </w:r>
            <w:r w:rsidRPr="00B95975">
              <w:rPr>
                <w:spacing w:val="-2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го в</w:t>
            </w:r>
            <w:r w:rsidRPr="00B95975">
              <w:rPr>
                <w:spacing w:val="-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  Ст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и газ</w:t>
            </w:r>
            <w:r w:rsidRPr="00B95975">
              <w:rPr>
                <w:spacing w:val="-1"/>
                <w:sz w:val="24"/>
                <w:szCs w:val="24"/>
              </w:rPr>
              <w:t>ооб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аз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z w:val="24"/>
                <w:szCs w:val="24"/>
              </w:rPr>
              <w:t>, ж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х и 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ды</w:t>
            </w:r>
            <w:r w:rsidRPr="00B95975">
              <w:rPr>
                <w:sz w:val="24"/>
                <w:szCs w:val="24"/>
              </w:rPr>
              <w:t xml:space="preserve">х тел. 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оро</w:t>
            </w:r>
            <w:r w:rsidRPr="00B95975">
              <w:rPr>
                <w:sz w:val="24"/>
                <w:szCs w:val="24"/>
              </w:rPr>
              <w:t xml:space="preserve">сти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же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 xml:space="preserve">л и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зм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6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3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2/46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196F05">
            <w:pPr>
              <w:spacing w:before="5"/>
              <w:ind w:left="102" w:right="56"/>
              <w:jc w:val="both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еал</w:t>
            </w:r>
            <w:r w:rsidRPr="00B95975">
              <w:rPr>
                <w:spacing w:val="-1"/>
                <w:sz w:val="24"/>
                <w:szCs w:val="24"/>
              </w:rPr>
              <w:t>ьн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й газ. Давле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газ</w:t>
            </w:r>
            <w:r w:rsidRPr="00B95975">
              <w:rPr>
                <w:spacing w:val="1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но</w:t>
            </w:r>
            <w:r w:rsidRPr="00B95975">
              <w:rPr>
                <w:sz w:val="24"/>
                <w:szCs w:val="24"/>
              </w:rPr>
              <w:t>вн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авне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рн</w:t>
            </w:r>
            <w:r w:rsidRPr="00B95975">
              <w:rPr>
                <w:spacing w:val="3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-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й теории га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3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ат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а  и  ее 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зме</w:t>
            </w:r>
            <w:r w:rsidRPr="00B95975">
              <w:rPr>
                <w:spacing w:val="-2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ени</w:t>
            </w:r>
            <w:r w:rsidRPr="00B95975">
              <w:rPr>
                <w:sz w:val="24"/>
                <w:szCs w:val="24"/>
              </w:rPr>
              <w:t xml:space="preserve">е.  </w:t>
            </w:r>
            <w:r w:rsidRPr="00B95975">
              <w:rPr>
                <w:spacing w:val="1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вые  за</w:t>
            </w:r>
            <w:r w:rsidRPr="00B95975">
              <w:rPr>
                <w:spacing w:val="-3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3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.  </w:t>
            </w:r>
            <w:r w:rsidRPr="00B95975">
              <w:rPr>
                <w:spacing w:val="-1"/>
                <w:sz w:val="24"/>
                <w:szCs w:val="24"/>
              </w:rPr>
              <w:t>Аб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лю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й  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ь темп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ат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ры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оди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ми</w:t>
            </w:r>
            <w:r w:rsidRPr="00B95975">
              <w:rPr>
                <w:spacing w:val="1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>ес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>ая ш</w:t>
            </w:r>
            <w:r w:rsidRPr="00B95975">
              <w:rPr>
                <w:spacing w:val="-2"/>
                <w:sz w:val="24"/>
                <w:szCs w:val="24"/>
              </w:rPr>
              <w:t>ка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а темп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ат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3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. </w:t>
            </w:r>
          </w:p>
          <w:p w:rsidR="00AF6A72" w:rsidRPr="00B95975" w:rsidRDefault="00AF6A72" w:rsidP="00DD3388">
            <w:pPr>
              <w:spacing w:before="5"/>
              <w:ind w:left="102" w:right="56" w:firstLine="708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2E3AA3">
        <w:trPr>
          <w:gridAfter w:val="1"/>
          <w:wAfter w:w="7" w:type="dxa"/>
          <w:trHeight w:val="56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2/48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spacing w:before="5"/>
              <w:ind w:left="102" w:right="56" w:firstLine="708"/>
              <w:jc w:val="both"/>
              <w:rPr>
                <w:b/>
                <w:i/>
                <w:sz w:val="24"/>
                <w:szCs w:val="24"/>
              </w:rPr>
            </w:pPr>
            <w:r w:rsidRPr="00B95975">
              <w:rPr>
                <w:spacing w:val="-2"/>
                <w:sz w:val="24"/>
                <w:szCs w:val="24"/>
              </w:rPr>
              <w:t>У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авнение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1"/>
                <w:sz w:val="24"/>
                <w:szCs w:val="24"/>
              </w:rPr>
              <w:t>ид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ал</w:t>
            </w:r>
            <w:r w:rsidRPr="00B95975">
              <w:rPr>
                <w:spacing w:val="-2"/>
                <w:sz w:val="24"/>
                <w:szCs w:val="24"/>
              </w:rPr>
              <w:t>ь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го га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а. М</w:t>
            </w:r>
            <w:r w:rsidRPr="00B95975">
              <w:rPr>
                <w:spacing w:val="-1"/>
                <w:sz w:val="24"/>
                <w:szCs w:val="24"/>
              </w:rPr>
              <w:t>ол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рн</w:t>
            </w:r>
            <w:r w:rsidRPr="00B95975">
              <w:rPr>
                <w:sz w:val="24"/>
                <w:szCs w:val="24"/>
              </w:rPr>
              <w:t>ая га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вая </w:t>
            </w:r>
            <w:r w:rsidRPr="00B95975">
              <w:rPr>
                <w:spacing w:val="-2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нн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я.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5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2/50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F14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Лабораторная работа №1</w:t>
            </w:r>
            <w:r w:rsidRPr="00B95975">
              <w:rPr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bCs/>
                <w:iCs/>
                <w:sz w:val="24"/>
                <w:szCs w:val="24"/>
              </w:rPr>
              <w:t>Изучение закона Бойля-Мариотта</w:t>
            </w:r>
          </w:p>
          <w:p w:rsidR="00AF6A72" w:rsidRPr="00B95975" w:rsidRDefault="00AF6A72" w:rsidP="00DD3388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5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F14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2/52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F14F20">
            <w:pPr>
              <w:rPr>
                <w:bCs/>
                <w:iCs/>
                <w:sz w:val="24"/>
                <w:szCs w:val="24"/>
              </w:rPr>
            </w:pPr>
          </w:p>
          <w:p w:rsidR="00AF6A72" w:rsidRPr="00B95975" w:rsidRDefault="00AF6A72" w:rsidP="00F2679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Лабораторная работа  №2</w:t>
            </w:r>
            <w:r w:rsidRPr="00B95975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B95975">
              <w:rPr>
                <w:b/>
                <w:bCs/>
                <w:iCs/>
                <w:sz w:val="24"/>
                <w:szCs w:val="24"/>
              </w:rPr>
              <w:t xml:space="preserve"> «Изучение </w:t>
            </w:r>
            <w:r>
              <w:rPr>
                <w:b/>
                <w:bCs/>
                <w:iCs/>
                <w:sz w:val="24"/>
                <w:szCs w:val="24"/>
              </w:rPr>
              <w:t>закона Гей-Люссака</w:t>
            </w:r>
            <w:r w:rsidRPr="00B95975">
              <w:rPr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2E3AA3" w:rsidP="002E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  опытное обоснование  основных положений МКТ,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доклад по материалам В.М.Дуков « Исторические обзоры в курсе физики»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построение графиков, выполнение расчетно- графических индивидуальных заданий.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Конспект « силы и энергия межмолекулярного взаимодействия».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Сравнительный анализ различных температурных шкал.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Заполнение таблицы « Изопроцессы.»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Составление терминологического словаря.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2E3AA3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70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lastRenderedPageBreak/>
              <w:t>Тема 2.2.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Основы термодинамики</w:t>
            </w:r>
            <w:r w:rsidRPr="00B95975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2/54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ind w:left="102" w:right="56" w:firstLine="708"/>
              <w:jc w:val="both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и 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пр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ел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5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 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яя </w:t>
            </w:r>
            <w:r w:rsidRPr="00B95975">
              <w:rPr>
                <w:spacing w:val="-3"/>
                <w:sz w:val="24"/>
                <w:szCs w:val="24"/>
              </w:rPr>
              <w:t>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4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 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нн</w:t>
            </w:r>
            <w:r w:rsidRPr="00B95975">
              <w:rPr>
                <w:sz w:val="24"/>
                <w:szCs w:val="24"/>
              </w:rPr>
              <w:t xml:space="preserve">яя </w:t>
            </w:r>
            <w:r w:rsidRPr="00B95975">
              <w:rPr>
                <w:spacing w:val="-3"/>
                <w:sz w:val="24"/>
                <w:szCs w:val="24"/>
              </w:rPr>
              <w:t>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еал</w:t>
            </w:r>
            <w:r w:rsidRPr="00B95975">
              <w:rPr>
                <w:spacing w:val="-4"/>
                <w:sz w:val="24"/>
                <w:szCs w:val="24"/>
              </w:rPr>
              <w:t>ь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го газ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Р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бо</w:t>
            </w:r>
            <w:r w:rsidRPr="00B95975">
              <w:rPr>
                <w:sz w:val="24"/>
                <w:szCs w:val="24"/>
              </w:rPr>
              <w:t>та и тепл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та к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к 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z w:val="24"/>
                <w:szCs w:val="24"/>
              </w:rPr>
              <w:t>ы</w:t>
            </w:r>
            <w:r w:rsidRPr="00B95975">
              <w:rPr>
                <w:spacing w:val="1"/>
                <w:sz w:val="24"/>
                <w:szCs w:val="24"/>
              </w:rPr>
              <w:t xml:space="preserve"> 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ачи 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1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2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ел</w:t>
            </w:r>
            <w:r w:rsidRPr="00B95975">
              <w:rPr>
                <w:spacing w:val="-4"/>
                <w:sz w:val="24"/>
                <w:szCs w:val="24"/>
              </w:rPr>
              <w:t>ь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ая теп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1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>. У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е теп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го</w:t>
            </w:r>
            <w:r w:rsidRPr="00B95975">
              <w:rPr>
                <w:spacing w:val="1"/>
                <w:sz w:val="24"/>
                <w:szCs w:val="24"/>
              </w:rPr>
              <w:t xml:space="preserve"> б</w:t>
            </w:r>
            <w:r w:rsidRPr="00B95975">
              <w:rPr>
                <w:sz w:val="24"/>
                <w:szCs w:val="24"/>
              </w:rPr>
              <w:t>ал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>ало те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ми</w:t>
            </w:r>
            <w:r w:rsidRPr="00B95975">
              <w:rPr>
                <w:spacing w:val="-1"/>
                <w:sz w:val="24"/>
                <w:szCs w:val="24"/>
              </w:rPr>
              <w:t>к</w:t>
            </w:r>
            <w:r w:rsidRPr="00B95975">
              <w:rPr>
                <w:spacing w:val="4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Ад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б</w:t>
            </w:r>
            <w:r w:rsidRPr="00B95975">
              <w:rPr>
                <w:sz w:val="24"/>
                <w:szCs w:val="24"/>
              </w:rPr>
              <w:t>ат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z w:val="24"/>
                <w:szCs w:val="24"/>
              </w:rPr>
              <w:t>ес</w:t>
            </w:r>
            <w:r w:rsidRPr="00B95975">
              <w:rPr>
                <w:spacing w:val="1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 xml:space="preserve">. 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2E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sz w:val="24"/>
                <w:szCs w:val="24"/>
              </w:rPr>
            </w:pPr>
            <w:r w:rsidRPr="00B95975">
              <w:rPr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299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2/56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ind w:left="102" w:right="56" w:firstLine="708"/>
              <w:jc w:val="both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Пр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п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>ствия т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й маш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ны</w:t>
            </w:r>
            <w:r w:rsidRPr="00B95975">
              <w:rPr>
                <w:sz w:val="24"/>
                <w:szCs w:val="24"/>
              </w:rPr>
              <w:t>. К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Д т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пл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гате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8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 Вт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ро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ача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о т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ди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5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ди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 xml:space="preserve">кая </w:t>
            </w:r>
            <w:r w:rsidRPr="00B95975">
              <w:rPr>
                <w:spacing w:val="-3"/>
                <w:sz w:val="24"/>
                <w:szCs w:val="24"/>
              </w:rPr>
              <w:t>ш</w:t>
            </w:r>
            <w:r w:rsidRPr="00B95975">
              <w:rPr>
                <w:sz w:val="24"/>
                <w:szCs w:val="24"/>
              </w:rPr>
              <w:t>кала те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ат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4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ль</w:t>
            </w:r>
            <w:r w:rsidRPr="00B95975">
              <w:rPr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е ма</w:t>
            </w:r>
            <w:r w:rsidRPr="00B95975">
              <w:rPr>
                <w:spacing w:val="-3"/>
                <w:sz w:val="24"/>
                <w:szCs w:val="24"/>
              </w:rPr>
              <w:t>ш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вые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ви</w:t>
            </w:r>
            <w:r w:rsidRPr="00B95975">
              <w:rPr>
                <w:spacing w:val="-2"/>
                <w:sz w:val="24"/>
                <w:szCs w:val="24"/>
              </w:rPr>
              <w:t>га</w:t>
            </w:r>
            <w:r w:rsidRPr="00B95975">
              <w:rPr>
                <w:sz w:val="24"/>
                <w:szCs w:val="24"/>
              </w:rPr>
              <w:t>те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.</w:t>
            </w:r>
            <w:r w:rsidRPr="00B95975">
              <w:rPr>
                <w:spacing w:val="-1"/>
                <w:sz w:val="24"/>
                <w:szCs w:val="24"/>
              </w:rPr>
              <w:t xml:space="preserve"> О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а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ри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4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</w:t>
            </w:r>
          </w:p>
          <w:p w:rsidR="00AF6A72" w:rsidRPr="00B95975" w:rsidRDefault="00AF6A72" w:rsidP="00DD3388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6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6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6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6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решение задач по образцу.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 xml:space="preserve"> Совершенствование тепловых двигателей и их роль. Охрана природы. Учебник  Физика 10, § 84.Составление конспекта.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bCs/>
                <w:sz w:val="24"/>
                <w:szCs w:val="24"/>
              </w:rPr>
              <w:t>Подготовка реферата или презентации.</w:t>
            </w:r>
            <w:hyperlink r:id="rId16" w:history="1">
              <w:r w:rsidRPr="00B95975">
                <w:rPr>
                  <w:rStyle w:val="af6"/>
                  <w:sz w:val="24"/>
                  <w:szCs w:val="24"/>
                </w:rPr>
                <w:t>http://www.ntpo.com/techno/techno2_3/33.shtml</w:t>
              </w:r>
            </w:hyperlink>
            <w:r w:rsidRPr="00B95975">
              <w:rPr>
                <w:sz w:val="24"/>
                <w:szCs w:val="24"/>
              </w:rPr>
              <w:t>.</w:t>
            </w:r>
            <w:hyperlink r:id="rId17" w:history="1">
              <w:r w:rsidRPr="00B95975">
                <w:rPr>
                  <w:rStyle w:val="af6"/>
                  <w:sz w:val="24"/>
                  <w:szCs w:val="24"/>
                </w:rPr>
                <w:t>http://ielastic.ru/razvitie-avtomobilnykh-teplovykh-dvigatelei</w:t>
              </w:r>
            </w:hyperlink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i/>
                <w:sz w:val="24"/>
                <w:szCs w:val="24"/>
              </w:rPr>
              <w:t>Темы презентаций</w:t>
            </w:r>
            <w:r w:rsidRPr="00B95975">
              <w:rPr>
                <w:sz w:val="24"/>
                <w:szCs w:val="24"/>
              </w:rPr>
              <w:t xml:space="preserve">: Принцип действия  тепловой машины. КПД теплового двигателя. 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Роль тепловых двигателей в народном хозяйстве и охрана природы. Виды тепловых двигателей. Роль тепловых двигателей в экономике. КПД мышц.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28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 xml:space="preserve">Тема 2.3. </w:t>
            </w:r>
            <w:r w:rsidRPr="00B95975">
              <w:rPr>
                <w:b/>
                <w:bCs/>
                <w:i/>
                <w:sz w:val="24"/>
                <w:szCs w:val="24"/>
              </w:rPr>
              <w:t xml:space="preserve">Свойства </w:t>
            </w:r>
            <w:r w:rsidRPr="00B95975">
              <w:rPr>
                <w:b/>
                <w:bCs/>
                <w:i/>
                <w:iCs/>
                <w:sz w:val="24"/>
                <w:szCs w:val="24"/>
              </w:rPr>
              <w:t xml:space="preserve"> жидкостей,  газов и  твердых тел.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 /58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spacing w:before="3" w:line="320" w:lineRule="exact"/>
              <w:ind w:right="56"/>
              <w:jc w:val="both"/>
              <w:rPr>
                <w:sz w:val="24"/>
                <w:szCs w:val="24"/>
              </w:rPr>
            </w:pPr>
            <w:r w:rsidRPr="00B95975">
              <w:rPr>
                <w:spacing w:val="-4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и 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са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4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щ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ны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р и е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о свойст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 xml:space="preserve">а. </w:t>
            </w:r>
            <w:r w:rsidRPr="00B95975">
              <w:rPr>
                <w:spacing w:val="-1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б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лю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ая и 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те</w:t>
            </w:r>
            <w:r w:rsidRPr="00B95975">
              <w:rPr>
                <w:spacing w:val="-1"/>
                <w:sz w:val="24"/>
                <w:szCs w:val="24"/>
              </w:rPr>
              <w:t>льн</w:t>
            </w:r>
            <w:r w:rsidRPr="00B95975">
              <w:rPr>
                <w:sz w:val="24"/>
                <w:szCs w:val="24"/>
              </w:rPr>
              <w:t>ая в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аж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сть во</w:t>
            </w:r>
            <w:r w:rsidRPr="00B95975">
              <w:rPr>
                <w:spacing w:val="-2"/>
                <w:sz w:val="24"/>
                <w:szCs w:val="24"/>
              </w:rPr>
              <w:t>з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z w:val="24"/>
                <w:szCs w:val="24"/>
              </w:rPr>
              <w:t xml:space="preserve">а.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чка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8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 К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е. </w:t>
            </w: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ав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сть тем</w:t>
            </w:r>
            <w:r w:rsidRPr="00B95975">
              <w:rPr>
                <w:spacing w:val="-2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ат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ы 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т 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ав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7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ет</w:t>
            </w:r>
            <w:r w:rsidRPr="00B95975">
              <w:rPr>
                <w:spacing w:val="-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р и его 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ль</w:t>
            </w:r>
            <w:r w:rsidRPr="00B95975">
              <w:rPr>
                <w:sz w:val="24"/>
                <w:szCs w:val="24"/>
              </w:rPr>
              <w:t>зов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 xml:space="preserve">е в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3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006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2/60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spacing w:before="6" w:line="320" w:lineRule="exact"/>
              <w:ind w:left="102" w:right="56" w:firstLine="708"/>
              <w:jc w:val="both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акт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ка ж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го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вещест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ве</w:t>
            </w:r>
            <w:r w:rsidRPr="00B95975">
              <w:rPr>
                <w:spacing w:val="-2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й сл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й ж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сти. Э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ве</w:t>
            </w:r>
            <w:r w:rsidRPr="00B95975">
              <w:rPr>
                <w:spacing w:val="-2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о сло</w:t>
            </w:r>
            <w:r w:rsidRPr="00B95975">
              <w:rPr>
                <w:spacing w:val="9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 Яв</w:t>
            </w:r>
            <w:r w:rsidRPr="00B95975">
              <w:rPr>
                <w:spacing w:val="-2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 г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3"/>
                <w:sz w:val="24"/>
                <w:szCs w:val="24"/>
              </w:rPr>
              <w:t>ж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сти   с 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м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м. Ка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лл</w:t>
            </w:r>
            <w:r w:rsidRPr="00B95975">
              <w:rPr>
                <w:sz w:val="24"/>
                <w:szCs w:val="24"/>
              </w:rPr>
              <w:t>ярн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е яв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5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46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2/62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spacing w:line="320" w:lineRule="exact"/>
              <w:ind w:left="102" w:right="56" w:firstLine="708"/>
              <w:jc w:val="both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акт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сти</w:t>
            </w:r>
            <w:r w:rsidRPr="00B95975">
              <w:rPr>
                <w:spacing w:val="-1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>а 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рд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-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я вещест</w:t>
            </w:r>
            <w:r w:rsidRPr="00B95975">
              <w:rPr>
                <w:spacing w:val="-4"/>
                <w:sz w:val="24"/>
                <w:szCs w:val="24"/>
              </w:rPr>
              <w:t>в</w:t>
            </w:r>
            <w:r w:rsidRPr="00B95975">
              <w:rPr>
                <w:spacing w:val="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У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св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 xml:space="preserve">ства 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верд</w:t>
            </w:r>
            <w:r w:rsidRPr="00B95975">
              <w:rPr>
                <w:spacing w:val="-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х те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н </w:t>
            </w:r>
            <w:r w:rsidRPr="00B95975">
              <w:rPr>
                <w:spacing w:val="-1"/>
                <w:sz w:val="24"/>
                <w:szCs w:val="24"/>
              </w:rPr>
              <w:t>Г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5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Ме</w:t>
            </w:r>
            <w:r w:rsidRPr="00B95975">
              <w:rPr>
                <w:spacing w:val="1"/>
                <w:sz w:val="24"/>
                <w:szCs w:val="24"/>
              </w:rPr>
              <w:t>х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свойст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>а 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ды</w:t>
            </w:r>
            <w:r w:rsidRPr="00B95975">
              <w:rPr>
                <w:sz w:val="24"/>
                <w:szCs w:val="24"/>
              </w:rPr>
              <w:t>х те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. 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вое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сш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ды</w:t>
            </w:r>
            <w:r w:rsidRPr="00B95975">
              <w:rPr>
                <w:sz w:val="24"/>
                <w:szCs w:val="24"/>
              </w:rPr>
              <w:t>х  тел  и  ж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7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 xml:space="preserve">.  </w:t>
            </w:r>
            <w:r w:rsidRPr="00B95975">
              <w:rPr>
                <w:spacing w:val="-1"/>
                <w:sz w:val="24"/>
                <w:szCs w:val="24"/>
              </w:rPr>
              <w:t>Пл</w:t>
            </w:r>
            <w:r w:rsidRPr="00B95975">
              <w:rPr>
                <w:sz w:val="24"/>
                <w:szCs w:val="24"/>
              </w:rPr>
              <w:t>ав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е  и к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ста</w:t>
            </w:r>
            <w:r w:rsidRPr="00B95975">
              <w:rPr>
                <w:spacing w:val="-1"/>
                <w:sz w:val="24"/>
                <w:szCs w:val="24"/>
              </w:rPr>
              <w:t>лл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з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359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F14F20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F14F20">
              <w:rPr>
                <w:color w:val="FF0000"/>
                <w:sz w:val="24"/>
                <w:szCs w:val="24"/>
              </w:rPr>
              <w:t>2/64</w:t>
            </w: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>Контрольная работа №2  по теме « Молекулярная  физика . Термодинамика».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9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8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8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8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создание материалов с заданными свойствами. Подготовить реферат или презентацию.  М. Колтун « Мир физики»      </w:t>
            </w:r>
            <w:hyperlink r:id="rId18" w:history="1">
              <w:r w:rsidRPr="00B95975">
                <w:rPr>
                  <w:rStyle w:val="af6"/>
                  <w:sz w:val="24"/>
                  <w:szCs w:val="24"/>
                </w:rPr>
                <w:t>http://www.iqlib.ru/book/preview/C7690123B01546B88ED784E727C6CF3F</w:t>
              </w:r>
            </w:hyperlink>
            <w:hyperlink r:id="rId19" w:history="1">
              <w:r w:rsidRPr="00B95975">
                <w:rPr>
                  <w:rStyle w:val="af6"/>
                  <w:sz w:val="24"/>
                  <w:szCs w:val="24"/>
                </w:rPr>
                <w:t>http://www.vhz.su/ru/informacija-o-himicheskoj-otrasli/125-sinteticheskie-materialy-s-zadannymi-svojstvami</w:t>
              </w:r>
            </w:hyperlink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i/>
                <w:sz w:val="24"/>
                <w:szCs w:val="24"/>
              </w:rPr>
              <w:t>Составление конспектов</w:t>
            </w:r>
            <w:r w:rsidRPr="00B95975">
              <w:rPr>
                <w:sz w:val="24"/>
                <w:szCs w:val="24"/>
              </w:rPr>
              <w:t>: Зависимость давления и плотности насыщенного пара от температуры. Виды деформаций.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Выполнение таблицы «Виды кристаллических структур»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Реферативное исследование тем «Агрегатные состояния вещества и фазовые переходы», «Исследование влияния ПАВ на поверхностное натяжение воды».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 xml:space="preserve">       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4"/>
        </w:trPr>
        <w:tc>
          <w:tcPr>
            <w:tcW w:w="13254" w:type="dxa"/>
            <w:gridSpan w:val="6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Раздел 3. Электродинамика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393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3.1. Электрическое поле.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2/66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Электрические заряды. Закон сохранения заряда. Закон Кулона. 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4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2/68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Электрическое поле. Напряженность электрического поля. Принцип суперпозиции полей.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9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2/70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Работа сил электростатического поля. Потенциал, разность потенциалов. Связь между напряженностью и разностью потенциалов.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9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810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2/72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FF09E7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ки в 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чес</w:t>
            </w:r>
            <w:r w:rsidRPr="00B95975">
              <w:rPr>
                <w:spacing w:val="-1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м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е. </w:t>
            </w:r>
            <w:r w:rsidRPr="00B95975">
              <w:rPr>
                <w:spacing w:val="-1"/>
                <w:sz w:val="24"/>
                <w:szCs w:val="24"/>
              </w:rPr>
              <w:t>Пол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ри</w:t>
            </w:r>
            <w:r w:rsidRPr="00B95975">
              <w:rPr>
                <w:sz w:val="24"/>
                <w:szCs w:val="24"/>
              </w:rPr>
              <w:t>з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1"/>
                <w:sz w:val="24"/>
                <w:szCs w:val="24"/>
              </w:rPr>
              <w:t>ди</w:t>
            </w:r>
            <w:r w:rsidRPr="00B95975">
              <w:rPr>
                <w:sz w:val="24"/>
                <w:szCs w:val="24"/>
              </w:rPr>
              <w:t>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6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>и в 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2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>ес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м </w:t>
            </w:r>
            <w:r w:rsidRPr="00B95975">
              <w:rPr>
                <w:spacing w:val="-1"/>
                <w:sz w:val="24"/>
                <w:szCs w:val="24"/>
              </w:rPr>
              <w:t>пол</w:t>
            </w:r>
            <w:r w:rsidRPr="00B95975">
              <w:rPr>
                <w:spacing w:val="1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9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2/74</w:t>
            </w:r>
          </w:p>
        </w:tc>
        <w:tc>
          <w:tcPr>
            <w:tcW w:w="8436" w:type="dxa"/>
          </w:tcPr>
          <w:p w:rsidR="00AF6A72" w:rsidRPr="00B95975" w:rsidRDefault="00AF6A72" w:rsidP="00FF09E7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сат</w:t>
            </w:r>
            <w:r w:rsidRPr="00B95975">
              <w:rPr>
                <w:spacing w:val="-1"/>
                <w:sz w:val="24"/>
                <w:szCs w:val="24"/>
              </w:rPr>
              <w:t>ор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 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сат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ро</w:t>
            </w:r>
            <w:r w:rsidRPr="00B95975">
              <w:rPr>
                <w:sz w:val="24"/>
                <w:szCs w:val="24"/>
              </w:rPr>
              <w:t xml:space="preserve">в в </w:t>
            </w:r>
            <w:r w:rsidRPr="00B95975">
              <w:rPr>
                <w:spacing w:val="-1"/>
                <w:sz w:val="24"/>
                <w:szCs w:val="24"/>
              </w:rPr>
              <w:t>б</w:t>
            </w:r>
            <w:r w:rsidRPr="00B95975">
              <w:rPr>
                <w:sz w:val="24"/>
                <w:szCs w:val="24"/>
              </w:rPr>
              <w:t>ата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5"/>
                <w:sz w:val="24"/>
                <w:szCs w:val="24"/>
              </w:rPr>
              <w:t>ю</w:t>
            </w:r>
            <w:r w:rsidRPr="00B95975">
              <w:rPr>
                <w:sz w:val="24"/>
                <w:szCs w:val="24"/>
              </w:rPr>
              <w:t>.</w:t>
            </w:r>
          </w:p>
          <w:p w:rsidR="00AF6A72" w:rsidRPr="00B95975" w:rsidRDefault="00AF6A72" w:rsidP="00FF09E7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Энергия </w:t>
            </w:r>
            <w:r w:rsidRPr="00B95975">
              <w:rPr>
                <w:spacing w:val="-1"/>
                <w:sz w:val="24"/>
                <w:szCs w:val="24"/>
              </w:rPr>
              <w:t>з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о к</w:t>
            </w:r>
            <w:r w:rsidRPr="00B95975">
              <w:rPr>
                <w:spacing w:val="-1"/>
                <w:sz w:val="24"/>
                <w:szCs w:val="24"/>
              </w:rPr>
              <w:t>он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са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ор</w:t>
            </w:r>
            <w:r w:rsidRPr="00B95975">
              <w:rPr>
                <w:spacing w:val="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3"/>
                <w:sz w:val="24"/>
                <w:szCs w:val="24"/>
              </w:rPr>
              <w:t>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э</w:t>
            </w:r>
            <w:r w:rsidRPr="00B95975">
              <w:rPr>
                <w:spacing w:val="-2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>ес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о 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3"/>
                <w:sz w:val="24"/>
                <w:szCs w:val="24"/>
              </w:rPr>
              <w:t>я.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9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2/76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>Практические занятия</w:t>
            </w:r>
            <w:r w:rsidRPr="00F14F20">
              <w:rPr>
                <w:bCs/>
                <w:iCs/>
                <w:color w:val="FF0000"/>
                <w:sz w:val="24"/>
                <w:szCs w:val="24"/>
              </w:rPr>
              <w:t>: Решение задач на применение закона Кулона.</w:t>
            </w:r>
          </w:p>
          <w:p w:rsidR="00AF6A72" w:rsidRPr="00B95975" w:rsidRDefault="00AF6A72" w:rsidP="00DD338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электромагнитные взаимодействия. Разработка тезисов по учебнику  Ф 10  §§85-87. Конденсатор, типы и применение. Составление конспекта и решение задач. Ф10 §102.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Изображения поля точечных зарядов.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Самоподготовка к практическому заданию.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Выполнение индивидуальных творческих заданий.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Составление терминологического словаря.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10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3.2.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 xml:space="preserve"> Законы постоянного тока.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2/78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Условия , необходимые для возникновения и поддержания тока. Сила тока и плотность тока.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303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2/80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Закон Ома для участка цепи. Сопротивление.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348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2/82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Закон Ома для полной цепи. Электрические цепи. Последовательное и параллельное соединение проводников.  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6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2/84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Работа и мощность тока. Закон Джоуля – Ленца. Тепловое действие тока.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7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2/86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Практическое занятие:  </w:t>
            </w:r>
            <w:r w:rsidRPr="00F14F20">
              <w:rPr>
                <w:bCs/>
                <w:iCs/>
                <w:color w:val="FF0000"/>
                <w:sz w:val="24"/>
                <w:szCs w:val="24"/>
              </w:rPr>
              <w:t xml:space="preserve">решению задач  на применение закона  Ома для участка цепи. </w:t>
            </w:r>
          </w:p>
          <w:p w:rsidR="00AF6A72" w:rsidRPr="00B95975" w:rsidRDefault="00AF6A72" w:rsidP="00DD3388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9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2/88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 №3</w:t>
            </w:r>
            <w:r w:rsidRPr="00B95975">
              <w:rPr>
                <w:b/>
                <w:sz w:val="24"/>
                <w:szCs w:val="24"/>
              </w:rPr>
              <w:t xml:space="preserve">. </w:t>
            </w:r>
            <w:r w:rsidRPr="00B95975">
              <w:rPr>
                <w:sz w:val="24"/>
                <w:szCs w:val="24"/>
              </w:rPr>
              <w:t>«</w:t>
            </w:r>
            <w:r w:rsidRPr="00B95975">
              <w:rPr>
                <w:b/>
                <w:sz w:val="24"/>
                <w:szCs w:val="24"/>
              </w:rPr>
              <w:t>Изучение закона Ома  для участка цепи , последовательного и параллельного соединения проводников»</w:t>
            </w:r>
          </w:p>
          <w:p w:rsidR="00AF6A72" w:rsidRPr="00B95975" w:rsidRDefault="00AF6A72" w:rsidP="00DD3388">
            <w:pPr>
              <w:rPr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9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2/90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4</w:t>
            </w:r>
            <w:r w:rsidRPr="00B95975">
              <w:rPr>
                <w:b/>
                <w:sz w:val="24"/>
                <w:szCs w:val="24"/>
              </w:rPr>
              <w:t>« Определение ЭДС  и внутреннего сопротивления источника напряжения.»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spacing w:line="300" w:lineRule="exact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Энергия электрического поля. Составление сложного плана Ф10 §§ 103. Решение задач на расчет  электрических цепей со смешанным соединением и законы Ома для участка  и  полной цепи.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Самоподготовка к выполнению лабораторных и практических работ.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720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2/92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spacing w:before="3" w:line="320" w:lineRule="exact"/>
              <w:ind w:left="102" w:right="58" w:firstLine="708"/>
              <w:rPr>
                <w:sz w:val="24"/>
                <w:szCs w:val="24"/>
              </w:rPr>
            </w:pPr>
            <w:r w:rsidRPr="00B95975">
              <w:rPr>
                <w:b/>
                <w:i/>
                <w:sz w:val="24"/>
                <w:szCs w:val="24"/>
              </w:rPr>
              <w:t>Эле</w:t>
            </w:r>
            <w:r w:rsidRPr="00B95975">
              <w:rPr>
                <w:b/>
                <w:i/>
                <w:spacing w:val="-6"/>
                <w:sz w:val="24"/>
                <w:szCs w:val="24"/>
              </w:rPr>
              <w:t>к</w:t>
            </w:r>
            <w:r w:rsidRPr="00B95975">
              <w:rPr>
                <w:b/>
                <w:i/>
                <w:spacing w:val="4"/>
                <w:sz w:val="24"/>
                <w:szCs w:val="24"/>
              </w:rPr>
              <w:t>т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р</w:t>
            </w:r>
            <w:r w:rsidRPr="00B95975">
              <w:rPr>
                <w:b/>
                <w:i/>
                <w:sz w:val="24"/>
                <w:szCs w:val="24"/>
              </w:rPr>
              <w:t>и</w:t>
            </w:r>
            <w:r w:rsidRPr="00B95975">
              <w:rPr>
                <w:b/>
                <w:i/>
                <w:spacing w:val="-1"/>
                <w:sz w:val="24"/>
                <w:szCs w:val="24"/>
              </w:rPr>
              <w:t>ч</w:t>
            </w:r>
            <w:r w:rsidRPr="00B95975">
              <w:rPr>
                <w:b/>
                <w:i/>
                <w:sz w:val="24"/>
                <w:szCs w:val="24"/>
              </w:rPr>
              <w:t>еск</w:t>
            </w:r>
            <w:r w:rsidRPr="00B95975">
              <w:rPr>
                <w:b/>
                <w:i/>
                <w:spacing w:val="-3"/>
                <w:sz w:val="24"/>
                <w:szCs w:val="24"/>
              </w:rPr>
              <w:t>и</w:t>
            </w:r>
            <w:r w:rsidRPr="00B95975">
              <w:rPr>
                <w:b/>
                <w:i/>
                <w:sz w:val="24"/>
                <w:szCs w:val="24"/>
              </w:rPr>
              <w:t xml:space="preserve">й </w:t>
            </w:r>
            <w:r w:rsidRPr="00B95975">
              <w:rPr>
                <w:b/>
                <w:i/>
                <w:spacing w:val="4"/>
                <w:sz w:val="24"/>
                <w:szCs w:val="24"/>
              </w:rPr>
              <w:t>т</w:t>
            </w:r>
            <w:r w:rsidRPr="00B95975">
              <w:rPr>
                <w:b/>
                <w:i/>
                <w:spacing w:val="-1"/>
                <w:sz w:val="24"/>
                <w:szCs w:val="24"/>
              </w:rPr>
              <w:t>о</w:t>
            </w:r>
            <w:r w:rsidRPr="00B95975">
              <w:rPr>
                <w:b/>
                <w:i/>
                <w:sz w:val="24"/>
                <w:szCs w:val="24"/>
              </w:rPr>
              <w:t>к в п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о</w:t>
            </w:r>
            <w:r w:rsidRPr="00B95975">
              <w:rPr>
                <w:b/>
                <w:i/>
                <w:sz w:val="24"/>
                <w:szCs w:val="24"/>
              </w:rPr>
              <w:t>луп</w:t>
            </w:r>
            <w:r w:rsidRPr="00B95975">
              <w:rPr>
                <w:b/>
                <w:i/>
                <w:spacing w:val="-1"/>
                <w:sz w:val="24"/>
                <w:szCs w:val="24"/>
              </w:rPr>
              <w:t>р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о</w:t>
            </w:r>
            <w:r w:rsidRPr="00B95975">
              <w:rPr>
                <w:b/>
                <w:i/>
                <w:spacing w:val="-3"/>
                <w:sz w:val="24"/>
                <w:szCs w:val="24"/>
              </w:rPr>
              <w:t>в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о</w:t>
            </w:r>
            <w:r w:rsidRPr="00B95975">
              <w:rPr>
                <w:b/>
                <w:i/>
                <w:sz w:val="24"/>
                <w:szCs w:val="24"/>
              </w:rPr>
              <w:t>дни</w:t>
            </w:r>
            <w:r w:rsidRPr="00B95975">
              <w:rPr>
                <w:b/>
                <w:i/>
                <w:spacing w:val="-3"/>
                <w:sz w:val="24"/>
                <w:szCs w:val="24"/>
              </w:rPr>
              <w:t>к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ах</w:t>
            </w:r>
            <w:r w:rsidRPr="00B95975">
              <w:rPr>
                <w:b/>
                <w:i/>
                <w:sz w:val="24"/>
                <w:szCs w:val="24"/>
              </w:rPr>
              <w:t xml:space="preserve">. 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б</w:t>
            </w:r>
            <w:r w:rsidRPr="00B95975">
              <w:rPr>
                <w:sz w:val="24"/>
                <w:szCs w:val="24"/>
              </w:rPr>
              <w:t>стве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-1"/>
                <w:sz w:val="24"/>
                <w:szCs w:val="24"/>
              </w:rPr>
              <w:t>пр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сть </w:t>
            </w:r>
            <w:r w:rsidRPr="00B95975">
              <w:rPr>
                <w:spacing w:val="1"/>
                <w:sz w:val="24"/>
                <w:szCs w:val="24"/>
              </w:rPr>
              <w:t>по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2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в. </w:t>
            </w:r>
            <w:r w:rsidRPr="00B95975">
              <w:rPr>
                <w:spacing w:val="-2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про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е при</w:t>
            </w:r>
            <w:r w:rsidRPr="00B95975">
              <w:rPr>
                <w:spacing w:val="-1"/>
                <w:sz w:val="24"/>
                <w:szCs w:val="24"/>
              </w:rPr>
              <w:t>бо</w:t>
            </w:r>
            <w:r w:rsidRPr="00B95975">
              <w:rPr>
                <w:spacing w:val="1"/>
                <w:sz w:val="24"/>
                <w:szCs w:val="24"/>
              </w:rPr>
              <w:t>ры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3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2/94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0C0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Лабораторная работа № 5</w:t>
            </w:r>
            <w:r w:rsidRPr="00B95975">
              <w:rPr>
                <w:bCs/>
                <w:iCs/>
                <w:sz w:val="24"/>
                <w:szCs w:val="24"/>
              </w:rPr>
              <w:t xml:space="preserve">« </w:t>
            </w:r>
            <w:r w:rsidRPr="00B95975">
              <w:rPr>
                <w:b/>
                <w:bCs/>
                <w:iCs/>
                <w:sz w:val="24"/>
                <w:szCs w:val="24"/>
              </w:rPr>
              <w:t>Определение температуры нити лампы накаливания».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3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0C0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2/96</w:t>
            </w:r>
          </w:p>
          <w:p w:rsidR="00AF6A72" w:rsidRPr="00B95975" w:rsidRDefault="00AF6A72" w:rsidP="000C0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Практическое занятие:  </w:t>
            </w:r>
            <w:r w:rsidRPr="00F14F20">
              <w:rPr>
                <w:bCs/>
                <w:iCs/>
                <w:color w:val="FF0000"/>
                <w:sz w:val="24"/>
                <w:szCs w:val="24"/>
              </w:rPr>
              <w:t>решению задач  на применение закона  Ома для полной  цепи и расчет внутреннего сопротивления источника тока.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3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2/98</w:t>
            </w:r>
          </w:p>
        </w:tc>
        <w:tc>
          <w:tcPr>
            <w:tcW w:w="8436" w:type="dxa"/>
          </w:tcPr>
          <w:p w:rsidR="00AF6A72" w:rsidRPr="00F14F20" w:rsidRDefault="00AF6A72" w:rsidP="00DD3388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14F20">
              <w:rPr>
                <w:b/>
                <w:bCs/>
                <w:i/>
                <w:iCs/>
                <w:color w:val="FF0000"/>
                <w:sz w:val="24"/>
                <w:szCs w:val="24"/>
              </w:rPr>
              <w:t>Решение тестовых задач по разделу  «Электродинамика».</w:t>
            </w:r>
          </w:p>
          <w:p w:rsidR="00AF6A72" w:rsidRPr="00F14F20" w:rsidRDefault="00AF6A72" w:rsidP="00DD3388">
            <w:pPr>
              <w:rPr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</w:t>
            </w:r>
            <w:r w:rsidRPr="00B95975">
              <w:rPr>
                <w:bCs/>
                <w:iCs/>
                <w:sz w:val="24"/>
                <w:szCs w:val="24"/>
              </w:rPr>
              <w:t>Лабораторные 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EF74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диод и транзистор и их применение. Разработка тезисов Ф 10 §§117-119. Подготовка докладов и презентаций по материалам интернета. </w:t>
            </w:r>
            <w:hyperlink r:id="rId20" w:history="1">
              <w:r w:rsidRPr="00B95975">
                <w:rPr>
                  <w:rStyle w:val="af6"/>
                  <w:sz w:val="24"/>
                  <w:szCs w:val="24"/>
                </w:rPr>
                <w:t>http://radiochip.ru/fabrra/t1.html</w:t>
              </w:r>
            </w:hyperlink>
            <w:r w:rsidRPr="00B95975">
              <w:rPr>
                <w:sz w:val="24"/>
                <w:szCs w:val="24"/>
              </w:rPr>
              <w:t xml:space="preserve">   </w:t>
            </w:r>
            <w:hyperlink r:id="rId21" w:history="1">
              <w:r w:rsidRPr="00B95975">
                <w:rPr>
                  <w:rStyle w:val="af6"/>
                  <w:sz w:val="24"/>
                  <w:szCs w:val="24"/>
                </w:rPr>
                <w:t>http://dic.academic.ru/dic.nsf/enc_colier/6549</w:t>
              </w:r>
            </w:hyperlink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Подготовка сообщений по выбранной теме: Электрический ток в электролитах.  Электропроводность электролитов.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Электролиз, законы электролиза. Постоянная Фарадея.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Электропроводность газов.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Электрический ток в газах.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Понятие о плазме.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Электрический ток в вакууме. Термоэлектронная эмиссия. Вакуумный диод и триод, их применение.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Электропроводность полупроводников, их зависимость от температуры и освещенности.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Термисторы и фоторезисторы.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Составление сравнительной характеристики проводников, диэлектриков и полупроводников.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Заполнение  обобщающей таблицы « Электрический ток в различных средах»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Составление терминологического словаря.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Самоподготовка к практическому и зачетному занятию.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540EB4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0548D7" w:rsidRDefault="00AF6A72" w:rsidP="00054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0548D7">
              <w:rPr>
                <w:b/>
                <w:sz w:val="24"/>
                <w:szCs w:val="24"/>
              </w:rPr>
              <w:t>2 СЕМЕСТР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88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3.3. Магнитное поле.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2/100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Магнитное поле.  Вектор индукция магнитного поля.   Действие магнитного поля на проводник с током.   Закон Ампера. 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8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2/102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iCs/>
                <w:sz w:val="24"/>
                <w:szCs w:val="24"/>
              </w:rPr>
            </w:pPr>
            <w:r w:rsidRPr="00B95975">
              <w:rPr>
                <w:iCs/>
                <w:sz w:val="24"/>
                <w:szCs w:val="24"/>
              </w:rPr>
              <w:t>Взаимодействие токов. Магнитный поток.  Работа по перемещению проводника с током в магнитном поле.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4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2/104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Cs/>
                <w:iCs/>
                <w:sz w:val="24"/>
                <w:szCs w:val="24"/>
              </w:rPr>
            </w:pPr>
          </w:p>
          <w:p w:rsidR="00AF6A72" w:rsidRPr="00B95975" w:rsidRDefault="00AF6A72" w:rsidP="00DD3388">
            <w:pPr>
              <w:rPr>
                <w:bCs/>
                <w:iCs/>
                <w:sz w:val="24"/>
                <w:szCs w:val="24"/>
              </w:rPr>
            </w:pPr>
            <w:r w:rsidRPr="00B95975">
              <w:rPr>
                <w:bCs/>
                <w:iCs/>
                <w:sz w:val="24"/>
                <w:szCs w:val="24"/>
              </w:rPr>
              <w:t xml:space="preserve">Действие  магнитного поля на движущийся заряд  Сила Лоренца. </w:t>
            </w:r>
          </w:p>
          <w:p w:rsidR="00AF6A72" w:rsidRPr="00B95975" w:rsidRDefault="00AF6A72" w:rsidP="00DD3388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4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2/106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Cs/>
                <w:iCs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Определение удельного заряда. Ускорители заряженных частиц.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8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 108</w:t>
            </w:r>
          </w:p>
        </w:tc>
        <w:tc>
          <w:tcPr>
            <w:tcW w:w="8436" w:type="dxa"/>
          </w:tcPr>
          <w:p w:rsidR="00AF6A72" w:rsidRPr="00630279" w:rsidRDefault="00AF6A72" w:rsidP="00DD3388">
            <w:pPr>
              <w:rPr>
                <w:color w:val="FF0000"/>
                <w:sz w:val="24"/>
                <w:szCs w:val="24"/>
              </w:rPr>
            </w:pPr>
            <w:r w:rsidRPr="0063027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Практическое занятие:  </w:t>
            </w:r>
            <w:r w:rsidRPr="00630279">
              <w:rPr>
                <w:bCs/>
                <w:iCs/>
                <w:color w:val="FF0000"/>
                <w:sz w:val="24"/>
                <w:szCs w:val="24"/>
              </w:rPr>
              <w:t>Решение задач по теме « Сила Ампера . Сила Лоренца»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применение  закона Ампера. Громкоговоритель. Составление конспекта. Ф11, §5. Реферат по материалам Хрестоматии по физике  Б.И. Спасский.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Подготовка презентаций по выбранной теме: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«Термоэлектричество и его применение.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Применение полупроводниковых диодов.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Поляризация диэлектриков.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Типы конденсаторов и их применение.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Магнитосфера Земли и ее взаимодействие с  солнечным ветром.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Радиационные полюса Земли.»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540EB4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59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 xml:space="preserve">Тема 3.4.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Электро-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магнитная индукция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2/110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Электромагнитная  индукция. Правило Ленца. Вихревое электрическое поле.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sz w:val="24"/>
                <w:szCs w:val="24"/>
              </w:rPr>
            </w:pPr>
            <w:r w:rsidRPr="00B95975">
              <w:rPr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5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2/112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i/>
                <w:iCs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Самоиндукция . Индуктивность. Энергия магнитного поля.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5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2/114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630279" w:rsidRDefault="00AF6A7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630279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Практическое занятие:  </w:t>
            </w:r>
            <w:r w:rsidRPr="00630279">
              <w:rPr>
                <w:bCs/>
                <w:iCs/>
                <w:color w:val="FF0000"/>
                <w:sz w:val="24"/>
                <w:szCs w:val="24"/>
              </w:rPr>
              <w:t>решение задач по теме  « Электромагнитная индукция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5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2/116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/>
                <w:sz w:val="24"/>
                <w:szCs w:val="24"/>
              </w:rPr>
            </w:pPr>
            <w:r w:rsidRPr="00B95975">
              <w:rPr>
                <w:b/>
                <w:sz w:val="24"/>
                <w:szCs w:val="24"/>
              </w:rPr>
              <w:t xml:space="preserve">Лабораторная работа № 5  </w:t>
            </w:r>
            <w:r w:rsidRPr="00B95975">
              <w:rPr>
                <w:sz w:val="24"/>
                <w:szCs w:val="24"/>
              </w:rPr>
              <w:t>«</w:t>
            </w:r>
            <w:r w:rsidRPr="00B95975">
              <w:rPr>
                <w:b/>
                <w:sz w:val="24"/>
                <w:szCs w:val="24"/>
              </w:rPr>
              <w:t>Изучение явления электромагнитной индукции</w:t>
            </w:r>
            <w:r w:rsidRPr="00B95975">
              <w:rPr>
                <w:sz w:val="24"/>
                <w:szCs w:val="24"/>
              </w:rPr>
              <w:t>»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5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2/118</w:t>
            </w:r>
          </w:p>
        </w:tc>
        <w:tc>
          <w:tcPr>
            <w:tcW w:w="8436" w:type="dxa"/>
          </w:tcPr>
          <w:p w:rsidR="00AF6A72" w:rsidRPr="00630279" w:rsidRDefault="00AF6A72" w:rsidP="00DD3388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30279">
              <w:rPr>
                <w:b/>
                <w:bCs/>
                <w:i/>
                <w:iCs/>
                <w:color w:val="FF0000"/>
                <w:sz w:val="24"/>
                <w:szCs w:val="24"/>
              </w:rPr>
              <w:t>Контрольная работа  №3  по теме: «Магнитное поле. Электромагнитная индукция».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определение удельного заряда. Ускорители заряженных частиц. ЭДС индукции в движущихся проводниках. Составление конспекта. Ф11, § 6, 13. Решение расчетных задач.  Ответы на контрольные вопросы учебника.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Написание  доклада, реферата или выпуск технического бюллетеня  на выбранную тему: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« Трансформаторы  и их виды.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Электромагнитные волны и их виды.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Роль магнитных полей в явлениях, происходящих на Солнце,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Солнечная активность. Солнечно- земные связи.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lastRenderedPageBreak/>
              <w:t>Роль электромагнитных полей в жизни  живой природы.»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Сравнительный анализ электрического и магнитного полей.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Анализ характера взаимодействия электрических зарядов и магнитного взаимодействия токов.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540EB4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                  </w:t>
            </w:r>
            <w:r w:rsidR="00AF6A72"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37"/>
        </w:trPr>
        <w:tc>
          <w:tcPr>
            <w:tcW w:w="13254" w:type="dxa"/>
            <w:gridSpan w:val="6"/>
            <w:vAlign w:val="center"/>
          </w:tcPr>
          <w:p w:rsidR="00AF6A72" w:rsidRPr="00B95975" w:rsidRDefault="00AF6A72" w:rsidP="006B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5975">
              <w:rPr>
                <w:b/>
                <w:bCs/>
                <w:i/>
                <w:iCs/>
                <w:sz w:val="24"/>
                <w:szCs w:val="24"/>
              </w:rPr>
              <w:t>Раздел 4.  Колебания и волны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68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4.1. Механические колебания. Упругие волны.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2/120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Колебательное движение. Свободные  колебания.  Гармонические колебания.  Линейные механические колебательные системы. Период и фаза колебаний.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6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2/122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Превращение энергии при гармонических колебаниях</w:t>
            </w:r>
            <w:r w:rsidRPr="00B95975">
              <w:rPr>
                <w:i/>
                <w:sz w:val="24"/>
                <w:szCs w:val="24"/>
              </w:rPr>
              <w:t xml:space="preserve">. </w:t>
            </w:r>
            <w:r w:rsidRPr="00B95975">
              <w:rPr>
                <w:sz w:val="24"/>
                <w:szCs w:val="24"/>
              </w:rPr>
              <w:t>Свободные затухающие механические  колебания. Вынужденные механические колебания.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76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2/124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Поперечные и продольные волны. Характеристики волны.  Уравнение плоской бегущей волны. Интерференция волн. Понятие о дифракции волн.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38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2/126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6B1589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Звуковые волны. Ультразвук и его применение.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0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2/128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b/>
                <w:bCs/>
                <w:iCs/>
                <w:sz w:val="24"/>
                <w:szCs w:val="24"/>
              </w:rPr>
              <w:t>Лабораторная работа № 6  «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з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е з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вис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 xml:space="preserve">и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а 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б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го </w:t>
            </w:r>
            <w:r w:rsidRPr="00B95975">
              <w:rPr>
                <w:spacing w:val="-3"/>
                <w:sz w:val="24"/>
                <w:szCs w:val="24"/>
              </w:rPr>
              <w:t>(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и </w:t>
            </w:r>
            <w:r w:rsidRPr="00B95975">
              <w:rPr>
                <w:spacing w:val="1"/>
                <w:sz w:val="24"/>
                <w:szCs w:val="24"/>
              </w:rPr>
              <w:t>пр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)  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z w:val="24"/>
                <w:szCs w:val="24"/>
              </w:rPr>
              <w:t>аят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ка 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 дли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ы 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ти </w:t>
            </w:r>
            <w:r w:rsidRPr="00B95975">
              <w:rPr>
                <w:spacing w:val="-2"/>
                <w:sz w:val="24"/>
                <w:szCs w:val="24"/>
              </w:rPr>
              <w:t>(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и 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ссы </w:t>
            </w:r>
            <w:r w:rsidRPr="00B95975">
              <w:rPr>
                <w:spacing w:val="-3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за)».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spacing w:before="6" w:line="320" w:lineRule="exact"/>
              <w:ind w:right="60"/>
              <w:jc w:val="both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Резонанс и его применение,  борьба с ним. 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Составление сложного плана. Ф11, § 25-26.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Решение графических и расчетных задач по колебаниям.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Подготовка сообщений по темам :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« Рассмотрение голосового и слухового аппарата человека.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Механический резонанс и его учет в технике.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 Воздействие резонанса и борьба с ним.»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81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4.2. Электрические колебания.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2/130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Свободные колебания. Превращение энергии  в колебательном контуре. Затухающие  электромагнитные  колебания. Генератор незатухающих электромагнитных колебаний.  Вынужденные  электрические колебания. Переменный электрический ток.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sz w:val="24"/>
                <w:szCs w:val="24"/>
              </w:rPr>
            </w:pPr>
            <w:r w:rsidRPr="00B95975">
              <w:rPr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6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 132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pacing w:val="1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р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ме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  </w:t>
            </w:r>
            <w:r w:rsidRPr="00B95975">
              <w:rPr>
                <w:spacing w:val="-1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z w:val="24"/>
                <w:szCs w:val="24"/>
              </w:rPr>
              <w:t xml:space="preserve">е  и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вное с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о 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н  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ма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я 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 xml:space="preserve">и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8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Ра</w:t>
            </w:r>
            <w:r w:rsidRPr="00B95975">
              <w:rPr>
                <w:spacing w:val="-1"/>
                <w:sz w:val="24"/>
                <w:szCs w:val="24"/>
              </w:rPr>
              <w:t>б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та и  м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щ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сть  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го 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5"/>
                <w:sz w:val="24"/>
                <w:szCs w:val="24"/>
              </w:rPr>
              <w:t>а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608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2/134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.</w:t>
            </w:r>
            <w:r w:rsidRPr="00B95975">
              <w:rPr>
                <w:spacing w:val="1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ы 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форма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ки вы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й част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3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4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лу</w:t>
            </w:r>
            <w:r w:rsidRPr="00B95975">
              <w:rPr>
                <w:sz w:val="24"/>
                <w:szCs w:val="24"/>
              </w:rPr>
              <w:t>ч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 xml:space="preserve">е, 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 xml:space="preserve">а и </w:t>
            </w:r>
            <w:r w:rsidRPr="00B95975">
              <w:rPr>
                <w:spacing w:val="1"/>
                <w:sz w:val="24"/>
                <w:szCs w:val="24"/>
              </w:rPr>
              <w:t xml:space="preserve"> 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ел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эн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2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0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2/136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630279" w:rsidRDefault="00AF6A72" w:rsidP="00DD338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630279">
              <w:rPr>
                <w:b/>
                <w:bCs/>
                <w:i/>
                <w:iCs/>
                <w:color w:val="FF0000"/>
                <w:sz w:val="24"/>
                <w:szCs w:val="24"/>
              </w:rPr>
              <w:t>Практическое  занятие  по решению задач по теме «Свободные и вынужденные электрические колебания».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8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2/138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95975">
              <w:rPr>
                <w:b/>
                <w:sz w:val="24"/>
                <w:szCs w:val="24"/>
              </w:rPr>
              <w:t>Лабораторная работа № 7 «Индуктивное и емкостные сопротивления в цепи переменного тока».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spacing w:before="2" w:line="320" w:lineRule="exact"/>
              <w:ind w:left="102" w:right="56"/>
              <w:jc w:val="both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затухающие электромагнитные колебания. Составление конспекта и тезисов ответа. Ф11, §35.  Решение вариативных задач. Ответы на контрольные вопросы. Подготовка докладов и презентаций по выбранной теме: </w:t>
            </w:r>
          </w:p>
          <w:p w:rsidR="00AF6A72" w:rsidRPr="00B95975" w:rsidRDefault="00AF6A72" w:rsidP="00DD3388">
            <w:pPr>
              <w:spacing w:before="2" w:line="320" w:lineRule="exact"/>
              <w:ind w:left="102" w:right="56"/>
              <w:jc w:val="both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«Производство, передача и потребление  электрической энергии.   Получение , передача и распределение электроэнергии в экономике РФ».</w:t>
            </w:r>
          </w:p>
          <w:p w:rsidR="00AF6A72" w:rsidRPr="00B95975" w:rsidRDefault="00AF6A72" w:rsidP="00DD3388">
            <w:pPr>
              <w:spacing w:before="2" w:line="320" w:lineRule="exact"/>
              <w:ind w:left="102" w:right="56"/>
              <w:jc w:val="both"/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Сравнение  свойств токов высокой и низкой частоты. Составление схемы передачи электроэнергии на большие расстояния. Оценка электромагнитных полей, создаваемых бытовыми приборами в квартире.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55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 xml:space="preserve"> Тема 4.3. Электромагнит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ные волны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2/140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Электромагнитное поле как особый вид материи.  Электромагнитные волны.  Вибратор Герца. Открытый колебательный контур.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34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2/142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Изобретение радио А.С.Поповым.  Понятие о радиосвязи.  Применение электромагнитных волн.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4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2/144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630279" w:rsidRDefault="00AF6A72" w:rsidP="00DD3388">
            <w:pPr>
              <w:rPr>
                <w:b/>
                <w:color w:val="FF0000"/>
                <w:sz w:val="24"/>
                <w:szCs w:val="24"/>
              </w:rPr>
            </w:pPr>
            <w:r w:rsidRPr="00630279">
              <w:rPr>
                <w:b/>
                <w:bCs/>
                <w:i/>
                <w:iCs/>
                <w:color w:val="FF0000"/>
                <w:sz w:val="24"/>
                <w:szCs w:val="24"/>
              </w:rPr>
              <w:t>Контрольная работа №4  по теме « Электрические  колебания и волны»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 работа: Токи высокой частоты. История электрификации России и Ростовской области. Подготовка реферата или сообщения по выбранной теме: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« Принципы радиосвязи. Изобретение радио А.С. Поповым.  Физические основы радиосвязи. Применение электромагнитных волн.  Различные виды электромагнитных </w:t>
            </w:r>
            <w:r w:rsidRPr="00B95975">
              <w:rPr>
                <w:sz w:val="24"/>
                <w:szCs w:val="24"/>
              </w:rPr>
              <w:lastRenderedPageBreak/>
              <w:t xml:space="preserve">излучений и их применение.. Влияние электромагнитных колебаний на живые организмы ( сотовые телефоны, компьютер, бытовые приборы). А.Т. Глазунов « Физика и научно – технический прогресс» Понятие о телевидении, развитие средств связи. Составление сложного плана.  Подготовка доклада и презентации.  М. Колтун « Мир физики».  </w:t>
            </w:r>
            <w:hyperlink r:id="rId22" w:history="1">
              <w:r w:rsidRPr="00B95975">
                <w:rPr>
                  <w:rStyle w:val="af6"/>
                  <w:sz w:val="24"/>
                  <w:szCs w:val="24"/>
                </w:rPr>
                <w:t>http://dic.academic.ru/dic.nsf/enc_colier/6549</w:t>
              </w:r>
            </w:hyperlink>
            <w:r w:rsidRPr="00B95975">
              <w:rPr>
                <w:sz w:val="24"/>
                <w:szCs w:val="24"/>
              </w:rPr>
              <w:t xml:space="preserve"> </w:t>
            </w:r>
            <w:hyperlink r:id="rId23" w:history="1">
              <w:r w:rsidRPr="00B95975">
                <w:rPr>
                  <w:rStyle w:val="af6"/>
                  <w:sz w:val="24"/>
                  <w:szCs w:val="24"/>
                </w:rPr>
                <w:t>http://fiz.1september.ru/articlef.php?ID=200500207</w:t>
              </w:r>
            </w:hyperlink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3"/>
        </w:trPr>
        <w:tc>
          <w:tcPr>
            <w:tcW w:w="13254" w:type="dxa"/>
            <w:gridSpan w:val="6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5975">
              <w:rPr>
                <w:b/>
                <w:bCs/>
                <w:i/>
                <w:iCs/>
                <w:sz w:val="24"/>
                <w:szCs w:val="24"/>
              </w:rPr>
              <w:t>Раздел 5. Оптика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835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Тема 5.1.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Оптика.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2/146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Скорость  распространения света. Законы  отражения и преломления света. Полное отражение. Линза. Глаз как оптическая система. Оптические приборы. 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AF6A72" w:rsidP="0054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 w:rsidRPr="00B95975"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66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2/148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ф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света. 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сть свето</w:t>
            </w:r>
            <w:r w:rsidRPr="00B95975">
              <w:rPr>
                <w:spacing w:val="-2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2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Ин</w:t>
            </w:r>
            <w:r w:rsidRPr="00B95975">
              <w:rPr>
                <w:sz w:val="24"/>
                <w:szCs w:val="24"/>
              </w:rPr>
              <w:t>те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в 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5"/>
                <w:sz w:val="24"/>
                <w:szCs w:val="24"/>
              </w:rPr>
              <w:t>х</w:t>
            </w:r>
            <w:r w:rsidRPr="00B95975">
              <w:rPr>
                <w:sz w:val="24"/>
                <w:szCs w:val="24"/>
              </w:rPr>
              <w:t xml:space="preserve">. 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сы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й  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щ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  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ль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z w:val="24"/>
                <w:szCs w:val="24"/>
              </w:rPr>
              <w:t xml:space="preserve">а  </w:t>
            </w:r>
            <w:r w:rsidRPr="00B95975">
              <w:rPr>
                <w:spacing w:val="-1"/>
                <w:sz w:val="24"/>
                <w:szCs w:val="24"/>
              </w:rPr>
              <w:t>Нью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по</w:t>
            </w:r>
            <w:r w:rsidRPr="00B95975">
              <w:rPr>
                <w:spacing w:val="-1"/>
                <w:sz w:val="24"/>
                <w:szCs w:val="24"/>
              </w:rPr>
              <w:t>ль</w:t>
            </w:r>
            <w:r w:rsidRPr="00B95975">
              <w:rPr>
                <w:sz w:val="24"/>
                <w:szCs w:val="24"/>
              </w:rPr>
              <w:t>зов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те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ф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и в 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ке и  те</w:t>
            </w:r>
            <w:r w:rsidRPr="00B95975">
              <w:rPr>
                <w:spacing w:val="-1"/>
                <w:sz w:val="24"/>
                <w:szCs w:val="24"/>
              </w:rPr>
              <w:t>х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7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.</w:t>
            </w:r>
          </w:p>
          <w:p w:rsidR="00AF6A72" w:rsidRPr="00B95975" w:rsidRDefault="00AF6A72" w:rsidP="00DD3388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6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2/150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pacing w:val="-1"/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све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    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  ще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 xml:space="preserve">и в 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лл</w:t>
            </w:r>
            <w:r w:rsidRPr="00B95975">
              <w:rPr>
                <w:sz w:val="24"/>
                <w:szCs w:val="24"/>
              </w:rPr>
              <w:t>ел</w:t>
            </w:r>
            <w:r w:rsidRPr="00B95975">
              <w:rPr>
                <w:spacing w:val="-2"/>
                <w:sz w:val="24"/>
                <w:szCs w:val="24"/>
              </w:rPr>
              <w:t>ь</w:t>
            </w:r>
            <w:r w:rsidRPr="00B95975">
              <w:rPr>
                <w:spacing w:val="1"/>
                <w:sz w:val="24"/>
                <w:szCs w:val="24"/>
              </w:rPr>
              <w:t>ны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ча</w:t>
            </w:r>
            <w:r w:rsidRPr="00B95975">
              <w:rPr>
                <w:spacing w:val="5"/>
                <w:sz w:val="24"/>
                <w:szCs w:val="24"/>
              </w:rPr>
              <w:t>х</w:t>
            </w:r>
            <w:r w:rsidRPr="00B95975">
              <w:rPr>
                <w:sz w:val="24"/>
                <w:szCs w:val="24"/>
              </w:rPr>
              <w:t>. 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ая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шетк</w:t>
            </w:r>
            <w:r w:rsidRPr="00B95975">
              <w:rPr>
                <w:spacing w:val="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  </w:t>
            </w:r>
            <w:r w:rsidRPr="00B95975">
              <w:rPr>
                <w:spacing w:val="-1"/>
                <w:sz w:val="24"/>
                <w:szCs w:val="24"/>
              </w:rPr>
              <w:t>По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 о   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ф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4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 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зац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  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ч</w:t>
            </w:r>
            <w:r w:rsidRPr="00B95975">
              <w:rPr>
                <w:spacing w:val="-1"/>
                <w:sz w:val="24"/>
                <w:szCs w:val="24"/>
              </w:rPr>
              <w:t>ны</w:t>
            </w:r>
            <w:r w:rsidRPr="00B95975">
              <w:rPr>
                <w:sz w:val="24"/>
                <w:szCs w:val="24"/>
              </w:rPr>
              <w:t>х вол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ри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   свет</w:t>
            </w:r>
            <w:r w:rsidRPr="00B95975">
              <w:rPr>
                <w:spacing w:val="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   Дв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й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  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1"/>
                <w:sz w:val="24"/>
                <w:szCs w:val="24"/>
              </w:rPr>
              <w:t>пр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е    .</w:t>
            </w:r>
            <w:r w:rsidRPr="00B95975">
              <w:rPr>
                <w:spacing w:val="-4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ои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6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927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2/152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pacing w:val="-2"/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 свет</w:t>
            </w:r>
            <w:r w:rsidRPr="00B95975">
              <w:rPr>
                <w:spacing w:val="-1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  В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 xml:space="preserve">ы  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ов</w:t>
            </w:r>
            <w:r w:rsidRPr="00B95975">
              <w:rPr>
                <w:sz w:val="24"/>
                <w:szCs w:val="24"/>
              </w:rPr>
              <w:t>.   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ы  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ска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 xml:space="preserve">я.   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ы  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щ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5"/>
                <w:sz w:val="24"/>
                <w:szCs w:val="24"/>
              </w:rPr>
              <w:t xml:space="preserve">я. </w:t>
            </w:r>
            <w:r w:rsidRPr="00B95975">
              <w:rPr>
                <w:sz w:val="24"/>
                <w:szCs w:val="24"/>
              </w:rPr>
              <w:t>Ул</w:t>
            </w:r>
            <w:r w:rsidRPr="00B95975">
              <w:rPr>
                <w:spacing w:val="-1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pacing w:val="1"/>
                <w:sz w:val="24"/>
                <w:szCs w:val="24"/>
              </w:rPr>
              <w:t>ио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инфракрасное 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з</w:t>
            </w:r>
            <w:r w:rsidRPr="00B95975">
              <w:rPr>
                <w:spacing w:val="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</w:t>
            </w:r>
            <w:r w:rsidRPr="00B95975">
              <w:rPr>
                <w:spacing w:val="6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я. Р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тг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вск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</w:t>
            </w:r>
            <w:r w:rsidRPr="00B95975">
              <w:rPr>
                <w:spacing w:val="1"/>
                <w:sz w:val="24"/>
                <w:szCs w:val="24"/>
              </w:rPr>
              <w:t xml:space="preserve">и </w:t>
            </w:r>
            <w:r w:rsidRPr="00B95975">
              <w:rPr>
                <w:sz w:val="24"/>
                <w:szCs w:val="24"/>
              </w:rPr>
              <w:t>.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ро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а и с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>ств</w:t>
            </w:r>
            <w:r w:rsidRPr="00B95975">
              <w:rPr>
                <w:spacing w:val="1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1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2/154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b/>
                <w:bCs/>
                <w:iCs/>
                <w:sz w:val="24"/>
                <w:szCs w:val="24"/>
              </w:rPr>
              <w:t>Лабораторная работа № 8 «Изучение изображения предметов в тонкой линзе.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7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2/156</w:t>
            </w: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/>
                <w:bCs/>
                <w:iCs/>
                <w:sz w:val="24"/>
                <w:szCs w:val="24"/>
              </w:rPr>
            </w:pPr>
            <w:r w:rsidRPr="00B95975">
              <w:rPr>
                <w:b/>
                <w:bCs/>
                <w:iCs/>
                <w:sz w:val="24"/>
                <w:szCs w:val="24"/>
              </w:rPr>
              <w:t>Лабораторная работа № 9 « Изучение интерференции и дифракции света».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8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2/158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DD3388">
            <w:pPr>
              <w:rPr>
                <w:b/>
                <w:bCs/>
                <w:iCs/>
                <w:sz w:val="24"/>
                <w:szCs w:val="24"/>
              </w:rPr>
            </w:pPr>
            <w:r w:rsidRPr="00B95975">
              <w:rPr>
                <w:b/>
                <w:bCs/>
                <w:iCs/>
                <w:sz w:val="24"/>
                <w:szCs w:val="24"/>
              </w:rPr>
              <w:t>Лабораторная работа № 10 « Градуировка спектроскопа  и определение длины  волны спектральных линий»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Глаз как оптическая система. Оптические приборы. Подготовка реферата  В.М. Дуков « Исторические обзоры в курсе физики». Подготовка сообщений и докладов к выступлению на семинаре по выбранной теме: « Понятие о поляризации, Поляроиды, их применение в  науке, техники, медицине». « Интерференция  света в природе, применение ее в технике».  Интерференция и </w:t>
            </w:r>
            <w:r w:rsidRPr="00B95975">
              <w:rPr>
                <w:sz w:val="24"/>
                <w:szCs w:val="24"/>
              </w:rPr>
              <w:lastRenderedPageBreak/>
              <w:t xml:space="preserve">дифракция света.  Поляризация и дисперсия света. Составление конспектов, построение изображения в линзах, решение задач на законы отражения и преломления света. Составление терминологического словаря. </w:t>
            </w:r>
            <w:hyperlink r:id="rId24" w:history="1">
              <w:r w:rsidRPr="00B95975">
                <w:rPr>
                  <w:rStyle w:val="af6"/>
                  <w:sz w:val="24"/>
                  <w:szCs w:val="24"/>
                </w:rPr>
                <w:t>http://distedu.ru/mirror/_fiz/archive.1september.ru/fiz/1999/no3.htm</w:t>
              </w:r>
            </w:hyperlink>
            <w:r w:rsidRPr="00B95975">
              <w:rPr>
                <w:sz w:val="24"/>
                <w:szCs w:val="24"/>
              </w:rPr>
              <w:t xml:space="preserve"> </w:t>
            </w:r>
            <w:hyperlink r:id="rId25" w:history="1">
              <w:r w:rsidRPr="00B95975">
                <w:rPr>
                  <w:rStyle w:val="af6"/>
                  <w:sz w:val="24"/>
                  <w:szCs w:val="24"/>
                </w:rPr>
                <w:t>http://referats.allbest.ru/physics/9000154161.html</w:t>
              </w:r>
            </w:hyperlink>
          </w:p>
        </w:tc>
        <w:tc>
          <w:tcPr>
            <w:tcW w:w="1449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573"/>
        </w:trPr>
        <w:tc>
          <w:tcPr>
            <w:tcW w:w="13254" w:type="dxa"/>
            <w:gridSpan w:val="6"/>
          </w:tcPr>
          <w:p w:rsidR="00AF6A72" w:rsidRPr="00B95975" w:rsidRDefault="00AF6A72" w:rsidP="00D26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5975">
              <w:rPr>
                <w:b/>
                <w:bCs/>
                <w:i/>
                <w:iCs/>
                <w:sz w:val="24"/>
                <w:szCs w:val="24"/>
              </w:rPr>
              <w:t>Р</w:t>
            </w:r>
            <w:r w:rsidR="00380595">
              <w:rPr>
                <w:b/>
                <w:bCs/>
                <w:i/>
                <w:iCs/>
                <w:sz w:val="24"/>
                <w:szCs w:val="24"/>
              </w:rPr>
              <w:t xml:space="preserve">аздел 6. </w:t>
            </w:r>
            <w:r w:rsidRPr="00B95975">
              <w:rPr>
                <w:b/>
                <w:bCs/>
                <w:i/>
                <w:iCs/>
                <w:sz w:val="24"/>
                <w:szCs w:val="24"/>
              </w:rPr>
              <w:t xml:space="preserve"> Элементы квантовой  физика.</w:t>
            </w:r>
          </w:p>
          <w:p w:rsidR="00AF6A72" w:rsidRPr="00B95975" w:rsidRDefault="00AF6A72" w:rsidP="00D26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771826">
        <w:trPr>
          <w:gridAfter w:val="1"/>
          <w:wAfter w:w="7" w:type="dxa"/>
          <w:trHeight w:val="846"/>
        </w:trPr>
        <w:tc>
          <w:tcPr>
            <w:tcW w:w="2447" w:type="dxa"/>
            <w:vMerge w:val="restart"/>
            <w:vAlign w:val="center"/>
          </w:tcPr>
          <w:p w:rsidR="00AF6A72" w:rsidRPr="00B95975" w:rsidRDefault="00AF6A72" w:rsidP="003805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95975">
              <w:rPr>
                <w:b/>
                <w:bCs/>
                <w:sz w:val="24"/>
                <w:szCs w:val="24"/>
              </w:rPr>
              <w:t>Тем</w:t>
            </w:r>
            <w:r w:rsidRPr="00380595">
              <w:rPr>
                <w:bCs/>
                <w:sz w:val="24"/>
                <w:szCs w:val="24"/>
              </w:rPr>
              <w:t xml:space="preserve">а </w:t>
            </w:r>
            <w:r w:rsidRPr="00B95975">
              <w:rPr>
                <w:b/>
                <w:bCs/>
                <w:sz w:val="24"/>
                <w:szCs w:val="24"/>
              </w:rPr>
              <w:t>6.1.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56611">
              <w:rPr>
                <w:b/>
                <w:bCs/>
                <w:sz w:val="24"/>
                <w:szCs w:val="24"/>
              </w:rPr>
              <w:t>Световые кванты</w:t>
            </w: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2/160</w:t>
            </w: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AF6A72" w:rsidRPr="00B95975" w:rsidRDefault="00AF6A72" w:rsidP="00380595">
            <w:pPr>
              <w:spacing w:before="1" w:line="320" w:lineRule="exact"/>
              <w:ind w:left="102" w:right="59" w:firstLine="708"/>
              <w:rPr>
                <w:sz w:val="24"/>
                <w:szCs w:val="24"/>
              </w:rPr>
            </w:pPr>
            <w:r w:rsidRPr="00AF6A72">
              <w:rPr>
                <w:bCs/>
                <w:sz w:val="24"/>
                <w:szCs w:val="24"/>
              </w:rPr>
              <w:t xml:space="preserve">Виды излучений.  Квантовая теория света. </w:t>
            </w:r>
            <w:r w:rsidRPr="00B95975">
              <w:rPr>
                <w:sz w:val="24"/>
                <w:szCs w:val="24"/>
              </w:rPr>
              <w:t>Кван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вая 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 xml:space="preserve">еза </w:t>
            </w:r>
            <w:r w:rsidRPr="00B95975">
              <w:rPr>
                <w:spacing w:val="-1"/>
                <w:sz w:val="24"/>
                <w:szCs w:val="24"/>
              </w:rPr>
              <w:t>Пл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ка. </w:t>
            </w:r>
            <w:r w:rsidRPr="00B95975">
              <w:rPr>
                <w:spacing w:val="-1"/>
                <w:sz w:val="24"/>
                <w:szCs w:val="24"/>
              </w:rPr>
              <w:t>Ф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5"/>
                <w:sz w:val="24"/>
                <w:szCs w:val="24"/>
              </w:rPr>
              <w:t>ы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AF6A72" w:rsidRPr="00B95975" w:rsidRDefault="003067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412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2/162</w:t>
            </w:r>
          </w:p>
        </w:tc>
        <w:tc>
          <w:tcPr>
            <w:tcW w:w="8436" w:type="dxa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3"/>
                <w:sz w:val="24"/>
                <w:szCs w:val="24"/>
              </w:rPr>
              <w:t>ш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й ф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чес</w:t>
            </w:r>
            <w:r w:rsidRPr="00B95975">
              <w:rPr>
                <w:spacing w:val="-1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й   эффе</w:t>
            </w:r>
            <w:r w:rsidRPr="00B95975">
              <w:rPr>
                <w:spacing w:val="1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 xml:space="preserve">т. 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й ф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э</w:t>
            </w:r>
            <w:r w:rsidRPr="00B95975">
              <w:rPr>
                <w:spacing w:val="-3"/>
                <w:sz w:val="24"/>
                <w:szCs w:val="24"/>
              </w:rPr>
              <w:t>ф</w:t>
            </w:r>
            <w:r w:rsidRPr="00B95975">
              <w:rPr>
                <w:sz w:val="24"/>
                <w:szCs w:val="24"/>
              </w:rPr>
              <w:t>фе</w:t>
            </w:r>
            <w:r w:rsidRPr="00B95975">
              <w:rPr>
                <w:spacing w:val="1"/>
                <w:sz w:val="24"/>
                <w:szCs w:val="24"/>
              </w:rPr>
              <w:t>к</w:t>
            </w:r>
            <w:r w:rsidRPr="00B95975">
              <w:rPr>
                <w:spacing w:val="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 xml:space="preserve"> </w:t>
            </w:r>
            <w:r w:rsidRPr="00B95975">
              <w:rPr>
                <w:spacing w:val="-1"/>
                <w:sz w:val="24"/>
                <w:szCs w:val="24"/>
              </w:rPr>
              <w:t>Тип</w:t>
            </w:r>
            <w:r w:rsidRPr="00B95975">
              <w:rPr>
                <w:sz w:val="24"/>
                <w:szCs w:val="24"/>
              </w:rPr>
              <w:t xml:space="preserve">ы </w:t>
            </w:r>
            <w:r w:rsidRPr="00B95975">
              <w:rPr>
                <w:spacing w:val="-3"/>
                <w:sz w:val="24"/>
                <w:szCs w:val="24"/>
              </w:rPr>
              <w:t>ф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2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F6A72" w:rsidRPr="00B95975" w:rsidTr="00AF6A72">
        <w:trPr>
          <w:gridAfter w:val="1"/>
          <w:wAfter w:w="7" w:type="dxa"/>
          <w:trHeight w:val="20"/>
        </w:trPr>
        <w:tc>
          <w:tcPr>
            <w:tcW w:w="2447" w:type="dxa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2/164</w:t>
            </w:r>
          </w:p>
        </w:tc>
        <w:tc>
          <w:tcPr>
            <w:tcW w:w="8436" w:type="dxa"/>
            <w:vAlign w:val="center"/>
          </w:tcPr>
          <w:p w:rsidR="00AF6A72" w:rsidRPr="00B95975" w:rsidRDefault="00AF6A72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Раз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тие в</w:t>
            </w:r>
            <w:r w:rsidRPr="00B95975">
              <w:rPr>
                <w:spacing w:val="-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до</w:t>
            </w:r>
            <w:r w:rsidRPr="00B95975">
              <w:rPr>
                <w:sz w:val="24"/>
                <w:szCs w:val="24"/>
              </w:rPr>
              <w:t xml:space="preserve">в 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 ст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вещест</w:t>
            </w:r>
            <w:r w:rsidRPr="00B95975">
              <w:rPr>
                <w:spacing w:val="-1"/>
                <w:sz w:val="24"/>
                <w:szCs w:val="24"/>
              </w:rPr>
              <w:t>в</w:t>
            </w:r>
            <w:r w:rsidRPr="00B95975">
              <w:rPr>
                <w:spacing w:val="5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и в  ат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ек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х вод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7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F6A72" w:rsidRPr="00B95975" w:rsidRDefault="00AF6A72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FC1FE6">
        <w:trPr>
          <w:gridAfter w:val="1"/>
          <w:wAfter w:w="7" w:type="dxa"/>
          <w:trHeight w:val="70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B95975" w:rsidRDefault="00FC1FE6" w:rsidP="00AF6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2/166</w:t>
            </w:r>
          </w:p>
          <w:p w:rsidR="00FC1FE6" w:rsidRPr="00B95975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FC1FE6" w:rsidRPr="00B95975" w:rsidRDefault="00FC1FE6" w:rsidP="00AF6A72">
            <w:pPr>
              <w:spacing w:line="320" w:lineRule="exact"/>
              <w:ind w:left="102" w:right="56"/>
              <w:jc w:val="both"/>
              <w:rPr>
                <w:sz w:val="24"/>
                <w:szCs w:val="24"/>
              </w:rPr>
            </w:pPr>
            <w:r w:rsidRPr="00B95975">
              <w:rPr>
                <w:spacing w:val="-3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рн</w:t>
            </w:r>
            <w:r w:rsidRPr="00B95975">
              <w:rPr>
                <w:sz w:val="24"/>
                <w:szCs w:val="24"/>
              </w:rPr>
              <w:t>ая м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ель ат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ма. 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пы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</w:t>
            </w:r>
            <w:r w:rsidRPr="00B95975">
              <w:rPr>
                <w:sz w:val="24"/>
                <w:szCs w:val="24"/>
              </w:rPr>
              <w:t>Э.</w:t>
            </w:r>
            <w:r>
              <w:rPr>
                <w:sz w:val="24"/>
                <w:szCs w:val="24"/>
              </w:rPr>
              <w:t xml:space="preserve"> </w:t>
            </w:r>
            <w:r w:rsidRPr="00B95975">
              <w:rPr>
                <w:sz w:val="24"/>
                <w:szCs w:val="24"/>
              </w:rPr>
              <w:t>Резе</w:t>
            </w:r>
            <w:r w:rsidRPr="00B95975">
              <w:rPr>
                <w:spacing w:val="-2"/>
                <w:sz w:val="24"/>
                <w:szCs w:val="24"/>
              </w:rPr>
              <w:t>рф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ель ат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ма в</w:t>
            </w:r>
            <w:r w:rsidRPr="00B95975">
              <w:rPr>
                <w:spacing w:val="-2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ор</w:t>
            </w:r>
            <w:r w:rsidRPr="00B95975">
              <w:rPr>
                <w:spacing w:val="1"/>
                <w:sz w:val="24"/>
                <w:szCs w:val="24"/>
              </w:rPr>
              <w:t>од</w:t>
            </w:r>
            <w:r w:rsidRPr="00B95975">
              <w:rPr>
                <w:sz w:val="24"/>
                <w:szCs w:val="24"/>
              </w:rPr>
              <w:t xml:space="preserve">а 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о Бо</w:t>
            </w:r>
            <w:r w:rsidRPr="00B95975">
              <w:rPr>
                <w:spacing w:val="2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у. Квант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е ге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.</w:t>
            </w:r>
          </w:p>
          <w:p w:rsidR="00FC1FE6" w:rsidRPr="00630279" w:rsidRDefault="00FC1FE6" w:rsidP="00DD3388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115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Самостоятельная работа:  Подготовка реферата  М.Колтун « Мир физики» по выбранной теме: « Голография в науке и технике.  Химическое действие света. Фотография. Естественная радиоактивность и ее виды. Применение ядерной энергии. Перспективы развития энергетики в РФ, Проблемы ядерной энергетики.</w:t>
            </w: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Биологическое действие радиоактивных излучений.» Подготовка сообщений с использованием  видеозаписей. Получение радиоактивных изотопов и их применение. Подготовка рефератов и докладов. О,Ф. Кабардин  « Факультативный курс физики»</w:t>
            </w: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C1FE6" w:rsidRPr="00B95975" w:rsidRDefault="003067E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        </w:t>
            </w:r>
            <w:r w:rsidR="00FC1FE6" w:rsidRPr="00B95975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76"/>
        </w:trPr>
        <w:tc>
          <w:tcPr>
            <w:tcW w:w="13254" w:type="dxa"/>
            <w:gridSpan w:val="6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C1FE6" w:rsidRPr="00B95975" w:rsidRDefault="00FC1FE6" w:rsidP="003C7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95975">
              <w:rPr>
                <w:b/>
                <w:i/>
                <w:spacing w:val="-1"/>
                <w:sz w:val="24"/>
                <w:szCs w:val="24"/>
              </w:rPr>
              <w:t>Ф</w:t>
            </w:r>
            <w:r w:rsidRPr="00B95975">
              <w:rPr>
                <w:b/>
                <w:i/>
                <w:sz w:val="24"/>
                <w:szCs w:val="24"/>
              </w:rPr>
              <w:t xml:space="preserve">изика   </w:t>
            </w:r>
            <w:r w:rsidRPr="00B95975">
              <w:rPr>
                <w:b/>
                <w:i/>
                <w:spacing w:val="-4"/>
                <w:sz w:val="24"/>
                <w:szCs w:val="24"/>
              </w:rPr>
              <w:t>а</w:t>
            </w:r>
            <w:r w:rsidRPr="00B95975">
              <w:rPr>
                <w:b/>
                <w:i/>
                <w:spacing w:val="4"/>
                <w:sz w:val="24"/>
                <w:szCs w:val="24"/>
              </w:rPr>
              <w:t>т</w:t>
            </w:r>
            <w:r w:rsidRPr="00B95975">
              <w:rPr>
                <w:b/>
                <w:i/>
                <w:spacing w:val="-1"/>
                <w:sz w:val="24"/>
                <w:szCs w:val="24"/>
              </w:rPr>
              <w:t>о</w:t>
            </w:r>
            <w:r w:rsidRPr="00B95975">
              <w:rPr>
                <w:b/>
                <w:i/>
                <w:sz w:val="24"/>
                <w:szCs w:val="24"/>
              </w:rPr>
              <w:t>м</w:t>
            </w:r>
            <w:r w:rsidRPr="00B95975">
              <w:rPr>
                <w:b/>
                <w:i/>
                <w:spacing w:val="-3"/>
                <w:sz w:val="24"/>
                <w:szCs w:val="24"/>
              </w:rPr>
              <w:t>н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о</w:t>
            </w:r>
            <w:r w:rsidRPr="00B95975">
              <w:rPr>
                <w:b/>
                <w:i/>
                <w:spacing w:val="-3"/>
                <w:sz w:val="24"/>
                <w:szCs w:val="24"/>
              </w:rPr>
              <w:t>г</w:t>
            </w:r>
            <w:r w:rsidRPr="00B95975">
              <w:rPr>
                <w:b/>
                <w:i/>
                <w:sz w:val="24"/>
                <w:szCs w:val="24"/>
              </w:rPr>
              <w:t>о   я</w:t>
            </w:r>
            <w:r w:rsidRPr="00B95975">
              <w:rPr>
                <w:b/>
                <w:i/>
                <w:spacing w:val="-3"/>
                <w:sz w:val="24"/>
                <w:szCs w:val="24"/>
              </w:rPr>
              <w:t>д</w:t>
            </w:r>
            <w:r w:rsidRPr="00B95975">
              <w:rPr>
                <w:b/>
                <w:i/>
                <w:spacing w:val="1"/>
                <w:sz w:val="24"/>
                <w:szCs w:val="24"/>
              </w:rPr>
              <w:t>ра</w:t>
            </w:r>
            <w:r w:rsidRPr="00B95975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2E4CA5">
        <w:trPr>
          <w:gridAfter w:val="1"/>
          <w:wAfter w:w="7" w:type="dxa"/>
          <w:trHeight w:val="983"/>
        </w:trPr>
        <w:tc>
          <w:tcPr>
            <w:tcW w:w="2447" w:type="dxa"/>
            <w:vMerge w:val="restart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C1FE6" w:rsidRPr="00B95975" w:rsidRDefault="00FC1FE6" w:rsidP="003C7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6611">
              <w:rPr>
                <w:sz w:val="24"/>
                <w:szCs w:val="24"/>
              </w:rPr>
              <w:t>2/168</w:t>
            </w:r>
          </w:p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FC1FE6" w:rsidRPr="00B95975" w:rsidRDefault="00FC1FE6" w:rsidP="002E4CA5">
            <w:pPr>
              <w:spacing w:line="300" w:lineRule="exact"/>
              <w:ind w:right="65"/>
              <w:jc w:val="center"/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еств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я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ди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ак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2"/>
                <w:sz w:val="24"/>
                <w:szCs w:val="24"/>
              </w:rPr>
              <w:t>ь</w:t>
            </w:r>
            <w:r w:rsidRPr="00B95975">
              <w:rPr>
                <w:sz w:val="24"/>
                <w:szCs w:val="24"/>
              </w:rPr>
              <w:t xml:space="preserve">.   </w:t>
            </w:r>
            <w:r w:rsidRPr="00B95975">
              <w:rPr>
                <w:spacing w:val="-1"/>
                <w:sz w:val="24"/>
                <w:szCs w:val="24"/>
              </w:rPr>
              <w:t>З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ак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pacing w:val="4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.  </w:t>
            </w:r>
            <w:r w:rsidRPr="00B95975">
              <w:rPr>
                <w:spacing w:val="-3"/>
                <w:sz w:val="24"/>
                <w:szCs w:val="24"/>
              </w:rPr>
              <w:t>С</w:t>
            </w:r>
            <w:r w:rsidRPr="00B95975">
              <w:rPr>
                <w:spacing w:val="1"/>
                <w:sz w:val="24"/>
                <w:szCs w:val="24"/>
              </w:rPr>
              <w:t>по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1"/>
                <w:sz w:val="24"/>
                <w:szCs w:val="24"/>
              </w:rPr>
              <w:t>б</w:t>
            </w:r>
            <w:r w:rsidRPr="00B95975">
              <w:rPr>
                <w:sz w:val="24"/>
                <w:szCs w:val="24"/>
              </w:rPr>
              <w:t xml:space="preserve">ы  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блю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  и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и  з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ж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ны</w:t>
            </w:r>
            <w:r w:rsidRPr="00B95975">
              <w:rPr>
                <w:sz w:val="24"/>
                <w:szCs w:val="24"/>
              </w:rPr>
              <w:t>х част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z w:val="24"/>
                <w:szCs w:val="24"/>
              </w:rPr>
              <w:t>.  Эф</w:t>
            </w:r>
            <w:r w:rsidRPr="00B95975">
              <w:rPr>
                <w:spacing w:val="-2"/>
                <w:sz w:val="24"/>
                <w:szCs w:val="24"/>
              </w:rPr>
              <w:t>ф</w:t>
            </w:r>
            <w:r w:rsidRPr="00B95975">
              <w:rPr>
                <w:sz w:val="24"/>
                <w:szCs w:val="24"/>
              </w:rPr>
              <w:t>ект    В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вилова—</w:t>
            </w:r>
            <w:r w:rsidRPr="00B95975">
              <w:rPr>
                <w:spacing w:val="-3"/>
                <w:sz w:val="24"/>
                <w:szCs w:val="24"/>
              </w:rPr>
              <w:t>Ч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ва.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FC1FE6" w:rsidRPr="00B95975" w:rsidRDefault="003067E5" w:rsidP="00306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FC1FE6">
        <w:trPr>
          <w:gridAfter w:val="1"/>
          <w:wAfter w:w="7" w:type="dxa"/>
          <w:trHeight w:val="1177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Default="00FC1FE6" w:rsidP="00FC1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6611">
              <w:rPr>
                <w:sz w:val="24"/>
                <w:szCs w:val="24"/>
              </w:rPr>
              <w:t>2/170</w:t>
            </w:r>
          </w:p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  <w:vAlign w:val="center"/>
          </w:tcPr>
          <w:p w:rsidR="00FC1FE6" w:rsidRPr="00B95975" w:rsidRDefault="00FC1FE6" w:rsidP="00FC1FE6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  Строе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е   а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м</w:t>
            </w:r>
            <w:r w:rsidRPr="00B95975">
              <w:rPr>
                <w:spacing w:val="1"/>
                <w:sz w:val="24"/>
                <w:szCs w:val="24"/>
              </w:rPr>
              <w:t>но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z w:val="24"/>
                <w:szCs w:val="24"/>
              </w:rPr>
              <w:t xml:space="preserve">о   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3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.    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>фе</w:t>
            </w:r>
            <w:r w:rsidRPr="00B95975">
              <w:rPr>
                <w:spacing w:val="-1"/>
                <w:sz w:val="24"/>
                <w:szCs w:val="24"/>
              </w:rPr>
              <w:t>к</w:t>
            </w:r>
            <w:r w:rsidRPr="00B95975">
              <w:rPr>
                <w:sz w:val="24"/>
                <w:szCs w:val="24"/>
              </w:rPr>
              <w:t>т масс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,    </w:t>
            </w:r>
            <w:r w:rsidRPr="00B95975">
              <w:rPr>
                <w:spacing w:val="-3"/>
                <w:sz w:val="24"/>
                <w:szCs w:val="24"/>
              </w:rPr>
              <w:t>э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я   с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z w:val="24"/>
                <w:szCs w:val="24"/>
              </w:rPr>
              <w:t xml:space="preserve">язи   и    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1"/>
                <w:sz w:val="24"/>
                <w:szCs w:val="24"/>
              </w:rPr>
              <w:t>ой</w:t>
            </w:r>
            <w:r w:rsidRPr="00B95975">
              <w:rPr>
                <w:spacing w:val="-2"/>
                <w:sz w:val="24"/>
                <w:szCs w:val="24"/>
              </w:rPr>
              <w:t>ч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z w:val="24"/>
                <w:szCs w:val="24"/>
              </w:rPr>
              <w:t>ь   ат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х   я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8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.     Я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 xml:space="preserve"> р</w:t>
            </w:r>
            <w:r w:rsidRPr="00B95975">
              <w:rPr>
                <w:sz w:val="24"/>
                <w:szCs w:val="24"/>
              </w:rPr>
              <w:t>еа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.  </w:t>
            </w:r>
          </w:p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FC1FE6">
        <w:trPr>
          <w:gridAfter w:val="1"/>
          <w:wAfter w:w="7" w:type="dxa"/>
          <w:trHeight w:val="1177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56611">
              <w:rPr>
                <w:sz w:val="24"/>
                <w:szCs w:val="24"/>
              </w:rPr>
              <w:t>2/172</w:t>
            </w:r>
          </w:p>
        </w:tc>
        <w:tc>
          <w:tcPr>
            <w:tcW w:w="8436" w:type="dxa"/>
            <w:vAlign w:val="center"/>
          </w:tcPr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ск</w:t>
            </w:r>
            <w:r w:rsidRPr="00B95975">
              <w:rPr>
                <w:spacing w:val="-3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сствен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ая     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</w:t>
            </w:r>
            <w:r w:rsidRPr="00B95975">
              <w:rPr>
                <w:spacing w:val="-1"/>
                <w:sz w:val="24"/>
                <w:szCs w:val="24"/>
              </w:rPr>
              <w:t>д</w:t>
            </w:r>
            <w:r w:rsidRPr="00B95975">
              <w:rPr>
                <w:spacing w:val="1"/>
                <w:sz w:val="24"/>
                <w:szCs w:val="24"/>
              </w:rPr>
              <w:t>ио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1"/>
                <w:sz w:val="24"/>
                <w:szCs w:val="24"/>
              </w:rPr>
              <w:t xml:space="preserve">ь.    </w:t>
            </w:r>
            <w:r w:rsidRPr="00B95975">
              <w:rPr>
                <w:sz w:val="24"/>
                <w:szCs w:val="24"/>
              </w:rPr>
              <w:t>Дел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ни</w:t>
            </w:r>
            <w:r w:rsidRPr="00B95975">
              <w:rPr>
                <w:sz w:val="24"/>
                <w:szCs w:val="24"/>
              </w:rPr>
              <w:t>е    т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z w:val="24"/>
                <w:szCs w:val="24"/>
              </w:rPr>
              <w:t>жел</w:t>
            </w:r>
            <w:r w:rsidRPr="00B95975">
              <w:rPr>
                <w:spacing w:val="-2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х     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4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 xml:space="preserve">. 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пн</w:t>
            </w:r>
            <w:r w:rsidRPr="00B95975">
              <w:rPr>
                <w:sz w:val="24"/>
                <w:szCs w:val="24"/>
              </w:rPr>
              <w:t xml:space="preserve">ая     </w:t>
            </w:r>
            <w:r w:rsidRPr="00B95975">
              <w:rPr>
                <w:spacing w:val="-2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рн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 xml:space="preserve">я   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еа</w:t>
            </w:r>
            <w:r w:rsidRPr="00B95975">
              <w:rPr>
                <w:spacing w:val="-2"/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ия</w:t>
            </w:r>
            <w:r w:rsidRPr="00B95975">
              <w:rPr>
                <w:sz w:val="24"/>
                <w:szCs w:val="24"/>
              </w:rPr>
              <w:t xml:space="preserve">.      </w:t>
            </w:r>
            <w:r w:rsidRPr="00B95975">
              <w:rPr>
                <w:spacing w:val="-2"/>
                <w:sz w:val="24"/>
                <w:szCs w:val="24"/>
              </w:rPr>
              <w:t>У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ав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я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 xml:space="preserve">мая     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 xml:space="preserve">ая  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-1"/>
                <w:sz w:val="24"/>
                <w:szCs w:val="24"/>
              </w:rPr>
              <w:t>ц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я.      </w:t>
            </w:r>
            <w:r w:rsidRPr="00B95975">
              <w:rPr>
                <w:spacing w:val="-3"/>
                <w:sz w:val="24"/>
                <w:szCs w:val="24"/>
              </w:rPr>
              <w:t>Я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рн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й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z w:val="24"/>
                <w:szCs w:val="24"/>
              </w:rPr>
              <w:t>кт</w:t>
            </w:r>
            <w:r w:rsidRPr="00B95975">
              <w:rPr>
                <w:spacing w:val="-1"/>
                <w:sz w:val="24"/>
                <w:szCs w:val="24"/>
              </w:rPr>
              <w:t>о</w:t>
            </w:r>
            <w:r w:rsidRPr="00B95975">
              <w:rPr>
                <w:spacing w:val="8"/>
                <w:sz w:val="24"/>
                <w:szCs w:val="24"/>
              </w:rPr>
              <w:t>р</w:t>
            </w:r>
            <w:r w:rsidRPr="00B95975">
              <w:rPr>
                <w:sz w:val="24"/>
                <w:szCs w:val="24"/>
              </w:rPr>
              <w:t>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FC1FE6">
        <w:trPr>
          <w:gridAfter w:val="1"/>
          <w:wAfter w:w="7" w:type="dxa"/>
          <w:trHeight w:val="1177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2/174</w:t>
            </w:r>
          </w:p>
        </w:tc>
        <w:tc>
          <w:tcPr>
            <w:tcW w:w="8436" w:type="dxa"/>
            <w:vAlign w:val="center"/>
          </w:tcPr>
          <w:p w:rsidR="00FC1FE6" w:rsidRPr="00056611" w:rsidRDefault="00FC1FE6" w:rsidP="00056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pacing w:val="-1"/>
                <w:sz w:val="24"/>
                <w:szCs w:val="24"/>
              </w:rPr>
              <w:t>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pacing w:val="-4"/>
                <w:sz w:val="24"/>
                <w:szCs w:val="24"/>
              </w:rPr>
              <w:t>у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 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ак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 xml:space="preserve">х    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-3"/>
                <w:sz w:val="24"/>
                <w:szCs w:val="24"/>
              </w:rPr>
              <w:t>з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оп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в    и 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х </w:t>
            </w:r>
            <w:r w:rsidRPr="00B95975">
              <w:rPr>
                <w:spacing w:val="1"/>
                <w:sz w:val="24"/>
                <w:szCs w:val="24"/>
              </w:rPr>
              <w:t>п</w:t>
            </w:r>
            <w:r w:rsidRPr="00B95975">
              <w:rPr>
                <w:spacing w:val="-1"/>
                <w:sz w:val="24"/>
                <w:szCs w:val="24"/>
              </w:rPr>
              <w:t>р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м</w:t>
            </w:r>
            <w:r w:rsidRPr="00B95975">
              <w:rPr>
                <w:spacing w:val="-3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8"/>
                <w:sz w:val="24"/>
                <w:szCs w:val="24"/>
              </w:rPr>
              <w:t>е</w:t>
            </w:r>
            <w:r w:rsidRPr="00B95975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1125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2/176</w:t>
            </w: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FC1FE6" w:rsidRPr="00B95975" w:rsidRDefault="00FC1FE6" w:rsidP="00DD3388">
            <w:pPr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Б</w:t>
            </w:r>
            <w:r w:rsidRPr="00B95975">
              <w:rPr>
                <w:spacing w:val="-2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3"/>
                <w:sz w:val="24"/>
                <w:szCs w:val="24"/>
              </w:rPr>
              <w:t>л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pacing w:val="-2"/>
                <w:sz w:val="24"/>
                <w:szCs w:val="24"/>
              </w:rPr>
              <w:t>г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-2"/>
                <w:sz w:val="24"/>
                <w:szCs w:val="24"/>
              </w:rPr>
              <w:t>с</w:t>
            </w:r>
            <w:r w:rsidRPr="00B95975">
              <w:rPr>
                <w:sz w:val="24"/>
                <w:szCs w:val="24"/>
              </w:rPr>
              <w:t>к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 xml:space="preserve">е     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>ст</w:t>
            </w:r>
            <w:r w:rsidRPr="00B95975">
              <w:rPr>
                <w:spacing w:val="-3"/>
                <w:sz w:val="24"/>
                <w:szCs w:val="24"/>
              </w:rPr>
              <w:t>в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 xml:space="preserve">е   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2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д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о</w:t>
            </w:r>
            <w:r w:rsidRPr="00B95975">
              <w:rPr>
                <w:sz w:val="24"/>
                <w:szCs w:val="24"/>
              </w:rPr>
              <w:t>ак</w:t>
            </w:r>
            <w:r w:rsidRPr="00B95975">
              <w:rPr>
                <w:spacing w:val="-2"/>
                <w:sz w:val="24"/>
                <w:szCs w:val="24"/>
              </w:rPr>
              <w:t>т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z w:val="24"/>
                <w:szCs w:val="24"/>
              </w:rPr>
              <w:t>в</w:t>
            </w:r>
            <w:r w:rsidRPr="00B95975">
              <w:rPr>
                <w:spacing w:val="-2"/>
                <w:sz w:val="24"/>
                <w:szCs w:val="24"/>
              </w:rPr>
              <w:t>н</w:t>
            </w:r>
            <w:r w:rsidRPr="00B95975">
              <w:rPr>
                <w:spacing w:val="-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х    из</w:t>
            </w:r>
            <w:r w:rsidRPr="00B95975">
              <w:rPr>
                <w:spacing w:val="-1"/>
                <w:sz w:val="24"/>
                <w:szCs w:val="24"/>
              </w:rPr>
              <w:t>лу</w:t>
            </w:r>
            <w:r w:rsidRPr="00B95975">
              <w:rPr>
                <w:sz w:val="24"/>
                <w:szCs w:val="24"/>
              </w:rPr>
              <w:t>че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и</w:t>
            </w:r>
            <w:r w:rsidRPr="00B95975">
              <w:rPr>
                <w:spacing w:val="3"/>
                <w:sz w:val="24"/>
                <w:szCs w:val="24"/>
              </w:rPr>
              <w:t>й</w:t>
            </w:r>
            <w:r w:rsidRPr="00B95975">
              <w:rPr>
                <w:sz w:val="24"/>
                <w:szCs w:val="24"/>
              </w:rPr>
              <w:t>.    Э</w:t>
            </w:r>
            <w:r w:rsidRPr="00B95975">
              <w:rPr>
                <w:spacing w:val="-1"/>
                <w:sz w:val="24"/>
                <w:szCs w:val="24"/>
              </w:rPr>
              <w:t>л</w:t>
            </w:r>
            <w:r w:rsidRPr="00B95975">
              <w:rPr>
                <w:sz w:val="24"/>
                <w:szCs w:val="24"/>
              </w:rPr>
              <w:t>ем</w:t>
            </w:r>
            <w:r w:rsidRPr="00B95975">
              <w:rPr>
                <w:spacing w:val="-2"/>
                <w:sz w:val="24"/>
                <w:szCs w:val="24"/>
              </w:rPr>
              <w:t>е</w:t>
            </w:r>
            <w:r w:rsidRPr="00B95975">
              <w:rPr>
                <w:spacing w:val="1"/>
                <w:sz w:val="24"/>
                <w:szCs w:val="24"/>
              </w:rPr>
              <w:t>н</w:t>
            </w:r>
            <w:r w:rsidRPr="00B95975">
              <w:rPr>
                <w:sz w:val="24"/>
                <w:szCs w:val="24"/>
              </w:rPr>
              <w:t>т</w:t>
            </w:r>
            <w:r w:rsidRPr="00B95975">
              <w:rPr>
                <w:spacing w:val="-3"/>
                <w:sz w:val="24"/>
                <w:szCs w:val="24"/>
              </w:rPr>
              <w:t>а</w:t>
            </w:r>
            <w:r w:rsidRPr="00B95975">
              <w:rPr>
                <w:spacing w:val="1"/>
                <w:sz w:val="24"/>
                <w:szCs w:val="24"/>
              </w:rPr>
              <w:t>р</w:t>
            </w:r>
            <w:r w:rsidRPr="00B95975">
              <w:rPr>
                <w:spacing w:val="-1"/>
                <w:sz w:val="24"/>
                <w:szCs w:val="24"/>
              </w:rPr>
              <w:t>н</w:t>
            </w:r>
            <w:r w:rsidRPr="00B95975">
              <w:rPr>
                <w:spacing w:val="1"/>
                <w:sz w:val="24"/>
                <w:szCs w:val="24"/>
              </w:rPr>
              <w:t>ы</w:t>
            </w:r>
            <w:r w:rsidRPr="00B95975">
              <w:rPr>
                <w:sz w:val="24"/>
                <w:szCs w:val="24"/>
              </w:rPr>
              <w:t>е    час</w:t>
            </w:r>
            <w:r w:rsidRPr="00B95975">
              <w:rPr>
                <w:spacing w:val="-3"/>
                <w:sz w:val="24"/>
                <w:szCs w:val="24"/>
              </w:rPr>
              <w:t>т</w:t>
            </w:r>
            <w:r w:rsidRPr="00B95975">
              <w:rPr>
                <w:spacing w:val="-1"/>
                <w:sz w:val="24"/>
                <w:szCs w:val="24"/>
              </w:rPr>
              <w:t>и</w:t>
            </w:r>
            <w:r w:rsidRPr="00B95975">
              <w:rPr>
                <w:spacing w:val="1"/>
                <w:sz w:val="24"/>
                <w:szCs w:val="24"/>
              </w:rPr>
              <w:t>ц</w:t>
            </w:r>
            <w:r w:rsidRPr="00B95975">
              <w:rPr>
                <w:spacing w:val="3"/>
                <w:sz w:val="24"/>
                <w:szCs w:val="24"/>
              </w:rPr>
              <w:t>ы.</w:t>
            </w:r>
          </w:p>
          <w:p w:rsidR="00FC1FE6" w:rsidRPr="00B95975" w:rsidRDefault="00FC1FE6" w:rsidP="00056611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840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2/178</w:t>
            </w: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8436" w:type="dxa"/>
          </w:tcPr>
          <w:p w:rsidR="00FC1FE6" w:rsidRPr="00B95975" w:rsidRDefault="00FC1FE6" w:rsidP="00DD3388">
            <w:pPr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rPr>
                <w:sz w:val="24"/>
                <w:szCs w:val="24"/>
              </w:rPr>
            </w:pPr>
            <w:r w:rsidRPr="00056611">
              <w:rPr>
                <w:b/>
                <w:bCs/>
                <w:i/>
                <w:iCs/>
                <w:sz w:val="24"/>
                <w:szCs w:val="24"/>
              </w:rPr>
              <w:t>Контрольная работа №5  по теме «Квантовая физика ».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801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2/180 </w:t>
            </w:r>
          </w:p>
        </w:tc>
        <w:tc>
          <w:tcPr>
            <w:tcW w:w="8436" w:type="dxa"/>
          </w:tcPr>
          <w:p w:rsidR="00FC1FE6" w:rsidRPr="00B95975" w:rsidRDefault="00FC1FE6" w:rsidP="00DD3388">
            <w:pPr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rPr>
                <w:sz w:val="24"/>
                <w:szCs w:val="24"/>
              </w:rPr>
            </w:pPr>
          </w:p>
          <w:p w:rsidR="00FC1FE6" w:rsidRPr="00B95975" w:rsidRDefault="00FC1FE6" w:rsidP="00DD3388">
            <w:pPr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C1FE6" w:rsidRPr="00B95975" w:rsidTr="00AF6A72">
        <w:trPr>
          <w:gridAfter w:val="1"/>
          <w:wAfter w:w="7" w:type="dxa"/>
          <w:trHeight w:val="112"/>
        </w:trPr>
        <w:tc>
          <w:tcPr>
            <w:tcW w:w="2447" w:type="dxa"/>
            <w:vMerge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Лабораторные работы  </w:t>
            </w:r>
          </w:p>
        </w:tc>
        <w:tc>
          <w:tcPr>
            <w:tcW w:w="1449" w:type="dxa"/>
            <w:gridSpan w:val="2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shd w:val="clear" w:color="auto" w:fill="C0C0C0"/>
            <w:vAlign w:val="center"/>
          </w:tcPr>
          <w:p w:rsidR="00FC1FE6" w:rsidRPr="00B95975" w:rsidRDefault="00FC1FE6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B7F85" w:rsidRPr="00B95975" w:rsidTr="00AF6A72">
        <w:trPr>
          <w:trHeight w:val="112"/>
        </w:trPr>
        <w:tc>
          <w:tcPr>
            <w:tcW w:w="2447" w:type="dxa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49" w:type="dxa"/>
            <w:gridSpan w:val="2"/>
            <w:vAlign w:val="center"/>
          </w:tcPr>
          <w:p w:rsidR="009B7F85" w:rsidRPr="00B95975" w:rsidRDefault="00540EB4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30" w:type="dxa"/>
            <w:gridSpan w:val="3"/>
            <w:shd w:val="clear" w:color="auto" w:fill="C0C0C0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B7F85" w:rsidRPr="00B95975" w:rsidTr="00AF6A72">
        <w:trPr>
          <w:trHeight w:val="112"/>
        </w:trPr>
        <w:tc>
          <w:tcPr>
            <w:tcW w:w="2447" w:type="dxa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449" w:type="dxa"/>
            <w:gridSpan w:val="2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shd w:val="clear" w:color="auto" w:fill="C0C0C0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B7F85" w:rsidRPr="00B95975" w:rsidTr="00AF6A72">
        <w:trPr>
          <w:trHeight w:val="112"/>
        </w:trPr>
        <w:tc>
          <w:tcPr>
            <w:tcW w:w="2447" w:type="dxa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358" w:type="dxa"/>
            <w:gridSpan w:val="3"/>
            <w:vAlign w:val="center"/>
          </w:tcPr>
          <w:p w:rsidR="009B7F85" w:rsidRPr="00B95975" w:rsidRDefault="009B7F85" w:rsidP="003C7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95975">
              <w:rPr>
                <w:sz w:val="24"/>
                <w:szCs w:val="24"/>
              </w:rPr>
              <w:t xml:space="preserve">Самостоятельная работа: </w:t>
            </w:r>
            <w:r w:rsidR="003C75BC" w:rsidRPr="00B95975">
              <w:rPr>
                <w:sz w:val="24"/>
                <w:szCs w:val="24"/>
              </w:rPr>
              <w:t>самостоятельная подготовка к дифференцированному зачету.</w:t>
            </w:r>
          </w:p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9B7F85" w:rsidRPr="00B95975" w:rsidRDefault="003C75BC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95975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30" w:type="dxa"/>
            <w:gridSpan w:val="3"/>
            <w:shd w:val="clear" w:color="auto" w:fill="C0C0C0"/>
            <w:vAlign w:val="center"/>
          </w:tcPr>
          <w:p w:rsidR="009B7F85" w:rsidRPr="00B95975" w:rsidRDefault="009B7F85" w:rsidP="00DD3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EC7C02" w:rsidRPr="00B95975" w:rsidRDefault="00EC7C02" w:rsidP="00F63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  <w:sz w:val="24"/>
          <w:szCs w:val="24"/>
        </w:rPr>
      </w:pPr>
    </w:p>
    <w:p w:rsidR="00EC7C02" w:rsidRPr="00B95975" w:rsidRDefault="00EC7C02" w:rsidP="00F63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  <w:sz w:val="24"/>
          <w:szCs w:val="24"/>
        </w:rPr>
      </w:pPr>
    </w:p>
    <w:p w:rsidR="00EC7C02" w:rsidRPr="003067E5" w:rsidRDefault="00EC7C02" w:rsidP="00E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  <w:sz w:val="22"/>
          <w:szCs w:val="22"/>
        </w:rPr>
      </w:pPr>
      <w:r w:rsidRPr="003067E5">
        <w:rPr>
          <w:i/>
          <w:iCs/>
          <w:sz w:val="22"/>
          <w:szCs w:val="22"/>
        </w:rPr>
        <w:lastRenderedPageBreak/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="002E4CA5" w:rsidRPr="003067E5">
        <w:rPr>
          <w:i/>
          <w:iCs/>
          <w:sz w:val="22"/>
          <w:szCs w:val="22"/>
        </w:rPr>
        <w:t xml:space="preserve"> </w:t>
      </w:r>
      <w:r w:rsidRPr="003067E5">
        <w:rPr>
          <w:i/>
          <w:iCs/>
          <w:sz w:val="22"/>
          <w:szCs w:val="22"/>
        </w:rPr>
        <w:t>наименования необходимых лабораторных работ и практических занятий (отдельно по каждому виду), контрольных работ, а также примерная тематика самостоятельной работы. Если предусмотрены курсовые работы (проекты) по дисциплине, описывается их примерная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EC7C02" w:rsidRPr="003067E5" w:rsidRDefault="00EC7C02" w:rsidP="00E22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3067E5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EC7C02" w:rsidRPr="003067E5" w:rsidRDefault="00EC7C02" w:rsidP="00E22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3067E5">
        <w:rPr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EC7C02" w:rsidRPr="003067E5" w:rsidRDefault="00EC7C02" w:rsidP="00E22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3067E5">
        <w:rPr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EC7C02" w:rsidRPr="003067E5" w:rsidRDefault="00EC7C02" w:rsidP="00E22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3067E5">
        <w:rPr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EC7C02" w:rsidRPr="003067E5" w:rsidRDefault="00EC7C02" w:rsidP="009179EA">
      <w:pPr>
        <w:shd w:val="clear" w:color="auto" w:fill="FFFFFF"/>
        <w:ind w:left="91"/>
        <w:rPr>
          <w:sz w:val="22"/>
          <w:szCs w:val="22"/>
        </w:rPr>
      </w:pPr>
      <w:r w:rsidRPr="003067E5">
        <w:rPr>
          <w:spacing w:val="-3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EC7C02" w:rsidRPr="003067E5" w:rsidRDefault="00EC7C02" w:rsidP="009179EA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96"/>
        <w:rPr>
          <w:spacing w:val="-20"/>
          <w:sz w:val="22"/>
          <w:szCs w:val="22"/>
        </w:rPr>
      </w:pPr>
      <w:r w:rsidRPr="003067E5">
        <w:rPr>
          <w:spacing w:val="-2"/>
          <w:sz w:val="22"/>
          <w:szCs w:val="22"/>
        </w:rPr>
        <w:t>- ознакомительный (узнавание ранее изученных объектов, свойств);</w:t>
      </w:r>
    </w:p>
    <w:p w:rsidR="00EC7C02" w:rsidRPr="003067E5" w:rsidRDefault="00EC7C02" w:rsidP="009179EA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left="96"/>
        <w:rPr>
          <w:spacing w:val="-9"/>
          <w:sz w:val="22"/>
          <w:szCs w:val="22"/>
        </w:rPr>
      </w:pPr>
      <w:r w:rsidRPr="003067E5">
        <w:rPr>
          <w:spacing w:val="-3"/>
          <w:sz w:val="22"/>
          <w:szCs w:val="22"/>
        </w:rPr>
        <w:t>- репродуктивный (выполнение деятельности по образцу, инструкции или под руководством)</w:t>
      </w:r>
    </w:p>
    <w:p w:rsidR="00EC7C02" w:rsidRPr="00B95975" w:rsidRDefault="00EC7C02" w:rsidP="009179EA">
      <w:pPr>
        <w:shd w:val="clear" w:color="auto" w:fill="FFFFFF"/>
        <w:spacing w:after="3926"/>
        <w:ind w:left="101"/>
        <w:rPr>
          <w:sz w:val="24"/>
          <w:szCs w:val="24"/>
        </w:rPr>
      </w:pPr>
      <w:r w:rsidRPr="003067E5">
        <w:rPr>
          <w:spacing w:val="-4"/>
          <w:sz w:val="22"/>
          <w:szCs w:val="22"/>
        </w:rPr>
        <w:t>3.-продуктивный (планирование и самостоятельное выполнение деятельности, решение проблемных задач)</w:t>
      </w:r>
    </w:p>
    <w:p w:rsidR="00EC7C02" w:rsidRPr="00B95975" w:rsidRDefault="00EC7C02" w:rsidP="009179EA">
      <w:pPr>
        <w:spacing w:after="200" w:line="276" w:lineRule="auto"/>
        <w:rPr>
          <w:sz w:val="24"/>
          <w:szCs w:val="24"/>
        </w:rPr>
        <w:sectPr w:rsidR="00EC7C02" w:rsidRPr="00B95975" w:rsidSect="00843DEE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5D0C03" w:rsidRPr="00B95975" w:rsidRDefault="005D0C03" w:rsidP="005D0C03">
      <w:pPr>
        <w:spacing w:line="276" w:lineRule="auto"/>
        <w:jc w:val="both"/>
        <w:rPr>
          <w:rFonts w:eastAsia="Calibri"/>
          <w:color w:val="auto"/>
          <w:kern w:val="0"/>
          <w:sz w:val="24"/>
          <w:szCs w:val="24"/>
        </w:rPr>
      </w:pPr>
      <w:r w:rsidRPr="00B95975">
        <w:rPr>
          <w:rFonts w:eastAsia="Calibri"/>
          <w:color w:val="auto"/>
          <w:kern w:val="0"/>
          <w:sz w:val="24"/>
          <w:szCs w:val="24"/>
        </w:rPr>
        <w:lastRenderedPageBreak/>
        <w:t>2.3. Виды внеаудиторной самостоятельной работы и обоснование времени, затрачиваемого на её выполнение.</w:t>
      </w:r>
    </w:p>
    <w:p w:rsidR="005D0C03" w:rsidRPr="00B95975" w:rsidRDefault="005D0C03" w:rsidP="005D0C03">
      <w:pPr>
        <w:spacing w:line="276" w:lineRule="auto"/>
        <w:jc w:val="both"/>
        <w:rPr>
          <w:rFonts w:eastAsia="Calibri"/>
          <w:color w:val="auto"/>
          <w:kern w:val="0"/>
          <w:sz w:val="24"/>
          <w:szCs w:val="24"/>
        </w:rPr>
      </w:pPr>
    </w:p>
    <w:p w:rsidR="005D0C03" w:rsidRPr="00B95975" w:rsidRDefault="005D0C03" w:rsidP="005D0C03">
      <w:pPr>
        <w:spacing w:line="276" w:lineRule="auto"/>
        <w:ind w:left="40" w:right="20" w:firstLine="708"/>
        <w:jc w:val="both"/>
        <w:rPr>
          <w:color w:val="auto"/>
          <w:kern w:val="0"/>
          <w:sz w:val="24"/>
          <w:szCs w:val="24"/>
        </w:rPr>
      </w:pPr>
      <w:r w:rsidRPr="00B95975">
        <w:rPr>
          <w:color w:val="auto"/>
          <w:kern w:val="0"/>
          <w:sz w:val="24"/>
          <w:szCs w:val="24"/>
        </w:rPr>
        <w:t>Виды заданий внеаудиторной самостоятельной работы определяются в зависимости от уровня освоения студентами учебного материала (ознакомительный, репродуктивный, продуктивный) и с учетом требований к уровню подготовки студентов (иметь практический опыт, уметь, знать).</w:t>
      </w:r>
    </w:p>
    <w:p w:rsidR="005D0C03" w:rsidRPr="00B95975" w:rsidRDefault="005D0C03" w:rsidP="005D0C03">
      <w:pPr>
        <w:spacing w:line="276" w:lineRule="auto"/>
        <w:ind w:left="40" w:right="20" w:firstLine="708"/>
        <w:jc w:val="both"/>
        <w:rPr>
          <w:color w:val="auto"/>
          <w:kern w:val="0"/>
          <w:sz w:val="24"/>
          <w:szCs w:val="24"/>
        </w:rPr>
      </w:pPr>
      <w:r w:rsidRPr="00B95975">
        <w:rPr>
          <w:color w:val="auto"/>
          <w:kern w:val="0"/>
          <w:sz w:val="24"/>
          <w:szCs w:val="24"/>
        </w:rPr>
        <w:t>Распределение затрат времени на внеаудиторную самостоятельную работу обучающихся:</w:t>
      </w:r>
    </w:p>
    <w:p w:rsidR="005D0C03" w:rsidRPr="00B95975" w:rsidRDefault="005D0C03" w:rsidP="005D0C03">
      <w:pPr>
        <w:spacing w:line="276" w:lineRule="auto"/>
        <w:ind w:left="40" w:right="20" w:firstLine="708"/>
        <w:jc w:val="both"/>
        <w:rPr>
          <w:color w:val="auto"/>
          <w:kern w:val="0"/>
          <w:sz w:val="24"/>
          <w:szCs w:val="24"/>
        </w:rPr>
      </w:pPr>
      <w:r w:rsidRPr="00B95975">
        <w:rPr>
          <w:color w:val="auto"/>
          <w:kern w:val="0"/>
          <w:sz w:val="24"/>
          <w:szCs w:val="24"/>
        </w:rPr>
        <w:t>- Ознакомительный уровень – до 2 ч.</w:t>
      </w:r>
    </w:p>
    <w:p w:rsidR="005D0C03" w:rsidRPr="00B95975" w:rsidRDefault="005D0C03" w:rsidP="005D0C03">
      <w:pPr>
        <w:spacing w:line="276" w:lineRule="auto"/>
        <w:ind w:left="40" w:right="20" w:firstLine="708"/>
        <w:jc w:val="both"/>
        <w:rPr>
          <w:bCs/>
          <w:color w:val="auto"/>
          <w:kern w:val="0"/>
          <w:sz w:val="24"/>
          <w:szCs w:val="24"/>
        </w:rPr>
      </w:pPr>
      <w:r w:rsidRPr="00B95975">
        <w:rPr>
          <w:color w:val="auto"/>
          <w:kern w:val="0"/>
          <w:sz w:val="24"/>
          <w:szCs w:val="24"/>
        </w:rPr>
        <w:t xml:space="preserve">-  </w:t>
      </w:r>
      <w:r w:rsidRPr="00B95975">
        <w:rPr>
          <w:bCs/>
          <w:color w:val="auto"/>
          <w:kern w:val="0"/>
          <w:sz w:val="24"/>
          <w:szCs w:val="24"/>
        </w:rPr>
        <w:t>Репродуктивный уровень – до 4 ч.</w:t>
      </w:r>
    </w:p>
    <w:p w:rsidR="005D0C03" w:rsidRPr="00B95975" w:rsidRDefault="005D0C03" w:rsidP="005D0C03">
      <w:pPr>
        <w:spacing w:line="276" w:lineRule="auto"/>
        <w:ind w:left="40" w:right="20" w:firstLine="708"/>
        <w:jc w:val="both"/>
        <w:rPr>
          <w:rFonts w:eastAsia="Calibri"/>
          <w:color w:val="auto"/>
          <w:kern w:val="0"/>
          <w:sz w:val="24"/>
          <w:szCs w:val="24"/>
        </w:rPr>
      </w:pPr>
      <w:r w:rsidRPr="00B95975">
        <w:rPr>
          <w:bCs/>
          <w:color w:val="auto"/>
          <w:kern w:val="0"/>
          <w:sz w:val="24"/>
          <w:szCs w:val="24"/>
        </w:rPr>
        <w:t>- Продуктивный уровень – до 6 ч.</w:t>
      </w:r>
    </w:p>
    <w:p w:rsidR="005D0C03" w:rsidRPr="00B95975" w:rsidRDefault="005D0C03" w:rsidP="005D0C03">
      <w:pPr>
        <w:spacing w:line="276" w:lineRule="auto"/>
        <w:rPr>
          <w:rFonts w:eastAsia="Calibri"/>
          <w:color w:val="auto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7B5656" w:rsidRPr="00B95975" w:rsidTr="007B5656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3" w:rsidRPr="00B95975" w:rsidRDefault="005D0C03" w:rsidP="007B5656">
            <w:pPr>
              <w:jc w:val="center"/>
              <w:rPr>
                <w:rFonts w:eastAsia="Calibri"/>
                <w:b/>
                <w:color w:val="auto"/>
                <w:kern w:val="0"/>
                <w:sz w:val="24"/>
                <w:szCs w:val="24"/>
              </w:rPr>
            </w:pPr>
            <w:r w:rsidRPr="00B95975">
              <w:rPr>
                <w:b/>
                <w:color w:val="auto"/>
                <w:kern w:val="0"/>
                <w:sz w:val="24"/>
                <w:szCs w:val="24"/>
              </w:rPr>
              <w:t>Овладение знаниями (Ознакомительный уровень)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3" w:rsidRPr="00B95975" w:rsidRDefault="005D0C03" w:rsidP="007B5656">
            <w:pPr>
              <w:jc w:val="center"/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b/>
                <w:bCs/>
                <w:color w:val="auto"/>
                <w:kern w:val="0"/>
                <w:sz w:val="24"/>
                <w:szCs w:val="24"/>
              </w:rPr>
              <w:t>Закрепление и систематизация знаний. Формирование умений (Репродуктивный уровень)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3" w:rsidRPr="00B95975" w:rsidRDefault="005D0C03" w:rsidP="007B5656">
            <w:pPr>
              <w:jc w:val="center"/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b/>
                <w:bCs/>
                <w:color w:val="auto"/>
                <w:kern w:val="0"/>
                <w:sz w:val="24"/>
                <w:szCs w:val="24"/>
              </w:rPr>
              <w:t>Применение знаний, умений в нестандартной ситуации: творческая, исследовательская, практическая деятельность (Продуктивный уровень)</w:t>
            </w:r>
          </w:p>
        </w:tc>
      </w:tr>
      <w:tr w:rsidR="007B5656" w:rsidRPr="00B95975" w:rsidTr="007B5656"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C03" w:rsidRPr="00B95975" w:rsidRDefault="005D0C03" w:rsidP="005D0C03">
            <w:pPr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- работа с рекомендованной </w:t>
            </w:r>
            <w:r w:rsidRPr="00B95975">
              <w:rPr>
                <w:color w:val="auto"/>
                <w:kern w:val="0"/>
                <w:sz w:val="24"/>
                <w:szCs w:val="24"/>
              </w:rPr>
              <w:t>обязательной и дополнительной литературой (чтение текста, графическое изображение структуры текста, конспектирование текста, оформление выписки из текста)</w:t>
            </w:r>
          </w:p>
          <w:p w:rsidR="005D0C03" w:rsidRPr="00B95975" w:rsidRDefault="005D0C03" w:rsidP="005D0C03">
            <w:pPr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работа со словарями и справочниками</w:t>
            </w:r>
          </w:p>
          <w:p w:rsidR="005D0C03" w:rsidRPr="00B95975" w:rsidRDefault="005D0C03" w:rsidP="005D0C03">
            <w:pPr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ознакомление  с  нормативными документами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работа с конспектом лекции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решение задач и упражнений по образцу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- работа над учебным материалом (учебника, первоисточника, дополнительной литературы, аудио- и видеозаписей) 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составление плана и тезисов ответа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составление таблиц для систематизации учебного материала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изучение нормативных материалов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ответы на контрольные вопросы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- </w:t>
            </w:r>
            <w:r w:rsidRPr="00B95975">
              <w:rPr>
                <w:color w:val="auto"/>
                <w:kern w:val="0"/>
                <w:sz w:val="24"/>
                <w:szCs w:val="24"/>
              </w:rPr>
              <w:t>составление терминологического словаря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- составление тематического потрфолио 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- составление списка основных проблем, связанных с темой 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подготовка сообщений к выступлению на семинаре, конференции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подготовка рефератов, докладов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составление библиографии,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тематических кроссвордов и </w:t>
            </w:r>
            <w:r w:rsidRPr="00B95975">
              <w:rPr>
                <w:color w:val="auto"/>
                <w:kern w:val="0"/>
                <w:sz w:val="24"/>
                <w:szCs w:val="24"/>
              </w:rPr>
              <w:lastRenderedPageBreak/>
              <w:t>др.</w:t>
            </w:r>
          </w:p>
          <w:p w:rsidR="005D0C03" w:rsidRPr="00B95975" w:rsidRDefault="005D0C03" w:rsidP="005D0C03">
            <w:pPr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- подготовка к лабораторным и практическим занятиям, оформление отчетов по лабораторным и практическим работам, подготовка к защите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lastRenderedPageBreak/>
              <w:t xml:space="preserve">- решение вариативных задач и упражнений 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выполнение чертежей, схем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выполнение расчетно-графических работ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решение ситуационных производственных (профессиональных) задач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подготовка к деловым играм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- </w:t>
            </w:r>
            <w:r w:rsidRPr="00B95975">
              <w:rPr>
                <w:color w:val="auto"/>
                <w:kern w:val="0"/>
                <w:sz w:val="24"/>
                <w:szCs w:val="24"/>
              </w:rPr>
              <w:t xml:space="preserve">подготовка проектов и презентаций 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- анализ результатов выполненных исследований по рассматриваемым проблемам  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проведение мини- исследования и представление отчета по теме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выполнение курсовых и дипломных работ (проектов)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- ведение портфолио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- </w:t>
            </w:r>
            <w:r w:rsidRPr="00B95975">
              <w:rPr>
                <w:color w:val="auto"/>
                <w:kern w:val="0"/>
                <w:sz w:val="24"/>
                <w:szCs w:val="24"/>
              </w:rPr>
              <w:t>выполнение различных  форм</w:t>
            </w:r>
          </w:p>
          <w:p w:rsidR="005D0C03" w:rsidRPr="00B95975" w:rsidRDefault="005D0C03" w:rsidP="005D0C03">
            <w:pPr>
              <w:rPr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>самостоятельной    работы    во</w:t>
            </w:r>
          </w:p>
          <w:p w:rsidR="005D0C03" w:rsidRPr="00B95975" w:rsidRDefault="005D0C03" w:rsidP="005D0C03">
            <w:pPr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 w:rsidRPr="00B95975">
              <w:rPr>
                <w:color w:val="auto"/>
                <w:kern w:val="0"/>
                <w:sz w:val="24"/>
                <w:szCs w:val="24"/>
              </w:rPr>
              <w:t xml:space="preserve">время  учебных  и  производственных практик </w:t>
            </w:r>
          </w:p>
        </w:tc>
      </w:tr>
    </w:tbl>
    <w:p w:rsidR="005D0C03" w:rsidRPr="00B95975" w:rsidRDefault="005D0C03" w:rsidP="005D0C03">
      <w:pPr>
        <w:spacing w:line="276" w:lineRule="auto"/>
        <w:rPr>
          <w:rFonts w:eastAsia="Calibri"/>
          <w:color w:val="auto"/>
          <w:kern w:val="0"/>
          <w:sz w:val="24"/>
          <w:szCs w:val="24"/>
        </w:rPr>
      </w:pPr>
    </w:p>
    <w:p w:rsidR="005D0C03" w:rsidRPr="00B95975" w:rsidRDefault="005D0C03" w:rsidP="005D0C03">
      <w:pPr>
        <w:spacing w:line="276" w:lineRule="auto"/>
        <w:ind w:firstLine="567"/>
        <w:jc w:val="both"/>
        <w:rPr>
          <w:color w:val="auto"/>
          <w:kern w:val="0"/>
          <w:sz w:val="24"/>
          <w:szCs w:val="24"/>
        </w:rPr>
      </w:pPr>
      <w:r w:rsidRPr="00B95975">
        <w:rPr>
          <w:color w:val="auto"/>
          <w:kern w:val="0"/>
          <w:sz w:val="24"/>
          <w:szCs w:val="24"/>
        </w:rPr>
        <w:t>Виды заданий внеаудиторной самостоятельной работы, их содержание и характер должны иметь вариативный и дифференцированный характер, учитывать специфику специальности, структуру изучаемой дисциплины /профессионального модуля, индивидуальные особенности студента, курс обучения.</w:t>
      </w:r>
    </w:p>
    <w:p w:rsidR="005D0C03" w:rsidRPr="00B95975" w:rsidRDefault="005D0C03" w:rsidP="005D0C03">
      <w:pPr>
        <w:spacing w:line="276" w:lineRule="auto"/>
        <w:ind w:firstLine="567"/>
        <w:jc w:val="both"/>
        <w:rPr>
          <w:color w:val="auto"/>
          <w:kern w:val="0"/>
          <w:sz w:val="24"/>
          <w:szCs w:val="24"/>
        </w:rPr>
      </w:pPr>
      <w:r w:rsidRPr="00B95975">
        <w:rPr>
          <w:color w:val="auto"/>
          <w:kern w:val="0"/>
          <w:sz w:val="24"/>
          <w:szCs w:val="24"/>
        </w:rPr>
        <w:t>Систему заданий ВСРС необходимо выстраивать по принципу возрастания их сложности и творческого характера к последним курсам (на первом – задания учебно-познавательного характера, на последующих – задания должны иметь проблемный и исследовательский характер и строиться на интегративной основе).</w:t>
      </w:r>
    </w:p>
    <w:p w:rsidR="005D0C03" w:rsidRPr="00B95975" w:rsidRDefault="005D0C03" w:rsidP="005D0C03">
      <w:pPr>
        <w:spacing w:after="200" w:line="276" w:lineRule="auto"/>
        <w:rPr>
          <w:rFonts w:ascii="Calibri" w:eastAsia="Calibri" w:hAnsi="Calibri"/>
          <w:color w:val="auto"/>
          <w:kern w:val="0"/>
          <w:sz w:val="24"/>
          <w:szCs w:val="24"/>
        </w:rPr>
      </w:pPr>
    </w:p>
    <w:p w:rsidR="007C056C" w:rsidRPr="007C056C" w:rsidRDefault="005D0C03" w:rsidP="007C056C">
      <w:pPr>
        <w:ind w:left="541"/>
        <w:rPr>
          <w:bCs/>
          <w:sz w:val="28"/>
          <w:szCs w:val="28"/>
        </w:rPr>
      </w:pPr>
      <w:r w:rsidRPr="00B95975">
        <w:rPr>
          <w:b/>
          <w:i/>
          <w:sz w:val="24"/>
          <w:szCs w:val="24"/>
        </w:rPr>
        <w:br w:type="page"/>
      </w:r>
      <w:r w:rsidR="002E4CA5" w:rsidRPr="007C056C">
        <w:rPr>
          <w:sz w:val="28"/>
          <w:szCs w:val="28"/>
        </w:rPr>
        <w:lastRenderedPageBreak/>
        <w:t xml:space="preserve"> </w:t>
      </w:r>
      <w:r w:rsidR="007C056C" w:rsidRPr="007C056C">
        <w:rPr>
          <w:bCs/>
          <w:sz w:val="28"/>
          <w:szCs w:val="28"/>
        </w:rPr>
        <w:t>3. Условия реализации учебной дисциплины</w:t>
      </w:r>
    </w:p>
    <w:p w:rsidR="007C056C" w:rsidRPr="007C056C" w:rsidRDefault="007C056C" w:rsidP="007C056C">
      <w:pPr>
        <w:ind w:left="541"/>
        <w:rPr>
          <w:b/>
          <w:bCs/>
          <w:sz w:val="28"/>
          <w:szCs w:val="28"/>
        </w:rPr>
      </w:pPr>
    </w:p>
    <w:p w:rsidR="007C056C" w:rsidRPr="006241BF" w:rsidRDefault="007C056C" w:rsidP="007C056C">
      <w:pPr>
        <w:ind w:left="541"/>
        <w:rPr>
          <w:b/>
          <w:bCs/>
          <w:sz w:val="28"/>
          <w:szCs w:val="28"/>
        </w:rPr>
      </w:pPr>
      <w:r w:rsidRPr="006241BF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Реализация учебной дисциплины требует наличия учебного кабинета  физики.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 xml:space="preserve">Оборудование учебного кабинета: </w:t>
      </w:r>
    </w:p>
    <w:p w:rsidR="007C056C" w:rsidRPr="006241BF" w:rsidRDefault="007C056C" w:rsidP="007C056C">
      <w:pPr>
        <w:numPr>
          <w:ilvl w:val="0"/>
          <w:numId w:val="45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посадочные места студентов;</w:t>
      </w:r>
    </w:p>
    <w:p w:rsidR="007C056C" w:rsidRPr="006241BF" w:rsidRDefault="007C056C" w:rsidP="007C056C">
      <w:pPr>
        <w:numPr>
          <w:ilvl w:val="0"/>
          <w:numId w:val="45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рабочее место преподавателя;</w:t>
      </w:r>
    </w:p>
    <w:p w:rsidR="007C056C" w:rsidRPr="006241BF" w:rsidRDefault="007C056C" w:rsidP="007C056C">
      <w:pPr>
        <w:numPr>
          <w:ilvl w:val="0"/>
          <w:numId w:val="45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рабочая интерактивная доска, меловая доска;</w:t>
      </w:r>
    </w:p>
    <w:p w:rsidR="007C056C" w:rsidRPr="006241BF" w:rsidRDefault="007C056C" w:rsidP="007C056C">
      <w:pPr>
        <w:ind w:left="541"/>
        <w:rPr>
          <w:bCs/>
          <w:i/>
          <w:sz w:val="28"/>
          <w:szCs w:val="28"/>
        </w:rPr>
      </w:pPr>
      <w:r w:rsidRPr="006241BF">
        <w:rPr>
          <w:bCs/>
          <w:sz w:val="28"/>
          <w:szCs w:val="28"/>
        </w:rPr>
        <w:t>наглядные пособия (учебники, опорные конспекты-плакаты, стенды, карточки, раздаточный материал, комплекты лабораторных работ).</w:t>
      </w:r>
      <w:r w:rsidRPr="006241BF">
        <w:rPr>
          <w:bCs/>
          <w:i/>
          <w:sz w:val="28"/>
          <w:szCs w:val="28"/>
        </w:rPr>
        <w:t xml:space="preserve"> </w:t>
      </w:r>
    </w:p>
    <w:p w:rsidR="007C056C" w:rsidRPr="006241BF" w:rsidRDefault="007C056C" w:rsidP="007C056C">
      <w:pPr>
        <w:ind w:left="541"/>
        <w:rPr>
          <w:bCs/>
          <w:i/>
          <w:sz w:val="28"/>
          <w:szCs w:val="28"/>
        </w:rPr>
      </w:pP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Технические средства обучения:  мультимедийный проектор,  компьютер, принтер.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3.2. Информационное обеспечение обучения</w:t>
      </w:r>
    </w:p>
    <w:p w:rsidR="007C056C" w:rsidRPr="006241BF" w:rsidRDefault="007C056C" w:rsidP="007C056C">
      <w:pPr>
        <w:ind w:left="541"/>
        <w:rPr>
          <w:b/>
          <w:bCs/>
          <w:sz w:val="28"/>
          <w:szCs w:val="28"/>
        </w:rPr>
      </w:pPr>
      <w:r w:rsidRPr="006241BF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 xml:space="preserve">Основные источники: </w:t>
      </w:r>
    </w:p>
    <w:p w:rsidR="007C056C" w:rsidRPr="006241BF" w:rsidRDefault="007C056C" w:rsidP="007C056C">
      <w:pPr>
        <w:numPr>
          <w:ilvl w:val="0"/>
          <w:numId w:val="46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В.Ф. Дмитриева.  «Физика для профессий и специальностей технического профиля.» М. « Академия». 2016</w:t>
      </w:r>
    </w:p>
    <w:p w:rsidR="007C056C" w:rsidRPr="006241BF" w:rsidRDefault="007C056C" w:rsidP="007C056C">
      <w:pPr>
        <w:numPr>
          <w:ilvl w:val="0"/>
          <w:numId w:val="46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В.Ф. Дмитриева. « Физика». 13-е издание. М. « Академия» 2017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 xml:space="preserve">Дополнительные источники: </w:t>
      </w:r>
    </w:p>
    <w:p w:rsidR="007C056C" w:rsidRPr="006241BF" w:rsidRDefault="007C056C" w:rsidP="007C056C">
      <w:pPr>
        <w:numPr>
          <w:ilvl w:val="0"/>
          <w:numId w:val="47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В.Ф. Дмитриева « Задачи по  физике» 3-е издание М. « Академия» 20016</w:t>
      </w:r>
    </w:p>
    <w:p w:rsidR="007C056C" w:rsidRPr="006241BF" w:rsidRDefault="007C056C" w:rsidP="007C056C">
      <w:pPr>
        <w:numPr>
          <w:ilvl w:val="0"/>
          <w:numId w:val="47"/>
        </w:numPr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В.Ф. Дмитриева, Л.И. Васильев « Физика для профессий и специальностей технического профиля» Методические рекомендации. М. «Академия» 2017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Громов С.В. Физика: Механика. Теория относительности. Электродинамика: Учебник для 10 кл. общеобразовательных учреждений. – М., 2015.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Громов С.В. Физика: Оптика. Тепловые явления. Строение и свойства вещества: Учебник для 11 кл. общеобразовательных учреждений. – М., 2016.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Дмитриева В.Ф. Задачи по физике: учеб. пособие. – М., 2018.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Дмитриева В.Ф. Физика: учебник. – М., 2017.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Рымкевич  А.М. Сборник задач по физике для 10-11 классов.  – 2015.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Касьянов В.А. Физика. 10 кл.: Учебник для общеобразовательных учебных заведений. – М., 2017.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Касьянов В.А. Физика. 11 кл.: Учебник для общеобразовательных учебных заведений. – М., 2015.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Самойленко П.И., Сергеев А.В. Сборник задач и вопросы по физике: учеб. пособие. – М., 2015.</w:t>
      </w:r>
    </w:p>
    <w:p w:rsidR="007C056C" w:rsidRPr="006241BF" w:rsidRDefault="007C056C" w:rsidP="007C056C">
      <w:pPr>
        <w:numPr>
          <w:ilvl w:val="0"/>
          <w:numId w:val="47"/>
        </w:numPr>
        <w:rPr>
          <w:sz w:val="28"/>
          <w:szCs w:val="28"/>
        </w:rPr>
      </w:pPr>
      <w:r w:rsidRPr="006241BF">
        <w:rPr>
          <w:sz w:val="28"/>
          <w:szCs w:val="28"/>
        </w:rPr>
        <w:t>Самойленко П.И., Сергеев А.В. Физика (для нетехнических специальностей): учебник. – М., 2018.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 xml:space="preserve">Дополнительные источники: 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 xml:space="preserve">Программированные задания по физике </w:t>
      </w:r>
    </w:p>
    <w:p w:rsidR="007C056C" w:rsidRPr="006241BF" w:rsidRDefault="007C056C" w:rsidP="007C056C">
      <w:pPr>
        <w:ind w:left="541"/>
        <w:rPr>
          <w:bCs/>
          <w:sz w:val="28"/>
          <w:szCs w:val="28"/>
        </w:rPr>
      </w:pPr>
      <w:r w:rsidRPr="006241BF">
        <w:rPr>
          <w:bCs/>
          <w:sz w:val="28"/>
          <w:szCs w:val="28"/>
        </w:rPr>
        <w:t>Раздаточный материал по всем темам.</w:t>
      </w:r>
    </w:p>
    <w:p w:rsidR="007C056C" w:rsidRPr="007C056C" w:rsidRDefault="007C056C" w:rsidP="007C056C">
      <w:pPr>
        <w:spacing w:line="360" w:lineRule="auto"/>
        <w:ind w:left="541"/>
        <w:rPr>
          <w:bCs/>
          <w:sz w:val="28"/>
          <w:szCs w:val="28"/>
        </w:rPr>
      </w:pPr>
      <w:r>
        <w:rPr>
          <w:bCs/>
          <w:sz w:val="24"/>
          <w:szCs w:val="24"/>
        </w:rPr>
        <w:br w:type="page"/>
      </w:r>
      <w:r w:rsidRPr="007C056C">
        <w:rPr>
          <w:bC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Cs/>
          <w:sz w:val="28"/>
          <w:szCs w:val="28"/>
        </w:rPr>
        <w:t>учебной д</w:t>
      </w:r>
      <w:r w:rsidRPr="007C056C">
        <w:rPr>
          <w:bCs/>
          <w:sz w:val="28"/>
          <w:szCs w:val="28"/>
        </w:rPr>
        <w:t>исциплины</w:t>
      </w:r>
    </w:p>
    <w:p w:rsidR="007C056C" w:rsidRDefault="007C056C" w:rsidP="007C056C">
      <w:pPr>
        <w:spacing w:line="360" w:lineRule="auto"/>
        <w:ind w:left="541"/>
        <w:rPr>
          <w:bCs/>
          <w:sz w:val="28"/>
          <w:szCs w:val="28"/>
        </w:rPr>
      </w:pPr>
      <w:r w:rsidRPr="007C056C">
        <w:rPr>
          <w:bCs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C056C" w:rsidRPr="007C056C" w:rsidRDefault="007C056C" w:rsidP="007C056C">
      <w:pPr>
        <w:spacing w:line="360" w:lineRule="auto"/>
        <w:ind w:left="541"/>
        <w:rPr>
          <w:bCs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2981"/>
        <w:gridCol w:w="3639"/>
      </w:tblGrid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b/>
                <w:bCs/>
                <w:sz w:val="24"/>
                <w:szCs w:val="24"/>
              </w:rPr>
            </w:pPr>
            <w:r w:rsidRPr="007C056C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7C056C" w:rsidRPr="007C056C" w:rsidRDefault="007C056C" w:rsidP="007C056C">
            <w:pPr>
              <w:ind w:left="541"/>
              <w:rPr>
                <w:b/>
                <w:bCs/>
                <w:sz w:val="24"/>
                <w:szCs w:val="24"/>
              </w:rPr>
            </w:pPr>
            <w:r w:rsidRPr="007C056C"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b/>
                <w:sz w:val="24"/>
                <w:szCs w:val="24"/>
              </w:rPr>
            </w:pPr>
            <w:r w:rsidRPr="007C056C">
              <w:rPr>
                <w:b/>
                <w:sz w:val="24"/>
                <w:szCs w:val="24"/>
              </w:rPr>
              <w:t>Основные показатели оценки результатов</w:t>
            </w:r>
          </w:p>
          <w:p w:rsidR="007C056C" w:rsidRPr="007C056C" w:rsidRDefault="007C056C" w:rsidP="007C056C">
            <w:pPr>
              <w:ind w:left="541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b/>
                <w:bCs/>
                <w:sz w:val="24"/>
                <w:szCs w:val="24"/>
              </w:rPr>
            </w:pPr>
            <w:r w:rsidRPr="007C056C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b/>
                <w:bCs/>
                <w:sz w:val="24"/>
                <w:szCs w:val="24"/>
              </w:rPr>
            </w:pPr>
            <w:r w:rsidRPr="007C056C">
              <w:rPr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6C" w:rsidRPr="007C056C" w:rsidRDefault="007C056C" w:rsidP="007C056C">
            <w:pPr>
              <w:ind w:left="541"/>
              <w:rPr>
                <w:b/>
                <w:sz w:val="24"/>
                <w:szCs w:val="24"/>
              </w:rPr>
            </w:pP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описывать и объяснять физические явления и свойства тел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выполнения лабораторных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устный опрос</w:t>
            </w: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отличать гипотезы от научных теорий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-письменная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практических работ</w:t>
            </w:r>
          </w:p>
        </w:tc>
      </w:tr>
      <w:tr w:rsidR="007C056C" w:rsidRPr="007C056C" w:rsidTr="007C056C">
        <w:trPr>
          <w:trHeight w:val="990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делать выводы на основе экспериментальных данных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  ПС* -   правила по охране труда (правила безопасности), электробезопасности, инструкции по технике безопасности на рабочем мест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письменная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практических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выполнения лабораторных работ</w:t>
            </w:r>
          </w:p>
        </w:tc>
      </w:tr>
      <w:tr w:rsidR="007C056C" w:rsidRPr="007C056C" w:rsidTr="007C056C">
        <w:trPr>
          <w:trHeight w:val="142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приводить примеры, показывающие, что наблюдения и эксперимент являются основой для выдвижения гипотез и теорий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выполнения лабораторных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практических работ</w:t>
            </w:r>
          </w:p>
        </w:tc>
      </w:tr>
      <w:tr w:rsidR="007C056C" w:rsidRPr="007C056C" w:rsidTr="007C056C">
        <w:trPr>
          <w:trHeight w:val="1069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приводить примеры практического использования физических знаний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  ПС* -   правила по охране труда (правила безопасности), электробезопасности, инструкции по технике безопасности на рабочем мест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выполнения лабораторных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устный опрос</w:t>
            </w:r>
          </w:p>
        </w:tc>
      </w:tr>
      <w:tr w:rsidR="007C056C" w:rsidRPr="007C056C" w:rsidTr="007C056C">
        <w:trPr>
          <w:trHeight w:val="178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lastRenderedPageBreak/>
              <w:t>воспринимать и на основе полученных знаний самостоятельно оценивать информацию, содержащуюся в сообщениях СМИ и т. д.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устная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письменная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тестовый контроль</w:t>
            </w:r>
          </w:p>
        </w:tc>
      </w:tr>
      <w:tr w:rsidR="007C056C" w:rsidRPr="007C056C" w:rsidTr="007C056C">
        <w:trPr>
          <w:trHeight w:val="896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применять полученные знания для решения физических задач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ПС*  -    принципиальные электросхемы, функциональные схемы, циклограммы работы технологического оборудования 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письменная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практических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-тестовый контроль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</w:tr>
      <w:tr w:rsidR="007C056C" w:rsidRPr="007C056C" w:rsidTr="007C056C">
        <w:trPr>
          <w:trHeight w:val="82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определять характер физического процесса по графику, таблице, формуле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ПС*  -    принципиальные электросхемы, функциональные схемы, циклограммы работы технологического оборудования 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выполнения лабораторных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практических работ</w:t>
            </w:r>
          </w:p>
        </w:tc>
      </w:tr>
      <w:tr w:rsidR="007C056C" w:rsidRPr="007C056C" w:rsidTr="007C056C">
        <w:trPr>
          <w:trHeight w:val="825"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измерять ряд физических величин, представляя результаты измерений с учетом их погрешностей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выполнения лабораторных работ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тестовый контроль</w:t>
            </w: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b/>
                <w:sz w:val="24"/>
                <w:szCs w:val="24"/>
              </w:rPr>
            </w:pPr>
            <w:r w:rsidRPr="007C056C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смысл понятий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устная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тестовый контроль</w:t>
            </w: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i/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смысл физических величин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  <w:r w:rsidRPr="007C056C">
              <w:rPr>
                <w:bCs/>
                <w:sz w:val="24"/>
                <w:szCs w:val="24"/>
              </w:rPr>
              <w:t xml:space="preserve"> 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ПК 1.3. Применять контрольно-измерительные приборы для проведения сборочных, монтажных и демонтажных работ </w:t>
            </w:r>
            <w:r w:rsidRPr="007C056C">
              <w:rPr>
                <w:bCs/>
                <w:sz w:val="24"/>
                <w:szCs w:val="24"/>
              </w:rPr>
              <w:lastRenderedPageBreak/>
              <w:t>различных видов радиоэлектронной техники.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lastRenderedPageBreak/>
              <w:t>- письменная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практической работы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тестовый контроль</w:t>
            </w: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i/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смысл физических законов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 ПК 2.1. Настраивать и регулировать параметры устройств, блоков и приборов радиоэлектронной техники.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тестовый контроль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практической работы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-устная проверка</w:t>
            </w:r>
          </w:p>
        </w:tc>
      </w:tr>
      <w:tr w:rsidR="007C056C" w:rsidRPr="007C056C" w:rsidTr="007C056C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вклад российских и зарубежных ученых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формирование ОК1-ОК-9</w:t>
            </w:r>
          </w:p>
          <w:p w:rsidR="007C056C" w:rsidRPr="007C056C" w:rsidRDefault="007C056C" w:rsidP="007C056C">
            <w:pPr>
              <w:ind w:left="541"/>
              <w:rPr>
                <w:bCs/>
                <w:sz w:val="24"/>
                <w:szCs w:val="24"/>
              </w:rPr>
            </w:pPr>
            <w:r w:rsidRPr="007C056C">
              <w:rPr>
                <w:bCs/>
                <w:sz w:val="24"/>
                <w:szCs w:val="24"/>
              </w:rPr>
              <w:t xml:space="preserve"> ПК 2.2. Анализировать электрические схемы изделий радиоэлектронной техники.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устная проверка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оценка результатов практической работы</w:t>
            </w:r>
          </w:p>
          <w:p w:rsidR="007C056C" w:rsidRPr="007C056C" w:rsidRDefault="007C056C" w:rsidP="007C056C">
            <w:pPr>
              <w:ind w:left="541"/>
              <w:rPr>
                <w:sz w:val="24"/>
                <w:szCs w:val="24"/>
              </w:rPr>
            </w:pPr>
            <w:r w:rsidRPr="007C056C">
              <w:rPr>
                <w:sz w:val="24"/>
                <w:szCs w:val="24"/>
              </w:rPr>
              <w:t>- тестовый контроль</w:t>
            </w:r>
          </w:p>
        </w:tc>
      </w:tr>
    </w:tbl>
    <w:p w:rsidR="007C056C" w:rsidRPr="007C056C" w:rsidRDefault="007C056C" w:rsidP="007C056C">
      <w:pPr>
        <w:ind w:left="541"/>
        <w:rPr>
          <w:sz w:val="24"/>
          <w:szCs w:val="24"/>
        </w:rPr>
      </w:pPr>
    </w:p>
    <w:p w:rsidR="007C056C" w:rsidRPr="007C056C" w:rsidRDefault="007C056C" w:rsidP="007C056C">
      <w:pPr>
        <w:ind w:left="541"/>
        <w:rPr>
          <w:sz w:val="24"/>
          <w:szCs w:val="24"/>
        </w:rPr>
      </w:pPr>
    </w:p>
    <w:p w:rsidR="007C056C" w:rsidRPr="007C056C" w:rsidRDefault="007C056C" w:rsidP="007C056C">
      <w:pPr>
        <w:ind w:left="541"/>
        <w:rPr>
          <w:bCs/>
          <w:sz w:val="24"/>
          <w:szCs w:val="24"/>
        </w:rPr>
      </w:pPr>
      <w:r w:rsidRPr="007C056C">
        <w:rPr>
          <w:bCs/>
          <w:sz w:val="24"/>
          <w:szCs w:val="24"/>
        </w:rPr>
        <w:t xml:space="preserve">  </w:t>
      </w:r>
    </w:p>
    <w:p w:rsidR="00EC7C02" w:rsidRPr="007C056C" w:rsidRDefault="00EC7C02" w:rsidP="002E4CA5">
      <w:pPr>
        <w:ind w:left="541"/>
        <w:rPr>
          <w:sz w:val="24"/>
          <w:szCs w:val="24"/>
        </w:rPr>
      </w:pPr>
    </w:p>
    <w:p w:rsidR="002D5735" w:rsidRPr="007C056C" w:rsidRDefault="002D5735">
      <w:pPr>
        <w:rPr>
          <w:sz w:val="24"/>
          <w:szCs w:val="24"/>
        </w:rPr>
      </w:pPr>
    </w:p>
    <w:sectPr w:rsidR="002D5735" w:rsidRPr="007C056C" w:rsidSect="002E4CA5">
      <w:pgSz w:w="11920" w:h="16840"/>
      <w:pgMar w:top="760" w:right="620" w:bottom="280" w:left="148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0D" w:rsidRDefault="005D2D0D" w:rsidP="008367F6">
      <w:r>
        <w:separator/>
      </w:r>
    </w:p>
  </w:endnote>
  <w:endnote w:type="continuationSeparator" w:id="0">
    <w:p w:rsidR="005D2D0D" w:rsidRDefault="005D2D0D" w:rsidP="008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A6F" w:rsidRDefault="00074A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B0E">
      <w:rPr>
        <w:noProof/>
      </w:rPr>
      <w:t>3</w:t>
    </w:r>
    <w:r>
      <w:rPr>
        <w:noProof/>
      </w:rPr>
      <w:fldChar w:fldCharType="end"/>
    </w:r>
  </w:p>
  <w:p w:rsidR="00074A6F" w:rsidRDefault="00074A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0D" w:rsidRDefault="005D2D0D" w:rsidP="008367F6">
      <w:r>
        <w:separator/>
      </w:r>
    </w:p>
  </w:footnote>
  <w:footnote w:type="continuationSeparator" w:id="0">
    <w:p w:rsidR="005D2D0D" w:rsidRDefault="005D2D0D" w:rsidP="0083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BDE4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2E2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D5E4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7C2B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EA7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47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588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4A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4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F36F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2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00000007"/>
    <w:multiLevelType w:val="singleLevel"/>
    <w:tmpl w:val="00000007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00000009"/>
    <w:multiLevelType w:val="singleLevel"/>
    <w:tmpl w:val="00000009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Cs/>
        <w:sz w:val="28"/>
        <w:szCs w:val="28"/>
      </w:rPr>
    </w:lvl>
  </w:abstractNum>
  <w:abstractNum w:abstractNumId="18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8"/>
        <w:szCs w:val="28"/>
      </w:rPr>
    </w:lvl>
  </w:abstractNum>
  <w:abstractNum w:abstractNumId="19" w15:restartNumberingAfterBreak="0">
    <w:nsid w:val="03592077"/>
    <w:multiLevelType w:val="multilevel"/>
    <w:tmpl w:val="FB4E86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3E16FD6"/>
    <w:multiLevelType w:val="hybridMultilevel"/>
    <w:tmpl w:val="4F38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10D2703E"/>
    <w:multiLevelType w:val="hybridMultilevel"/>
    <w:tmpl w:val="34448A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13A42665"/>
    <w:multiLevelType w:val="hybridMultilevel"/>
    <w:tmpl w:val="72A6E73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6" w15:restartNumberingAfterBreak="0">
    <w:nsid w:val="15504541"/>
    <w:multiLevelType w:val="hybridMultilevel"/>
    <w:tmpl w:val="4646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20E35E8E"/>
    <w:multiLevelType w:val="hybridMultilevel"/>
    <w:tmpl w:val="F8CEB9B6"/>
    <w:lvl w:ilvl="0" w:tplc="4566B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6E52BD"/>
    <w:multiLevelType w:val="hybridMultilevel"/>
    <w:tmpl w:val="C90A3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995669"/>
    <w:multiLevelType w:val="hybridMultilevel"/>
    <w:tmpl w:val="6E3A2F50"/>
    <w:lvl w:ilvl="0" w:tplc="DD1E85D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CF1187F"/>
    <w:multiLevelType w:val="hybridMultilevel"/>
    <w:tmpl w:val="FB4E86F6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B1BC7"/>
    <w:multiLevelType w:val="hybridMultilevel"/>
    <w:tmpl w:val="7C069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24748"/>
    <w:multiLevelType w:val="singleLevel"/>
    <w:tmpl w:val="8B68896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 w15:restartNumberingAfterBreak="0">
    <w:nsid w:val="55A973F5"/>
    <w:multiLevelType w:val="hybridMultilevel"/>
    <w:tmpl w:val="86E8D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5B080D"/>
    <w:multiLevelType w:val="hybridMultilevel"/>
    <w:tmpl w:val="F8242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DE032D"/>
    <w:multiLevelType w:val="hybridMultilevel"/>
    <w:tmpl w:val="2AC2BD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B72EF"/>
    <w:multiLevelType w:val="singleLevel"/>
    <w:tmpl w:val="1AC44A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DA80C1B"/>
    <w:multiLevelType w:val="hybridMultilevel"/>
    <w:tmpl w:val="3E500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67B85"/>
    <w:multiLevelType w:val="hybridMultilevel"/>
    <w:tmpl w:val="030428CA"/>
    <w:lvl w:ilvl="0" w:tplc="7E7E2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820CD"/>
    <w:multiLevelType w:val="hybridMultilevel"/>
    <w:tmpl w:val="22C2AD4E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6D0860"/>
    <w:multiLevelType w:val="hybridMultilevel"/>
    <w:tmpl w:val="3C168514"/>
    <w:lvl w:ilvl="0" w:tplc="04190001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40"/>
  </w:num>
  <w:num w:numId="2">
    <w:abstractNumId w:val="29"/>
  </w:num>
  <w:num w:numId="3">
    <w:abstractNumId w:val="39"/>
  </w:num>
  <w:num w:numId="4">
    <w:abstractNumId w:val="2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44"/>
  </w:num>
  <w:num w:numId="8">
    <w:abstractNumId w:val="21"/>
  </w:num>
  <w:num w:numId="9">
    <w:abstractNumId w:val="33"/>
  </w:num>
  <w:num w:numId="10">
    <w:abstractNumId w:val="22"/>
  </w:num>
  <w:num w:numId="11">
    <w:abstractNumId w:val="20"/>
  </w:num>
  <w:num w:numId="12">
    <w:abstractNumId w:val="35"/>
  </w:num>
  <w:num w:numId="13">
    <w:abstractNumId w:val="26"/>
  </w:num>
  <w:num w:numId="14">
    <w:abstractNumId w:val="38"/>
  </w:num>
  <w:num w:numId="15">
    <w:abstractNumId w:val="34"/>
  </w:num>
  <w:num w:numId="16">
    <w:abstractNumId w:val="19"/>
  </w:num>
  <w:num w:numId="17">
    <w:abstractNumId w:val="32"/>
  </w:num>
  <w:num w:numId="18">
    <w:abstractNumId w:val="10"/>
  </w:num>
  <w:num w:numId="19">
    <w:abstractNumId w:val="11"/>
  </w:num>
  <w:num w:numId="20">
    <w:abstractNumId w:val="4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42"/>
  </w:num>
  <w:num w:numId="33">
    <w:abstractNumId w:val="31"/>
  </w:num>
  <w:num w:numId="34">
    <w:abstractNumId w:val="12"/>
  </w:num>
  <w:num w:numId="35">
    <w:abstractNumId w:val="13"/>
  </w:num>
  <w:num w:numId="36">
    <w:abstractNumId w:val="14"/>
  </w:num>
  <w:num w:numId="37">
    <w:abstractNumId w:val="24"/>
  </w:num>
  <w:num w:numId="38">
    <w:abstractNumId w:val="15"/>
  </w:num>
  <w:num w:numId="39">
    <w:abstractNumId w:val="16"/>
  </w:num>
  <w:num w:numId="40">
    <w:abstractNumId w:val="17"/>
  </w:num>
  <w:num w:numId="41">
    <w:abstractNumId w:val="18"/>
  </w:num>
  <w:num w:numId="42">
    <w:abstractNumId w:val="28"/>
  </w:num>
  <w:num w:numId="43">
    <w:abstractNumId w:val="36"/>
  </w:num>
  <w:num w:numId="44">
    <w:abstractNumId w:val="30"/>
  </w:num>
  <w:num w:numId="45">
    <w:abstractNumId w:val="34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9EA"/>
    <w:rsid w:val="00023F55"/>
    <w:rsid w:val="00027371"/>
    <w:rsid w:val="00032140"/>
    <w:rsid w:val="00036106"/>
    <w:rsid w:val="00043648"/>
    <w:rsid w:val="000439C7"/>
    <w:rsid w:val="0004661D"/>
    <w:rsid w:val="000548D7"/>
    <w:rsid w:val="00056611"/>
    <w:rsid w:val="00057143"/>
    <w:rsid w:val="00074A6F"/>
    <w:rsid w:val="00080135"/>
    <w:rsid w:val="00082DED"/>
    <w:rsid w:val="00090A39"/>
    <w:rsid w:val="00090E19"/>
    <w:rsid w:val="000961DD"/>
    <w:rsid w:val="000A50D1"/>
    <w:rsid w:val="000C0653"/>
    <w:rsid w:val="000C07F6"/>
    <w:rsid w:val="000C415D"/>
    <w:rsid w:val="000D32ED"/>
    <w:rsid w:val="000D37E9"/>
    <w:rsid w:val="00113562"/>
    <w:rsid w:val="001212F9"/>
    <w:rsid w:val="001253FD"/>
    <w:rsid w:val="00127F0A"/>
    <w:rsid w:val="00133C44"/>
    <w:rsid w:val="001377FB"/>
    <w:rsid w:val="00137C1F"/>
    <w:rsid w:val="00144EE3"/>
    <w:rsid w:val="001451D1"/>
    <w:rsid w:val="001610DF"/>
    <w:rsid w:val="00161169"/>
    <w:rsid w:val="001632D7"/>
    <w:rsid w:val="00177816"/>
    <w:rsid w:val="00196F05"/>
    <w:rsid w:val="001971C7"/>
    <w:rsid w:val="001B1171"/>
    <w:rsid w:val="001D3862"/>
    <w:rsid w:val="001D44B3"/>
    <w:rsid w:val="001E58F3"/>
    <w:rsid w:val="002048AF"/>
    <w:rsid w:val="002202C9"/>
    <w:rsid w:val="00227004"/>
    <w:rsid w:val="00231B4B"/>
    <w:rsid w:val="002353C4"/>
    <w:rsid w:val="00240136"/>
    <w:rsid w:val="00243381"/>
    <w:rsid w:val="00286227"/>
    <w:rsid w:val="002979D0"/>
    <w:rsid w:val="002A753E"/>
    <w:rsid w:val="002B030C"/>
    <w:rsid w:val="002B4AF2"/>
    <w:rsid w:val="002B55F6"/>
    <w:rsid w:val="002D0C69"/>
    <w:rsid w:val="002D4D81"/>
    <w:rsid w:val="002D5735"/>
    <w:rsid w:val="002E30C4"/>
    <w:rsid w:val="002E38F2"/>
    <w:rsid w:val="002E3AA3"/>
    <w:rsid w:val="002E4CA5"/>
    <w:rsid w:val="002E539A"/>
    <w:rsid w:val="002F0C2E"/>
    <w:rsid w:val="002F4F50"/>
    <w:rsid w:val="003067E5"/>
    <w:rsid w:val="003117CF"/>
    <w:rsid w:val="00314E92"/>
    <w:rsid w:val="00325C89"/>
    <w:rsid w:val="0033526D"/>
    <w:rsid w:val="003370F5"/>
    <w:rsid w:val="0036038D"/>
    <w:rsid w:val="0036346E"/>
    <w:rsid w:val="00372A71"/>
    <w:rsid w:val="00376A72"/>
    <w:rsid w:val="00380595"/>
    <w:rsid w:val="00380E32"/>
    <w:rsid w:val="003A4AAE"/>
    <w:rsid w:val="003C258D"/>
    <w:rsid w:val="003C75BC"/>
    <w:rsid w:val="003D3ACA"/>
    <w:rsid w:val="003D6E07"/>
    <w:rsid w:val="003F27D8"/>
    <w:rsid w:val="003F6E6E"/>
    <w:rsid w:val="00400BA2"/>
    <w:rsid w:val="004011CB"/>
    <w:rsid w:val="00403510"/>
    <w:rsid w:val="00414F23"/>
    <w:rsid w:val="00415657"/>
    <w:rsid w:val="00416085"/>
    <w:rsid w:val="004352A5"/>
    <w:rsid w:val="0044624E"/>
    <w:rsid w:val="00452BD0"/>
    <w:rsid w:val="00454568"/>
    <w:rsid w:val="00456DD1"/>
    <w:rsid w:val="00460F5F"/>
    <w:rsid w:val="00467DEA"/>
    <w:rsid w:val="00472616"/>
    <w:rsid w:val="00481E0E"/>
    <w:rsid w:val="0048350D"/>
    <w:rsid w:val="0049249E"/>
    <w:rsid w:val="004A0CF2"/>
    <w:rsid w:val="004B79BD"/>
    <w:rsid w:val="004E38BE"/>
    <w:rsid w:val="004F25CE"/>
    <w:rsid w:val="005246E4"/>
    <w:rsid w:val="0052609C"/>
    <w:rsid w:val="0053033D"/>
    <w:rsid w:val="005306C5"/>
    <w:rsid w:val="00540EB4"/>
    <w:rsid w:val="0054180D"/>
    <w:rsid w:val="00547764"/>
    <w:rsid w:val="00552D5D"/>
    <w:rsid w:val="00574FD4"/>
    <w:rsid w:val="005755C4"/>
    <w:rsid w:val="005856CA"/>
    <w:rsid w:val="005871B1"/>
    <w:rsid w:val="005876DC"/>
    <w:rsid w:val="00594E50"/>
    <w:rsid w:val="005A1757"/>
    <w:rsid w:val="005B4FD9"/>
    <w:rsid w:val="005C53E9"/>
    <w:rsid w:val="005D0C03"/>
    <w:rsid w:val="005D1F92"/>
    <w:rsid w:val="005D2D0D"/>
    <w:rsid w:val="005D3F91"/>
    <w:rsid w:val="005D4B40"/>
    <w:rsid w:val="005F18C7"/>
    <w:rsid w:val="005F5688"/>
    <w:rsid w:val="006241BF"/>
    <w:rsid w:val="00630279"/>
    <w:rsid w:val="00650594"/>
    <w:rsid w:val="006704EF"/>
    <w:rsid w:val="0067385F"/>
    <w:rsid w:val="00681211"/>
    <w:rsid w:val="00682610"/>
    <w:rsid w:val="00687B1E"/>
    <w:rsid w:val="00696C49"/>
    <w:rsid w:val="006A031A"/>
    <w:rsid w:val="006B1589"/>
    <w:rsid w:val="006C27F3"/>
    <w:rsid w:val="006D0225"/>
    <w:rsid w:val="006E17D4"/>
    <w:rsid w:val="006E35EC"/>
    <w:rsid w:val="00706B2B"/>
    <w:rsid w:val="00721B28"/>
    <w:rsid w:val="007243D2"/>
    <w:rsid w:val="0072779F"/>
    <w:rsid w:val="007402F0"/>
    <w:rsid w:val="00743262"/>
    <w:rsid w:val="00745452"/>
    <w:rsid w:val="0076504E"/>
    <w:rsid w:val="00765C7B"/>
    <w:rsid w:val="00771826"/>
    <w:rsid w:val="00776D4F"/>
    <w:rsid w:val="007833E3"/>
    <w:rsid w:val="0079123A"/>
    <w:rsid w:val="007A76C9"/>
    <w:rsid w:val="007B2E1C"/>
    <w:rsid w:val="007B5656"/>
    <w:rsid w:val="007B79FE"/>
    <w:rsid w:val="007C056C"/>
    <w:rsid w:val="007E1AD9"/>
    <w:rsid w:val="007E369F"/>
    <w:rsid w:val="007F0FB7"/>
    <w:rsid w:val="00803821"/>
    <w:rsid w:val="00806F11"/>
    <w:rsid w:val="00810B1E"/>
    <w:rsid w:val="008153E7"/>
    <w:rsid w:val="00827804"/>
    <w:rsid w:val="00835936"/>
    <w:rsid w:val="008367F6"/>
    <w:rsid w:val="008414E1"/>
    <w:rsid w:val="00843DEE"/>
    <w:rsid w:val="00857605"/>
    <w:rsid w:val="00862710"/>
    <w:rsid w:val="00864EF9"/>
    <w:rsid w:val="00874A18"/>
    <w:rsid w:val="00882B56"/>
    <w:rsid w:val="008919C4"/>
    <w:rsid w:val="008C362F"/>
    <w:rsid w:val="008D1FB9"/>
    <w:rsid w:val="00906B0E"/>
    <w:rsid w:val="009119A9"/>
    <w:rsid w:val="009179EA"/>
    <w:rsid w:val="0092286F"/>
    <w:rsid w:val="00923E75"/>
    <w:rsid w:val="00931DB4"/>
    <w:rsid w:val="009353E2"/>
    <w:rsid w:val="00942B6C"/>
    <w:rsid w:val="009554EC"/>
    <w:rsid w:val="00961262"/>
    <w:rsid w:val="009829C8"/>
    <w:rsid w:val="009858BE"/>
    <w:rsid w:val="009979DF"/>
    <w:rsid w:val="009B7F85"/>
    <w:rsid w:val="009C1924"/>
    <w:rsid w:val="009C22EE"/>
    <w:rsid w:val="009C73E0"/>
    <w:rsid w:val="009D0166"/>
    <w:rsid w:val="009D19DF"/>
    <w:rsid w:val="009E6672"/>
    <w:rsid w:val="009F1FC9"/>
    <w:rsid w:val="009F3644"/>
    <w:rsid w:val="00A01178"/>
    <w:rsid w:val="00A02AE5"/>
    <w:rsid w:val="00A07C5E"/>
    <w:rsid w:val="00A10CF7"/>
    <w:rsid w:val="00A10E66"/>
    <w:rsid w:val="00A170CD"/>
    <w:rsid w:val="00A20A8B"/>
    <w:rsid w:val="00A245C0"/>
    <w:rsid w:val="00A332CD"/>
    <w:rsid w:val="00A54CDF"/>
    <w:rsid w:val="00A65C9E"/>
    <w:rsid w:val="00A82BF7"/>
    <w:rsid w:val="00A91AA2"/>
    <w:rsid w:val="00A94999"/>
    <w:rsid w:val="00A964CD"/>
    <w:rsid w:val="00AA608C"/>
    <w:rsid w:val="00AB11BD"/>
    <w:rsid w:val="00AB182A"/>
    <w:rsid w:val="00AD061C"/>
    <w:rsid w:val="00AE0CE5"/>
    <w:rsid w:val="00AF6A72"/>
    <w:rsid w:val="00B05AB2"/>
    <w:rsid w:val="00B10250"/>
    <w:rsid w:val="00B22147"/>
    <w:rsid w:val="00B40505"/>
    <w:rsid w:val="00B54703"/>
    <w:rsid w:val="00B95975"/>
    <w:rsid w:val="00BA4A2A"/>
    <w:rsid w:val="00BB3487"/>
    <w:rsid w:val="00BD13A8"/>
    <w:rsid w:val="00BE72BF"/>
    <w:rsid w:val="00BF08DE"/>
    <w:rsid w:val="00C00242"/>
    <w:rsid w:val="00C457BE"/>
    <w:rsid w:val="00C52605"/>
    <w:rsid w:val="00C52FBE"/>
    <w:rsid w:val="00C556AD"/>
    <w:rsid w:val="00C57302"/>
    <w:rsid w:val="00C7490C"/>
    <w:rsid w:val="00C933EA"/>
    <w:rsid w:val="00CB4E32"/>
    <w:rsid w:val="00CB6496"/>
    <w:rsid w:val="00CD6122"/>
    <w:rsid w:val="00CE7482"/>
    <w:rsid w:val="00CE7799"/>
    <w:rsid w:val="00D26502"/>
    <w:rsid w:val="00D40CFB"/>
    <w:rsid w:val="00D47C54"/>
    <w:rsid w:val="00D508F3"/>
    <w:rsid w:val="00D52394"/>
    <w:rsid w:val="00D612B4"/>
    <w:rsid w:val="00D815FF"/>
    <w:rsid w:val="00D83BC3"/>
    <w:rsid w:val="00D903DC"/>
    <w:rsid w:val="00D9447A"/>
    <w:rsid w:val="00D95235"/>
    <w:rsid w:val="00DA47A2"/>
    <w:rsid w:val="00DA7622"/>
    <w:rsid w:val="00DB3E52"/>
    <w:rsid w:val="00DC2C45"/>
    <w:rsid w:val="00DD226E"/>
    <w:rsid w:val="00DD3020"/>
    <w:rsid w:val="00DD3388"/>
    <w:rsid w:val="00E10C92"/>
    <w:rsid w:val="00E10FA3"/>
    <w:rsid w:val="00E128C5"/>
    <w:rsid w:val="00E13D59"/>
    <w:rsid w:val="00E13FF9"/>
    <w:rsid w:val="00E16626"/>
    <w:rsid w:val="00E20AA3"/>
    <w:rsid w:val="00E22437"/>
    <w:rsid w:val="00E47856"/>
    <w:rsid w:val="00E47943"/>
    <w:rsid w:val="00E532BE"/>
    <w:rsid w:val="00E53B07"/>
    <w:rsid w:val="00E66B21"/>
    <w:rsid w:val="00E90F43"/>
    <w:rsid w:val="00E91F6D"/>
    <w:rsid w:val="00EA55E3"/>
    <w:rsid w:val="00EC1425"/>
    <w:rsid w:val="00EC7C02"/>
    <w:rsid w:val="00EE2C00"/>
    <w:rsid w:val="00EE6039"/>
    <w:rsid w:val="00EE75AE"/>
    <w:rsid w:val="00EF7474"/>
    <w:rsid w:val="00F0208E"/>
    <w:rsid w:val="00F0378F"/>
    <w:rsid w:val="00F051E5"/>
    <w:rsid w:val="00F14AD9"/>
    <w:rsid w:val="00F14F20"/>
    <w:rsid w:val="00F17A77"/>
    <w:rsid w:val="00F26796"/>
    <w:rsid w:val="00F32577"/>
    <w:rsid w:val="00F41AF6"/>
    <w:rsid w:val="00F54531"/>
    <w:rsid w:val="00F63AB7"/>
    <w:rsid w:val="00F820E0"/>
    <w:rsid w:val="00FA0DE8"/>
    <w:rsid w:val="00FA3130"/>
    <w:rsid w:val="00FB5B9E"/>
    <w:rsid w:val="00FB6E64"/>
    <w:rsid w:val="00FC1FE6"/>
    <w:rsid w:val="00FD464A"/>
    <w:rsid w:val="00FF068A"/>
    <w:rsid w:val="00FF09E7"/>
    <w:rsid w:val="00FF29A4"/>
    <w:rsid w:val="00FF418D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E5B87-BE3E-47E3-A5CE-AEF5FD3D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EA"/>
    <w:rPr>
      <w:rFonts w:ascii="Times New Roman" w:eastAsia="Times New Roman" w:hAnsi="Times New Roman"/>
      <w:color w:val="000000"/>
      <w:kern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7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179EA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1D44B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Calibri" w:hAnsi="Cambria"/>
      <w:b/>
      <w:bCs/>
      <w:color w:val="auto"/>
      <w:kern w:val="0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qFormat/>
    <w:locked/>
    <w:rsid w:val="001D44B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eastAsia="Calibri" w:hAnsi="Calibri"/>
      <w:b/>
      <w:bCs/>
      <w:color w:val="auto"/>
      <w:kern w:val="0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locked/>
    <w:rsid w:val="001D44B3"/>
    <w:pPr>
      <w:tabs>
        <w:tab w:val="num" w:pos="3600"/>
      </w:tabs>
      <w:spacing w:before="240" w:after="60"/>
      <w:ind w:left="3600" w:hanging="720"/>
      <w:outlineLvl w:val="4"/>
    </w:pPr>
    <w:rPr>
      <w:rFonts w:ascii="Calibri" w:eastAsia="Calibri" w:hAnsi="Calibri"/>
      <w:b/>
      <w:bCs/>
      <w:i/>
      <w:iCs/>
      <w:color w:val="auto"/>
      <w:kern w:val="0"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qFormat/>
    <w:locked/>
    <w:rsid w:val="001D44B3"/>
    <w:pPr>
      <w:tabs>
        <w:tab w:val="num" w:pos="4320"/>
      </w:tabs>
      <w:spacing w:before="240" w:after="60"/>
      <w:ind w:left="4320" w:hanging="720"/>
      <w:outlineLvl w:val="5"/>
    </w:pPr>
    <w:rPr>
      <w:rFonts w:eastAsia="Calibri"/>
      <w:b/>
      <w:bCs/>
      <w:color w:val="auto"/>
      <w:kern w:val="0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qFormat/>
    <w:locked/>
    <w:rsid w:val="001D44B3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Calibri" w:hAnsi="Calibri"/>
      <w:color w:val="auto"/>
      <w:kern w:val="0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qFormat/>
    <w:locked/>
    <w:rsid w:val="001D44B3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Calibri" w:hAnsi="Calibri"/>
      <w:i/>
      <w:iCs/>
      <w:color w:val="auto"/>
      <w:kern w:val="0"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qFormat/>
    <w:locked/>
    <w:rsid w:val="001D44B3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Calibri" w:hAnsi="Cambria"/>
      <w:color w:val="auto"/>
      <w:kern w:val="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179EA"/>
    <w:rPr>
      <w:rFonts w:ascii="Cambria" w:hAnsi="Cambria" w:cs="Times New Roman"/>
      <w:b/>
      <w:bCs/>
      <w:color w:val="365F91"/>
      <w:kern w:val="28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locked/>
    <w:rsid w:val="009179EA"/>
    <w:rPr>
      <w:rFonts w:ascii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1D44B3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uiPriority w:val="9"/>
    <w:locked/>
    <w:rsid w:val="001D44B3"/>
    <w:rPr>
      <w:rFonts w:ascii="Calibri" w:hAnsi="Calibri" w:cs="Times New Roman"/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link w:val="5"/>
    <w:uiPriority w:val="9"/>
    <w:locked/>
    <w:rsid w:val="001D44B3"/>
    <w:rPr>
      <w:rFonts w:ascii="Calibri" w:hAnsi="Calibri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uiPriority w:val="9"/>
    <w:locked/>
    <w:rsid w:val="001D44B3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uiPriority w:val="9"/>
    <w:locked/>
    <w:rsid w:val="001D44B3"/>
    <w:rPr>
      <w:rFonts w:ascii="Calibri" w:hAnsi="Calibri" w:cs="Times New Roman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uiPriority w:val="9"/>
    <w:locked/>
    <w:rsid w:val="001D44B3"/>
    <w:rPr>
      <w:rFonts w:ascii="Calibri" w:hAnsi="Calibri" w:cs="Times New Roman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uiPriority w:val="9"/>
    <w:locked/>
    <w:rsid w:val="001D44B3"/>
    <w:rPr>
      <w:rFonts w:ascii="Cambria" w:hAnsi="Cambria" w:cs="Times New Roman"/>
      <w:sz w:val="22"/>
      <w:szCs w:val="22"/>
      <w:lang w:val="en-US" w:eastAsia="en-US" w:bidi="ar-SA"/>
    </w:rPr>
  </w:style>
  <w:style w:type="paragraph" w:styleId="a3">
    <w:name w:val="footer"/>
    <w:basedOn w:val="a"/>
    <w:link w:val="a4"/>
    <w:uiPriority w:val="99"/>
    <w:rsid w:val="009179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9179EA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oddtlanswer">
    <w:name w:val="oddtlanswer"/>
    <w:uiPriority w:val="99"/>
    <w:rsid w:val="009179EA"/>
    <w:rPr>
      <w:rFonts w:cs="Times New Roman"/>
    </w:rPr>
  </w:style>
  <w:style w:type="paragraph" w:styleId="a5">
    <w:name w:val="List Paragraph"/>
    <w:basedOn w:val="a"/>
    <w:uiPriority w:val="34"/>
    <w:qFormat/>
    <w:rsid w:val="009179EA"/>
    <w:pPr>
      <w:ind w:left="720"/>
      <w:contextualSpacing/>
    </w:pPr>
  </w:style>
  <w:style w:type="paragraph" w:customStyle="1" w:styleId="Default">
    <w:name w:val="Default"/>
    <w:uiPriority w:val="99"/>
    <w:rsid w:val="009179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rsid w:val="00E2243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21">
    <w:name w:val="List 2"/>
    <w:basedOn w:val="a"/>
    <w:uiPriority w:val="99"/>
    <w:rsid w:val="00E22437"/>
    <w:pPr>
      <w:ind w:left="566" w:hanging="283"/>
    </w:pPr>
    <w:rPr>
      <w:color w:val="auto"/>
      <w:kern w:val="0"/>
      <w:sz w:val="24"/>
      <w:szCs w:val="24"/>
    </w:rPr>
  </w:style>
  <w:style w:type="paragraph" w:styleId="22">
    <w:name w:val="Body Text Indent 2"/>
    <w:basedOn w:val="a"/>
    <w:link w:val="23"/>
    <w:uiPriority w:val="99"/>
    <w:rsid w:val="00E22437"/>
    <w:pPr>
      <w:spacing w:after="120" w:line="480" w:lineRule="auto"/>
      <w:ind w:left="283"/>
    </w:pPr>
    <w:rPr>
      <w:color w:val="auto"/>
      <w:kern w:val="0"/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E22437"/>
    <w:rPr>
      <w:rFonts w:eastAsia="Times New Roman" w:cs="Times New Roman"/>
      <w:sz w:val="24"/>
      <w:szCs w:val="24"/>
      <w:lang w:val="ru-RU" w:eastAsia="ru-RU" w:bidi="ar-SA"/>
    </w:rPr>
  </w:style>
  <w:style w:type="character" w:styleId="a7">
    <w:name w:val="Strong"/>
    <w:uiPriority w:val="22"/>
    <w:qFormat/>
    <w:locked/>
    <w:rsid w:val="00E22437"/>
    <w:rPr>
      <w:rFonts w:cs="Times New Roman"/>
      <w:b/>
      <w:bCs/>
    </w:rPr>
  </w:style>
  <w:style w:type="paragraph" w:styleId="a8">
    <w:name w:val="footnote text"/>
    <w:basedOn w:val="a"/>
    <w:link w:val="a9"/>
    <w:uiPriority w:val="99"/>
    <w:semiHidden/>
    <w:rsid w:val="00E22437"/>
    <w:rPr>
      <w:color w:val="auto"/>
      <w:kern w:val="0"/>
    </w:rPr>
  </w:style>
  <w:style w:type="character" w:customStyle="1" w:styleId="a9">
    <w:name w:val="Текст сноски Знак"/>
    <w:link w:val="a8"/>
    <w:uiPriority w:val="99"/>
    <w:semiHidden/>
    <w:locked/>
    <w:rsid w:val="00E22437"/>
    <w:rPr>
      <w:rFonts w:eastAsia="Times New Roman" w:cs="Times New Roman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E22437"/>
    <w:rPr>
      <w:rFonts w:ascii="Tahoma" w:hAnsi="Tahoma" w:cs="Tahoma"/>
      <w:color w:val="auto"/>
      <w:kern w:val="0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22437"/>
    <w:rPr>
      <w:rFonts w:ascii="Tahoma" w:hAnsi="Tahoma" w:cs="Tahoma"/>
      <w:sz w:val="16"/>
      <w:szCs w:val="16"/>
      <w:lang w:val="ru-RU" w:eastAsia="ru-RU" w:bidi="ar-SA"/>
    </w:rPr>
  </w:style>
  <w:style w:type="paragraph" w:styleId="24">
    <w:name w:val="Body Text 2"/>
    <w:basedOn w:val="a"/>
    <w:link w:val="25"/>
    <w:uiPriority w:val="99"/>
    <w:rsid w:val="00E22437"/>
    <w:pPr>
      <w:spacing w:after="120" w:line="480" w:lineRule="auto"/>
    </w:pPr>
    <w:rPr>
      <w:color w:val="auto"/>
      <w:kern w:val="0"/>
      <w:sz w:val="24"/>
      <w:szCs w:val="24"/>
    </w:rPr>
  </w:style>
  <w:style w:type="character" w:customStyle="1" w:styleId="25">
    <w:name w:val="Основной текст 2 Знак"/>
    <w:link w:val="24"/>
    <w:uiPriority w:val="99"/>
    <w:locked/>
    <w:rsid w:val="00E22437"/>
    <w:rPr>
      <w:rFonts w:eastAsia="Times New Roman" w:cs="Times New Roman"/>
      <w:sz w:val="24"/>
      <w:szCs w:val="24"/>
      <w:lang w:val="ru-RU" w:eastAsia="ru-RU" w:bidi="ar-SA"/>
    </w:rPr>
  </w:style>
  <w:style w:type="paragraph" w:styleId="ac">
    <w:name w:val="Body Text"/>
    <w:basedOn w:val="a"/>
    <w:link w:val="ad"/>
    <w:uiPriority w:val="99"/>
    <w:rsid w:val="00E22437"/>
    <w:pPr>
      <w:spacing w:after="120"/>
    </w:pPr>
    <w:rPr>
      <w:color w:val="auto"/>
      <w:kern w:val="0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E22437"/>
    <w:rPr>
      <w:rFonts w:eastAsia="Times New Roman" w:cs="Times New Roman"/>
      <w:sz w:val="24"/>
      <w:szCs w:val="24"/>
      <w:lang w:val="ru-RU" w:eastAsia="ru-RU" w:bidi="ar-SA"/>
    </w:rPr>
  </w:style>
  <w:style w:type="paragraph" w:styleId="ae">
    <w:name w:val="annotation text"/>
    <w:basedOn w:val="a"/>
    <w:link w:val="af"/>
    <w:uiPriority w:val="99"/>
    <w:semiHidden/>
    <w:rsid w:val="00E22437"/>
    <w:rPr>
      <w:color w:val="auto"/>
      <w:kern w:val="0"/>
    </w:rPr>
  </w:style>
  <w:style w:type="character" w:customStyle="1" w:styleId="af">
    <w:name w:val="Текст примечания Знак"/>
    <w:link w:val="ae"/>
    <w:uiPriority w:val="99"/>
    <w:semiHidden/>
    <w:locked/>
    <w:rsid w:val="00E22437"/>
    <w:rPr>
      <w:rFonts w:eastAsia="Times New Roman" w:cs="Times New Roman"/>
      <w:lang w:val="ru-RU" w:eastAsia="ru-RU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E224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E22437"/>
    <w:rPr>
      <w:rFonts w:eastAsia="Times New Roman" w:cs="Times New Roman"/>
      <w:b/>
      <w:bCs/>
      <w:lang w:val="ru-RU" w:eastAsia="ru-RU" w:bidi="ar-SA"/>
    </w:rPr>
  </w:style>
  <w:style w:type="paragraph" w:customStyle="1" w:styleId="af2">
    <w:name w:val="Знак"/>
    <w:basedOn w:val="a"/>
    <w:uiPriority w:val="99"/>
    <w:rsid w:val="00E22437"/>
    <w:pPr>
      <w:spacing w:after="160" w:line="240" w:lineRule="exact"/>
    </w:pPr>
    <w:rPr>
      <w:rFonts w:ascii="Verdana" w:hAnsi="Verdana" w:cs="Verdana"/>
      <w:color w:val="auto"/>
      <w:kern w:val="0"/>
    </w:rPr>
  </w:style>
  <w:style w:type="character" w:styleId="af3">
    <w:name w:val="page number"/>
    <w:uiPriority w:val="99"/>
    <w:rsid w:val="00E22437"/>
    <w:rPr>
      <w:rFonts w:cs="Times New Roman"/>
    </w:rPr>
  </w:style>
  <w:style w:type="paragraph" w:customStyle="1" w:styleId="26">
    <w:name w:val="Знак2"/>
    <w:basedOn w:val="a"/>
    <w:uiPriority w:val="99"/>
    <w:rsid w:val="00E22437"/>
    <w:pPr>
      <w:tabs>
        <w:tab w:val="left" w:pos="708"/>
      </w:tabs>
      <w:spacing w:after="160" w:line="240" w:lineRule="exact"/>
    </w:pPr>
    <w:rPr>
      <w:rFonts w:ascii="Verdana" w:hAnsi="Verdana" w:cs="Verdana"/>
      <w:color w:val="auto"/>
      <w:kern w:val="0"/>
      <w:lang w:val="en-US"/>
    </w:rPr>
  </w:style>
  <w:style w:type="paragraph" w:styleId="af4">
    <w:name w:val="header"/>
    <w:basedOn w:val="a"/>
    <w:link w:val="af5"/>
    <w:uiPriority w:val="99"/>
    <w:rsid w:val="00E22437"/>
    <w:pPr>
      <w:tabs>
        <w:tab w:val="center" w:pos="4677"/>
        <w:tab w:val="right" w:pos="9355"/>
      </w:tabs>
    </w:pPr>
    <w:rPr>
      <w:color w:val="auto"/>
      <w:kern w:val="0"/>
      <w:sz w:val="24"/>
      <w:szCs w:val="24"/>
    </w:rPr>
  </w:style>
  <w:style w:type="character" w:customStyle="1" w:styleId="af5">
    <w:name w:val="Верхний колонтитул Знак"/>
    <w:link w:val="af4"/>
    <w:uiPriority w:val="99"/>
    <w:locked/>
    <w:rsid w:val="00E22437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uiPriority w:val="99"/>
    <w:rsid w:val="00E22437"/>
    <w:pPr>
      <w:ind w:firstLine="360"/>
      <w:jc w:val="both"/>
    </w:pPr>
    <w:rPr>
      <w:rFonts w:eastAsia="Calibri"/>
      <w:color w:val="auto"/>
      <w:kern w:val="0"/>
      <w:sz w:val="24"/>
      <w:szCs w:val="24"/>
      <w:lang w:eastAsia="ar-SA"/>
    </w:rPr>
  </w:style>
  <w:style w:type="character" w:styleId="af6">
    <w:name w:val="Hyperlink"/>
    <w:uiPriority w:val="99"/>
    <w:semiHidden/>
    <w:rsid w:val="00E22437"/>
    <w:rPr>
      <w:rFonts w:cs="Times New Roman"/>
      <w:color w:val="0000FF"/>
      <w:u w:val="single"/>
    </w:rPr>
  </w:style>
  <w:style w:type="paragraph" w:styleId="af7">
    <w:name w:val="No Spacing"/>
    <w:uiPriority w:val="1"/>
    <w:qFormat/>
    <w:rsid w:val="00E22437"/>
    <w:rPr>
      <w:rFonts w:cs="Calibri"/>
      <w:sz w:val="22"/>
      <w:szCs w:val="22"/>
      <w:lang w:eastAsia="en-US"/>
    </w:rPr>
  </w:style>
  <w:style w:type="paragraph" w:styleId="af8">
    <w:name w:val="Document Map"/>
    <w:basedOn w:val="a"/>
    <w:link w:val="af9"/>
    <w:uiPriority w:val="99"/>
    <w:semiHidden/>
    <w:rsid w:val="00403510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link w:val="af8"/>
    <w:uiPriority w:val="99"/>
    <w:semiHidden/>
    <w:locked/>
    <w:rsid w:val="003F6E6E"/>
    <w:rPr>
      <w:rFonts w:ascii="Times New Roman" w:hAnsi="Times New Roman" w:cs="Times New Roman"/>
      <w:color w:val="000000"/>
      <w:kern w:val="28"/>
      <w:sz w:val="2"/>
    </w:rPr>
  </w:style>
  <w:style w:type="paragraph" w:customStyle="1" w:styleId="11">
    <w:name w:val="Абзац списка1"/>
    <w:basedOn w:val="a"/>
    <w:uiPriority w:val="99"/>
    <w:rsid w:val="00F63AB7"/>
    <w:pPr>
      <w:widowControl w:val="0"/>
      <w:suppressAutoHyphens/>
      <w:ind w:left="720"/>
    </w:pPr>
    <w:rPr>
      <w:rFonts w:eastAsia="SimSun" w:cs="Mangal"/>
      <w:color w:val="auto"/>
      <w:kern w:val="1"/>
      <w:sz w:val="24"/>
      <w:szCs w:val="24"/>
      <w:lang w:eastAsia="hi-IN" w:bidi="hi-IN"/>
    </w:rPr>
  </w:style>
  <w:style w:type="character" w:customStyle="1" w:styleId="WW8Num9z7">
    <w:name w:val="WW8Num9z7"/>
    <w:uiPriority w:val="99"/>
    <w:rsid w:val="00F63AB7"/>
  </w:style>
  <w:style w:type="table" w:styleId="afa">
    <w:name w:val="Table Grid"/>
    <w:basedOn w:val="a1"/>
    <w:uiPriority w:val="99"/>
    <w:locked/>
    <w:rsid w:val="00F63A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a"/>
    <w:uiPriority w:val="99"/>
    <w:rsid w:val="005D0C0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otnote reference"/>
    <w:uiPriority w:val="99"/>
    <w:semiHidden/>
    <w:locked/>
    <w:rsid w:val="009353E2"/>
    <w:rPr>
      <w:rFonts w:cs="Times New Roman"/>
      <w:vertAlign w:val="superscript"/>
    </w:rPr>
  </w:style>
  <w:style w:type="character" w:styleId="afc">
    <w:name w:val="annotation reference"/>
    <w:uiPriority w:val="99"/>
    <w:semiHidden/>
    <w:locked/>
    <w:rsid w:val="009353E2"/>
    <w:rPr>
      <w:rFonts w:cs="Times New Roman"/>
      <w:sz w:val="16"/>
    </w:rPr>
  </w:style>
  <w:style w:type="table" w:styleId="13">
    <w:name w:val="Table Grid 1"/>
    <w:basedOn w:val="a1"/>
    <w:uiPriority w:val="99"/>
    <w:locked/>
    <w:rsid w:val="009353E2"/>
    <w:rPr>
      <w:rFonts w:ascii="Times New Roman" w:eastAsia="Times New Roman" w:hAnsi="Times New Roman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">
    <w:name w:val="Нет списка1"/>
    <w:next w:val="a2"/>
    <w:uiPriority w:val="99"/>
    <w:semiHidden/>
    <w:unhideWhenUsed/>
    <w:rsid w:val="009353E2"/>
  </w:style>
  <w:style w:type="table" w:customStyle="1" w:styleId="27">
    <w:name w:val="Сетка таблицы2"/>
    <w:basedOn w:val="a1"/>
    <w:next w:val="afa"/>
    <w:uiPriority w:val="99"/>
    <w:locked/>
    <w:rsid w:val="009353E2"/>
    <w:rPr>
      <w:rFonts w:ascii="Trebuchet MS" w:eastAsia="Times New Roman" w:hAnsi="Trebuchet M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9353E2"/>
  </w:style>
  <w:style w:type="table" w:customStyle="1" w:styleId="31">
    <w:name w:val="Сетка таблицы3"/>
    <w:basedOn w:val="a1"/>
    <w:next w:val="afa"/>
    <w:uiPriority w:val="99"/>
    <w:rsid w:val="009353E2"/>
    <w:rPr>
      <w:rFonts w:ascii="Trebuchet MS" w:eastAsia="Times New Roman" w:hAnsi="Trebuchet M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a"/>
    <w:rsid w:val="009353E2"/>
    <w:rPr>
      <w:rFonts w:ascii="Trebuchet MS" w:eastAsia="Times New Roman" w:hAnsi="Trebuchet MS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Title"/>
    <w:basedOn w:val="a"/>
    <w:next w:val="a"/>
    <w:link w:val="afe"/>
    <w:uiPriority w:val="10"/>
    <w:qFormat/>
    <w:rsid w:val="009353E2"/>
    <w:pPr>
      <w:spacing w:before="240" w:after="60"/>
      <w:jc w:val="center"/>
      <w:outlineLvl w:val="0"/>
    </w:pPr>
    <w:rPr>
      <w:rFonts w:ascii="Trebuchet MS" w:hAnsi="Trebuchet MS"/>
      <w:b/>
      <w:bCs/>
      <w:color w:val="auto"/>
      <w:sz w:val="32"/>
      <w:szCs w:val="32"/>
      <w:lang w:eastAsia="ru-RU"/>
    </w:rPr>
  </w:style>
  <w:style w:type="character" w:customStyle="1" w:styleId="afe">
    <w:name w:val="Название Знак"/>
    <w:link w:val="afd"/>
    <w:uiPriority w:val="10"/>
    <w:rsid w:val="009353E2"/>
    <w:rPr>
      <w:rFonts w:ascii="Trebuchet MS" w:eastAsia="Times New Roman" w:hAnsi="Trebuchet MS"/>
      <w:b/>
      <w:bCs/>
      <w:kern w:val="28"/>
      <w:sz w:val="32"/>
      <w:szCs w:val="32"/>
    </w:rPr>
  </w:style>
  <w:style w:type="paragraph" w:styleId="aff">
    <w:name w:val="Subtitle"/>
    <w:basedOn w:val="a"/>
    <w:next w:val="a"/>
    <w:link w:val="aff0"/>
    <w:uiPriority w:val="11"/>
    <w:qFormat/>
    <w:rsid w:val="009353E2"/>
    <w:pPr>
      <w:spacing w:after="60"/>
      <w:jc w:val="center"/>
      <w:outlineLvl w:val="1"/>
    </w:pPr>
    <w:rPr>
      <w:rFonts w:ascii="Trebuchet MS" w:hAnsi="Trebuchet MS"/>
      <w:color w:val="auto"/>
      <w:kern w:val="0"/>
      <w:sz w:val="24"/>
      <w:szCs w:val="24"/>
      <w:lang w:eastAsia="ru-RU"/>
    </w:rPr>
  </w:style>
  <w:style w:type="character" w:customStyle="1" w:styleId="aff0">
    <w:name w:val="Подзаголовок Знак"/>
    <w:link w:val="aff"/>
    <w:uiPriority w:val="11"/>
    <w:rsid w:val="009353E2"/>
    <w:rPr>
      <w:rFonts w:ascii="Trebuchet MS" w:eastAsia="Times New Roman" w:hAnsi="Trebuchet MS"/>
      <w:sz w:val="24"/>
      <w:szCs w:val="24"/>
    </w:rPr>
  </w:style>
  <w:style w:type="character" w:styleId="aff1">
    <w:name w:val="Emphasis"/>
    <w:uiPriority w:val="20"/>
    <w:qFormat/>
    <w:rsid w:val="009353E2"/>
    <w:rPr>
      <w:rFonts w:ascii="Trebuchet MS" w:hAnsi="Trebuchet MS"/>
      <w:b/>
      <w:i/>
      <w:iCs/>
    </w:rPr>
  </w:style>
  <w:style w:type="paragraph" w:styleId="29">
    <w:name w:val="Quote"/>
    <w:basedOn w:val="a"/>
    <w:next w:val="a"/>
    <w:link w:val="2a"/>
    <w:uiPriority w:val="29"/>
    <w:qFormat/>
    <w:rsid w:val="009353E2"/>
    <w:rPr>
      <w:rFonts w:ascii="Trebuchet MS" w:hAnsi="Trebuchet MS"/>
      <w:i/>
      <w:color w:val="auto"/>
      <w:kern w:val="0"/>
      <w:sz w:val="24"/>
      <w:szCs w:val="24"/>
      <w:lang w:eastAsia="ru-RU"/>
    </w:rPr>
  </w:style>
  <w:style w:type="character" w:customStyle="1" w:styleId="2a">
    <w:name w:val="Цитата 2 Знак"/>
    <w:link w:val="29"/>
    <w:uiPriority w:val="29"/>
    <w:rsid w:val="009353E2"/>
    <w:rPr>
      <w:rFonts w:ascii="Trebuchet MS" w:eastAsia="Times New Roman" w:hAnsi="Trebuchet MS"/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9353E2"/>
    <w:pPr>
      <w:ind w:left="720" w:right="720"/>
    </w:pPr>
    <w:rPr>
      <w:rFonts w:ascii="Trebuchet MS" w:hAnsi="Trebuchet MS"/>
      <w:b/>
      <w:i/>
      <w:color w:val="auto"/>
      <w:kern w:val="0"/>
      <w:sz w:val="24"/>
      <w:szCs w:val="22"/>
      <w:lang w:eastAsia="ru-RU"/>
    </w:rPr>
  </w:style>
  <w:style w:type="character" w:customStyle="1" w:styleId="aff3">
    <w:name w:val="Выделенная цитата Знак"/>
    <w:link w:val="aff2"/>
    <w:uiPriority w:val="30"/>
    <w:rsid w:val="009353E2"/>
    <w:rPr>
      <w:rFonts w:ascii="Trebuchet MS" w:eastAsia="Times New Roman" w:hAnsi="Trebuchet MS"/>
      <w:b/>
      <w:i/>
      <w:sz w:val="24"/>
      <w:szCs w:val="22"/>
    </w:rPr>
  </w:style>
  <w:style w:type="character" w:styleId="aff4">
    <w:name w:val="Subtle Emphasis"/>
    <w:uiPriority w:val="19"/>
    <w:qFormat/>
    <w:rsid w:val="009353E2"/>
    <w:rPr>
      <w:i/>
      <w:color w:val="5A5A5A"/>
    </w:rPr>
  </w:style>
  <w:style w:type="character" w:styleId="aff5">
    <w:name w:val="Intense Emphasis"/>
    <w:uiPriority w:val="21"/>
    <w:qFormat/>
    <w:rsid w:val="009353E2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9353E2"/>
    <w:rPr>
      <w:sz w:val="24"/>
      <w:szCs w:val="24"/>
      <w:u w:val="single"/>
    </w:rPr>
  </w:style>
  <w:style w:type="character" w:styleId="aff7">
    <w:name w:val="Intense Reference"/>
    <w:uiPriority w:val="32"/>
    <w:qFormat/>
    <w:rsid w:val="009353E2"/>
    <w:rPr>
      <w:b/>
      <w:sz w:val="24"/>
      <w:u w:val="single"/>
    </w:rPr>
  </w:style>
  <w:style w:type="character" w:styleId="aff8">
    <w:name w:val="Book Title"/>
    <w:uiPriority w:val="33"/>
    <w:qFormat/>
    <w:rsid w:val="009353E2"/>
    <w:rPr>
      <w:rFonts w:ascii="Trebuchet MS" w:eastAsia="Times New Roman" w:hAnsi="Trebuchet MS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9353E2"/>
    <w:pPr>
      <w:keepLines w:val="0"/>
      <w:spacing w:before="240" w:after="60"/>
      <w:outlineLvl w:val="9"/>
    </w:pPr>
    <w:rPr>
      <w:rFonts w:ascii="Trebuchet MS" w:hAnsi="Trebuchet MS"/>
      <w:color w:val="auto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ntelros.ru/index.php?do=cat&amp;category=readroom" TargetMode="External"/><Relationship Id="rId18" Type="http://schemas.openxmlformats.org/officeDocument/2006/relationships/hyperlink" Target="http://www.iqlib.ru/book/preview/C7690123B01546B88ED784E727C6CF3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ic.academic.ru/dic.nsf/enc_colier/65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udoff.net/info/fizika/fizika-kak-nauka-i-kak-uchebnyj-predmet-obshheobrazovatelnyx-uchrezhdenij/" TargetMode="External"/><Relationship Id="rId17" Type="http://schemas.openxmlformats.org/officeDocument/2006/relationships/hyperlink" Target="http://ielastic.ru/razvitie-avtomobilnykh-teplovykh-dvigatelei" TargetMode="External"/><Relationship Id="rId25" Type="http://schemas.openxmlformats.org/officeDocument/2006/relationships/hyperlink" Target="http://referats.allbest.ru/physics/900015416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tpo.com/techno/techno2_3/33.shtml" TargetMode="External"/><Relationship Id="rId20" Type="http://schemas.openxmlformats.org/officeDocument/2006/relationships/hyperlink" Target="http://radiochip.ru/fabrra/t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xem.net/" TargetMode="External"/><Relationship Id="rId24" Type="http://schemas.openxmlformats.org/officeDocument/2006/relationships/hyperlink" Target="http://distedu.ru/mirror/_fiz/archive.1september.ru/fiz/1999/no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.xvatit.com/index.php?title" TargetMode="External"/><Relationship Id="rId23" Type="http://schemas.openxmlformats.org/officeDocument/2006/relationships/hyperlink" Target="http://fiz.1september.ru/articlef.php?ID=200500207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vhz.su/ru/informacija-o-himicheskoj-otrasli/125-sinteticheskie-materialy-s-zadannymi-svojstvam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rus.ruvr.ru/2011/05/06/49953760/" TargetMode="External"/><Relationship Id="rId22" Type="http://schemas.openxmlformats.org/officeDocument/2006/relationships/hyperlink" Target="http://dic.academic.ru/dic.nsf/enc_colier/654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F5F2-59C6-4C80-A0AC-FD238097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4799</TotalTime>
  <Pages>1</Pages>
  <Words>7350</Words>
  <Characters>41900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M1</cp:lastModifiedBy>
  <cp:revision>68</cp:revision>
  <cp:lastPrinted>2019-10-21T12:23:00Z</cp:lastPrinted>
  <dcterms:created xsi:type="dcterms:W3CDTF">2015-08-31T17:06:00Z</dcterms:created>
  <dcterms:modified xsi:type="dcterms:W3CDTF">2021-03-04T12:01:00Z</dcterms:modified>
</cp:coreProperties>
</file>