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BD6" w:rsidRPr="0004661D" w:rsidRDefault="00C76BD6" w:rsidP="0004661D">
      <w:pPr>
        <w:jc w:val="center"/>
        <w:rPr>
          <w:rFonts w:ascii="Times New Roman" w:hAnsi="Times New Roman"/>
          <w:b/>
          <w:sz w:val="28"/>
          <w:szCs w:val="20"/>
        </w:rPr>
      </w:pPr>
    </w:p>
    <w:p w:rsidR="00071B72" w:rsidRDefault="00071B72" w:rsidP="00071B72">
      <w:pPr>
        <w:jc w:val="center"/>
        <w:rPr>
          <w:rFonts w:ascii="Times New Roman" w:eastAsia="MS Mincho" w:hAnsi="Times New Roman"/>
          <w:b/>
          <w:szCs w:val="20"/>
          <w:lang w:eastAsia="ja-JP"/>
        </w:rPr>
      </w:pPr>
      <w:r>
        <w:rPr>
          <w:rFonts w:ascii="Times New Roman" w:eastAsia="MS Mincho" w:hAnsi="Times New Roman"/>
          <w:b/>
          <w:szCs w:val="20"/>
          <w:lang w:eastAsia="ja-JP"/>
        </w:rPr>
        <w:t>Министерство образования и науки Российской Федерации</w:t>
      </w:r>
    </w:p>
    <w:p w:rsidR="00071B72" w:rsidRDefault="00071B72" w:rsidP="00071B72">
      <w:pPr>
        <w:jc w:val="center"/>
        <w:rPr>
          <w:rFonts w:ascii="Times New Roman" w:eastAsia="MS Mincho" w:hAnsi="Times New Roman"/>
          <w:szCs w:val="20"/>
          <w:lang w:eastAsia="ja-JP"/>
        </w:rPr>
      </w:pPr>
      <w:r>
        <w:rPr>
          <w:rFonts w:ascii="Times New Roman" w:eastAsia="MS Mincho" w:hAnsi="Times New Roman"/>
          <w:szCs w:val="20"/>
          <w:lang w:eastAsia="ja-JP"/>
        </w:rPr>
        <w:t>Министерство общего и профессионального образования  Ростовской области</w:t>
      </w:r>
    </w:p>
    <w:p w:rsidR="00071B72" w:rsidRDefault="00071B72" w:rsidP="00071B72">
      <w:pPr>
        <w:rPr>
          <w:rFonts w:ascii="Times New Roman" w:eastAsia="MS Mincho" w:hAnsi="Times New Roman"/>
          <w:sz w:val="6"/>
          <w:szCs w:val="20"/>
          <w:lang w:eastAsia="ja-JP"/>
        </w:rPr>
      </w:pPr>
    </w:p>
    <w:tbl>
      <w:tblPr>
        <w:tblW w:w="0" w:type="auto"/>
        <w:tblBorders>
          <w:top w:val="single" w:sz="12" w:space="0" w:color="auto"/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864"/>
        <w:gridCol w:w="8991"/>
      </w:tblGrid>
      <w:tr w:rsidR="00071B72" w:rsidTr="00071B72">
        <w:tc>
          <w:tcPr>
            <w:tcW w:w="86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071B72" w:rsidRDefault="00071B72">
            <w:pPr>
              <w:rPr>
                <w:szCs w:val="20"/>
                <w:lang w:eastAsia="ja-JP"/>
              </w:rPr>
            </w:pPr>
            <w:r w:rsidRPr="00C35582">
              <w:rPr>
                <w:lang w:eastAsia="ja-JP"/>
              </w:rPr>
              <w:object w:dxaOrig="641" w:dyaOrig="8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45pt;height:43.55pt" o:ole="">
                  <v:imagedata r:id="rId8" o:title=""/>
                </v:shape>
                <o:OLEObject Type="Embed" ProgID="CorelDRAW.Graphic.6" ShapeID="_x0000_i1025" DrawAspect="Content" ObjectID="_1676369960" r:id="rId9"/>
              </w:object>
            </w:r>
          </w:p>
        </w:tc>
        <w:tc>
          <w:tcPr>
            <w:tcW w:w="89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071B72" w:rsidRDefault="00DD5D43">
            <w:pPr>
              <w:rPr>
                <w:rFonts w:ascii="Arial Narrow" w:hAnsi="Arial Narrow"/>
                <w:color w:val="000000"/>
                <w:sz w:val="18"/>
                <w:szCs w:val="20"/>
                <w:lang w:eastAsia="ja-JP"/>
              </w:rPr>
            </w:pPr>
            <w:r>
              <w:rPr>
                <w:rFonts w:ascii="Arial Narrow" w:eastAsia="MS Mincho" w:hAnsi="Arial Narrow"/>
                <w:color w:val="000000"/>
                <w:sz w:val="18"/>
                <w:szCs w:val="20"/>
                <w:lang w:eastAsia="ja-JP"/>
              </w:rPr>
              <w:t>г</w:t>
            </w:r>
            <w:r w:rsidR="00071B72">
              <w:rPr>
                <w:rFonts w:ascii="Arial Narrow" w:eastAsia="MS Mincho" w:hAnsi="Arial Narrow"/>
                <w:color w:val="000000"/>
                <w:sz w:val="18"/>
                <w:szCs w:val="20"/>
                <w:lang w:eastAsia="ja-JP"/>
              </w:rPr>
              <w:t xml:space="preserve">осударственное </w:t>
            </w:r>
            <w:r w:rsidR="00071B72">
              <w:rPr>
                <w:rFonts w:ascii="Arial Narrow" w:eastAsia="MS Mincho" w:hAnsi="Arial Narrow"/>
                <w:color w:val="000000"/>
                <w:sz w:val="16"/>
                <w:szCs w:val="16"/>
                <w:lang w:eastAsia="ja-JP"/>
              </w:rPr>
              <w:t xml:space="preserve">бюджетное </w:t>
            </w:r>
            <w:r w:rsidR="00071B72" w:rsidRPr="00052023">
              <w:rPr>
                <w:rFonts w:ascii="Arial Narrow" w:eastAsia="MS Mincho" w:hAnsi="Arial Narrow"/>
                <w:color w:val="000000"/>
                <w:sz w:val="18"/>
                <w:szCs w:val="18"/>
                <w:lang w:eastAsia="ja-JP"/>
              </w:rPr>
              <w:t>про</w:t>
            </w:r>
            <w:r w:rsidR="00071B72" w:rsidRPr="0005202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фессиональное</w:t>
            </w:r>
            <w:r w:rsidR="00052023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 xml:space="preserve"> </w:t>
            </w:r>
            <w:r w:rsidR="00071B72" w:rsidRPr="00052023">
              <w:rPr>
                <w:rFonts w:ascii="Arial Narrow" w:eastAsia="MS Mincho" w:hAnsi="Arial Narrow"/>
                <w:color w:val="000000"/>
                <w:sz w:val="18"/>
                <w:szCs w:val="18"/>
                <w:lang w:eastAsia="ja-JP"/>
              </w:rPr>
              <w:t>образовательное учреждение</w:t>
            </w:r>
            <w:r w:rsidR="00071B72">
              <w:rPr>
                <w:rFonts w:ascii="Arial Narrow" w:eastAsia="MS Mincho" w:hAnsi="Arial Narrow"/>
                <w:color w:val="000000"/>
                <w:sz w:val="18"/>
                <w:szCs w:val="20"/>
                <w:lang w:eastAsia="ja-JP"/>
              </w:rPr>
              <w:t xml:space="preserve"> Ростовской области</w:t>
            </w:r>
          </w:p>
          <w:p w:rsidR="00071B72" w:rsidRDefault="00052023">
            <w:pPr>
              <w:rPr>
                <w:rFonts w:ascii="Arial Narrow" w:eastAsia="MS Mincho" w:hAnsi="Arial Narrow"/>
                <w:b/>
                <w:color w:val="000000"/>
                <w:spacing w:val="30"/>
                <w:sz w:val="28"/>
                <w:lang w:eastAsia="ja-JP"/>
              </w:rPr>
            </w:pPr>
            <w:r>
              <w:rPr>
                <w:rFonts w:ascii="Arial Narrow" w:eastAsia="MS Mincho" w:hAnsi="Arial Narrow"/>
                <w:b/>
                <w:color w:val="000000"/>
                <w:spacing w:val="30"/>
                <w:sz w:val="28"/>
                <w:lang w:eastAsia="ja-JP"/>
              </w:rPr>
              <w:t>«</w:t>
            </w:r>
            <w:r w:rsidR="00071B72">
              <w:rPr>
                <w:rFonts w:ascii="Arial Narrow" w:eastAsia="MS Mincho" w:hAnsi="Arial Narrow"/>
                <w:b/>
                <w:color w:val="000000"/>
                <w:spacing w:val="30"/>
                <w:sz w:val="28"/>
                <w:lang w:eastAsia="ja-JP"/>
              </w:rPr>
              <w:t>Батайский  техникум  информационных  технологий</w:t>
            </w:r>
          </w:p>
          <w:p w:rsidR="00071B72" w:rsidRDefault="00071B72">
            <w:pPr>
              <w:rPr>
                <w:b/>
                <w:lang w:eastAsia="ja-JP"/>
              </w:rPr>
            </w:pPr>
            <w:r>
              <w:rPr>
                <w:rFonts w:ascii="Arial Narrow" w:eastAsia="MS Mincho" w:hAnsi="Arial Narrow"/>
                <w:b/>
                <w:color w:val="000000"/>
                <w:spacing w:val="30"/>
                <w:sz w:val="28"/>
                <w:lang w:eastAsia="ja-JP"/>
              </w:rPr>
              <w:t>и  радиоэлектроники  «</w:t>
            </w:r>
            <w:r>
              <w:rPr>
                <w:rFonts w:ascii="Arial Narrow" w:eastAsia="MS Mincho" w:hAnsi="Arial Narrow"/>
                <w:b/>
                <w:spacing w:val="30"/>
                <w:sz w:val="28"/>
                <w:lang w:eastAsia="ja-JP"/>
              </w:rPr>
              <w:t xml:space="preserve">Донинтех»  </w:t>
            </w:r>
            <w:r>
              <w:rPr>
                <w:rFonts w:ascii="Arial Narrow" w:eastAsia="MS Mincho" w:hAnsi="Arial Narrow"/>
                <w:b/>
                <w:spacing w:val="14"/>
                <w:sz w:val="28"/>
                <w:lang w:eastAsia="ja-JP"/>
              </w:rPr>
              <w:t>(ГБПОУ РО «БТИТиР»)</w:t>
            </w:r>
          </w:p>
        </w:tc>
      </w:tr>
    </w:tbl>
    <w:p w:rsidR="00C76BD6" w:rsidRPr="0004661D" w:rsidRDefault="00C76BD6" w:rsidP="0004661D">
      <w:pPr>
        <w:ind w:left="709"/>
        <w:jc w:val="center"/>
        <w:rPr>
          <w:rFonts w:ascii="Times New Roman" w:hAnsi="Times New Roman"/>
          <w:b/>
          <w:sz w:val="28"/>
          <w:szCs w:val="20"/>
        </w:rPr>
      </w:pPr>
    </w:p>
    <w:p w:rsidR="00C76BD6" w:rsidRPr="0004661D" w:rsidRDefault="00C76BD6" w:rsidP="0004661D">
      <w:pPr>
        <w:jc w:val="center"/>
        <w:rPr>
          <w:rFonts w:ascii="Times New Roman" w:hAnsi="Times New Roman"/>
          <w:b/>
          <w:sz w:val="28"/>
          <w:szCs w:val="20"/>
        </w:rPr>
      </w:pPr>
    </w:p>
    <w:p w:rsidR="00C76BD6" w:rsidRPr="0004661D" w:rsidRDefault="00C76BD6" w:rsidP="0004661D">
      <w:pPr>
        <w:jc w:val="center"/>
        <w:rPr>
          <w:rFonts w:ascii="Times New Roman" w:hAnsi="Times New Roman"/>
          <w:b/>
          <w:sz w:val="28"/>
          <w:szCs w:val="20"/>
        </w:rPr>
      </w:pPr>
    </w:p>
    <w:p w:rsidR="00C76BD6" w:rsidRPr="0004661D" w:rsidRDefault="00C76BD6" w:rsidP="0004661D">
      <w:pPr>
        <w:jc w:val="center"/>
        <w:rPr>
          <w:rFonts w:ascii="Times New Roman" w:hAnsi="Times New Roman"/>
          <w:b/>
          <w:sz w:val="28"/>
          <w:szCs w:val="20"/>
        </w:rPr>
      </w:pPr>
    </w:p>
    <w:p w:rsidR="00C76BD6" w:rsidRPr="0004661D" w:rsidRDefault="00C76BD6" w:rsidP="0004661D">
      <w:pPr>
        <w:rPr>
          <w:rFonts w:ascii="Times New Roman" w:hAnsi="Times New Roman"/>
          <w:b/>
          <w:sz w:val="28"/>
          <w:szCs w:val="20"/>
        </w:rPr>
      </w:pPr>
    </w:p>
    <w:p w:rsidR="00C76BD6" w:rsidRPr="0004661D" w:rsidRDefault="00C76BD6" w:rsidP="0004661D">
      <w:pPr>
        <w:jc w:val="center"/>
        <w:rPr>
          <w:rFonts w:ascii="Times New Roman" w:hAnsi="Times New Roman"/>
          <w:b/>
          <w:sz w:val="28"/>
          <w:szCs w:val="20"/>
        </w:rPr>
      </w:pPr>
    </w:p>
    <w:p w:rsidR="00C76BD6" w:rsidRPr="0004661D" w:rsidRDefault="00C76BD6" w:rsidP="0004661D">
      <w:pPr>
        <w:jc w:val="center"/>
        <w:rPr>
          <w:rFonts w:ascii="Times New Roman" w:hAnsi="Times New Roman"/>
          <w:b/>
          <w:sz w:val="28"/>
          <w:szCs w:val="20"/>
        </w:rPr>
      </w:pPr>
    </w:p>
    <w:p w:rsidR="00C76BD6" w:rsidRPr="0004661D" w:rsidRDefault="00C76BD6" w:rsidP="0004661D">
      <w:pPr>
        <w:jc w:val="center"/>
        <w:rPr>
          <w:rFonts w:ascii="Times New Roman" w:hAnsi="Times New Roman"/>
          <w:b/>
          <w:sz w:val="52"/>
          <w:szCs w:val="52"/>
        </w:rPr>
      </w:pPr>
    </w:p>
    <w:p w:rsidR="00C76BD6" w:rsidRPr="00A82286" w:rsidRDefault="00C76BD6" w:rsidP="00C3462D">
      <w:pPr>
        <w:jc w:val="center"/>
        <w:rPr>
          <w:rFonts w:ascii="Times New Roman" w:hAnsi="Times New Roman"/>
          <w:b/>
          <w:sz w:val="48"/>
          <w:szCs w:val="48"/>
        </w:rPr>
      </w:pPr>
      <w:r w:rsidRPr="00A82286">
        <w:rPr>
          <w:rFonts w:ascii="Times New Roman" w:hAnsi="Times New Roman"/>
          <w:b/>
          <w:sz w:val="48"/>
          <w:szCs w:val="48"/>
        </w:rPr>
        <w:t>Рабочая программа</w:t>
      </w:r>
    </w:p>
    <w:p w:rsidR="00C76BD6" w:rsidRPr="00A82286" w:rsidRDefault="00C76BD6" w:rsidP="00C3462D">
      <w:pPr>
        <w:jc w:val="center"/>
        <w:rPr>
          <w:rFonts w:ascii="Times New Roman" w:hAnsi="Times New Roman"/>
          <w:b/>
          <w:sz w:val="48"/>
          <w:szCs w:val="48"/>
        </w:rPr>
      </w:pPr>
      <w:r w:rsidRPr="00A82286">
        <w:rPr>
          <w:rFonts w:ascii="Times New Roman" w:hAnsi="Times New Roman"/>
          <w:b/>
          <w:sz w:val="48"/>
          <w:szCs w:val="48"/>
        </w:rPr>
        <w:t>учебной дисциплины</w:t>
      </w:r>
    </w:p>
    <w:p w:rsidR="00C76BD6" w:rsidRPr="00A82286" w:rsidRDefault="00C3462D" w:rsidP="00594A09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ПД.03</w:t>
      </w:r>
    </w:p>
    <w:p w:rsidR="00C76BD6" w:rsidRPr="00A82286" w:rsidRDefault="00594A09" w:rsidP="00594A09">
      <w:pPr>
        <w:ind w:left="680"/>
        <w:rPr>
          <w:rFonts w:ascii="Times New Roman" w:hAnsi="Times New Roman"/>
          <w:b/>
          <w:sz w:val="48"/>
          <w:szCs w:val="48"/>
        </w:rPr>
      </w:pPr>
      <w:r w:rsidRPr="00594A09">
        <w:rPr>
          <w:rFonts w:ascii="Times New Roman" w:hAnsi="Times New Roman"/>
          <w:b/>
          <w:sz w:val="48"/>
          <w:szCs w:val="48"/>
        </w:rPr>
        <w:t xml:space="preserve"> </w:t>
      </w:r>
      <w:r w:rsidRPr="00A8676C">
        <w:rPr>
          <w:rFonts w:ascii="Times New Roman" w:hAnsi="Times New Roman"/>
          <w:b/>
          <w:sz w:val="48"/>
          <w:szCs w:val="48"/>
        </w:rPr>
        <w:t xml:space="preserve">                              </w:t>
      </w:r>
      <w:r w:rsidR="00C76BD6" w:rsidRPr="00A82286">
        <w:rPr>
          <w:rFonts w:ascii="Times New Roman" w:hAnsi="Times New Roman"/>
          <w:b/>
          <w:sz w:val="48"/>
          <w:szCs w:val="48"/>
        </w:rPr>
        <w:t>Физика</w:t>
      </w:r>
    </w:p>
    <w:p w:rsidR="00C76BD6" w:rsidRDefault="00C76BD6" w:rsidP="00C3462D">
      <w:pPr>
        <w:ind w:left="680"/>
        <w:jc w:val="center"/>
        <w:rPr>
          <w:rFonts w:ascii="Times New Roman" w:hAnsi="Times New Roman"/>
          <w:b/>
          <w:sz w:val="36"/>
          <w:szCs w:val="36"/>
        </w:rPr>
      </w:pPr>
      <w:r w:rsidRPr="0004661D">
        <w:rPr>
          <w:rFonts w:ascii="Times New Roman" w:hAnsi="Times New Roman"/>
          <w:b/>
          <w:sz w:val="36"/>
          <w:szCs w:val="36"/>
        </w:rPr>
        <w:t>специальности</w:t>
      </w:r>
      <w:r>
        <w:rPr>
          <w:rFonts w:ascii="Times New Roman" w:hAnsi="Times New Roman"/>
          <w:b/>
          <w:sz w:val="36"/>
          <w:szCs w:val="36"/>
        </w:rPr>
        <w:t xml:space="preserve"> СПО</w:t>
      </w:r>
    </w:p>
    <w:p w:rsidR="00C76BD6" w:rsidRPr="006079D4" w:rsidRDefault="00D37BE0" w:rsidP="00243F4D">
      <w:pPr>
        <w:ind w:left="68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11.02.02 </w:t>
      </w:r>
      <w:r w:rsidR="00C76BD6" w:rsidRPr="006079D4">
        <w:rPr>
          <w:rFonts w:ascii="Times New Roman" w:hAnsi="Times New Roman"/>
          <w:b/>
          <w:sz w:val="36"/>
          <w:szCs w:val="36"/>
        </w:rPr>
        <w:t>Техническое обслуживание и ремонт радиоэлектронной техники (по отраслям)</w:t>
      </w:r>
    </w:p>
    <w:p w:rsidR="00C76BD6" w:rsidRPr="006079D4" w:rsidRDefault="00C76BD6" w:rsidP="00243F4D">
      <w:pPr>
        <w:ind w:left="680"/>
        <w:jc w:val="center"/>
        <w:rPr>
          <w:rFonts w:ascii="Times New Roman" w:hAnsi="Times New Roman"/>
          <w:sz w:val="36"/>
          <w:szCs w:val="36"/>
        </w:rPr>
      </w:pPr>
      <w:r w:rsidRPr="006079D4">
        <w:rPr>
          <w:rFonts w:ascii="Times New Roman" w:hAnsi="Times New Roman"/>
          <w:b/>
          <w:sz w:val="36"/>
          <w:szCs w:val="36"/>
        </w:rPr>
        <w:t>Квалификация техник</w:t>
      </w:r>
    </w:p>
    <w:p w:rsidR="00C76BD6" w:rsidRPr="0004661D" w:rsidRDefault="00C76BD6" w:rsidP="0004661D">
      <w:pPr>
        <w:tabs>
          <w:tab w:val="left" w:pos="1110"/>
        </w:tabs>
        <w:rPr>
          <w:rFonts w:ascii="Times New Roman" w:hAnsi="Times New Roman"/>
          <w:b/>
          <w:sz w:val="36"/>
          <w:szCs w:val="36"/>
        </w:rPr>
      </w:pPr>
    </w:p>
    <w:p w:rsidR="00C76BD6" w:rsidRPr="0004661D" w:rsidRDefault="00C76BD6" w:rsidP="0004661D">
      <w:pPr>
        <w:jc w:val="center"/>
        <w:rPr>
          <w:rFonts w:ascii="Times New Roman" w:hAnsi="Times New Roman"/>
          <w:b/>
          <w:sz w:val="36"/>
          <w:szCs w:val="36"/>
        </w:rPr>
      </w:pPr>
    </w:p>
    <w:p w:rsidR="00C76BD6" w:rsidRPr="0004661D" w:rsidRDefault="00C76BD6" w:rsidP="0004661D">
      <w:pPr>
        <w:jc w:val="center"/>
        <w:rPr>
          <w:rFonts w:ascii="Times New Roman" w:hAnsi="Times New Roman"/>
          <w:b/>
          <w:sz w:val="36"/>
          <w:szCs w:val="36"/>
        </w:rPr>
      </w:pPr>
    </w:p>
    <w:p w:rsidR="00C76BD6" w:rsidRPr="0004661D" w:rsidRDefault="00C76BD6" w:rsidP="0004661D">
      <w:pPr>
        <w:jc w:val="center"/>
        <w:rPr>
          <w:rFonts w:ascii="Times New Roman" w:hAnsi="Times New Roman"/>
          <w:b/>
          <w:sz w:val="36"/>
          <w:szCs w:val="36"/>
        </w:rPr>
      </w:pPr>
    </w:p>
    <w:p w:rsidR="00C76BD6" w:rsidRPr="0004661D" w:rsidRDefault="00C76BD6" w:rsidP="0004661D">
      <w:pPr>
        <w:jc w:val="center"/>
        <w:rPr>
          <w:rFonts w:ascii="Times New Roman" w:hAnsi="Times New Roman"/>
          <w:b/>
          <w:sz w:val="36"/>
          <w:szCs w:val="36"/>
        </w:rPr>
      </w:pPr>
    </w:p>
    <w:p w:rsidR="00C76BD6" w:rsidRPr="0004661D" w:rsidRDefault="00C76BD6" w:rsidP="0004661D">
      <w:pPr>
        <w:jc w:val="center"/>
        <w:rPr>
          <w:rFonts w:ascii="Times New Roman" w:hAnsi="Times New Roman"/>
          <w:b/>
          <w:sz w:val="36"/>
          <w:szCs w:val="36"/>
        </w:rPr>
      </w:pPr>
    </w:p>
    <w:p w:rsidR="00C76BD6" w:rsidRPr="0004661D" w:rsidRDefault="00C76BD6" w:rsidP="0004661D">
      <w:pPr>
        <w:jc w:val="center"/>
        <w:rPr>
          <w:rFonts w:ascii="Times New Roman" w:hAnsi="Times New Roman"/>
          <w:b/>
          <w:sz w:val="36"/>
          <w:szCs w:val="36"/>
        </w:rPr>
      </w:pPr>
    </w:p>
    <w:p w:rsidR="00C76BD6" w:rsidRPr="0004661D" w:rsidRDefault="00C76BD6" w:rsidP="006079D4">
      <w:pPr>
        <w:rPr>
          <w:rFonts w:ascii="Times New Roman" w:hAnsi="Times New Roman"/>
          <w:b/>
          <w:sz w:val="36"/>
          <w:szCs w:val="36"/>
        </w:rPr>
      </w:pPr>
    </w:p>
    <w:p w:rsidR="00C76BD6" w:rsidRPr="0004661D" w:rsidRDefault="00C76BD6" w:rsidP="0004661D">
      <w:pPr>
        <w:jc w:val="center"/>
        <w:rPr>
          <w:rFonts w:ascii="Times New Roman" w:hAnsi="Times New Roman"/>
          <w:b/>
          <w:sz w:val="36"/>
          <w:szCs w:val="36"/>
        </w:rPr>
      </w:pPr>
    </w:p>
    <w:p w:rsidR="00C76BD6" w:rsidRDefault="00C76BD6" w:rsidP="0004661D">
      <w:pPr>
        <w:jc w:val="center"/>
        <w:rPr>
          <w:rFonts w:ascii="Times New Roman" w:hAnsi="Times New Roman"/>
          <w:b/>
          <w:sz w:val="36"/>
          <w:szCs w:val="36"/>
        </w:rPr>
      </w:pPr>
    </w:p>
    <w:p w:rsidR="006802BF" w:rsidRDefault="006802BF" w:rsidP="0004661D">
      <w:pPr>
        <w:jc w:val="center"/>
        <w:rPr>
          <w:rFonts w:ascii="Times New Roman" w:hAnsi="Times New Roman"/>
          <w:b/>
          <w:sz w:val="36"/>
          <w:szCs w:val="36"/>
        </w:rPr>
      </w:pPr>
    </w:p>
    <w:p w:rsidR="006802BF" w:rsidRDefault="006802BF" w:rsidP="0004661D">
      <w:pPr>
        <w:jc w:val="center"/>
        <w:rPr>
          <w:rFonts w:ascii="Times New Roman" w:hAnsi="Times New Roman"/>
          <w:b/>
          <w:sz w:val="36"/>
          <w:szCs w:val="36"/>
        </w:rPr>
      </w:pPr>
    </w:p>
    <w:p w:rsidR="006802BF" w:rsidRDefault="006802BF" w:rsidP="0004661D">
      <w:pPr>
        <w:jc w:val="center"/>
        <w:rPr>
          <w:rFonts w:ascii="Times New Roman" w:hAnsi="Times New Roman"/>
          <w:b/>
          <w:sz w:val="36"/>
          <w:szCs w:val="36"/>
        </w:rPr>
      </w:pPr>
    </w:p>
    <w:p w:rsidR="00C76BD6" w:rsidRPr="0004661D" w:rsidRDefault="00C76BD6" w:rsidP="006802BF">
      <w:pPr>
        <w:jc w:val="center"/>
        <w:rPr>
          <w:rFonts w:ascii="Times New Roman" w:hAnsi="Times New Roman"/>
          <w:b/>
          <w:sz w:val="36"/>
          <w:szCs w:val="36"/>
        </w:rPr>
      </w:pPr>
      <w:r w:rsidRPr="0004661D">
        <w:rPr>
          <w:rFonts w:ascii="Times New Roman" w:hAnsi="Times New Roman"/>
          <w:b/>
          <w:sz w:val="36"/>
          <w:szCs w:val="36"/>
        </w:rPr>
        <w:t>Батайск</w:t>
      </w:r>
    </w:p>
    <w:p w:rsidR="00C76BD6" w:rsidRPr="0004661D" w:rsidRDefault="005F0D55" w:rsidP="002F380F">
      <w:pPr>
        <w:jc w:val="center"/>
        <w:rPr>
          <w:rFonts w:ascii="Times New Roman" w:hAnsi="Times New Roman"/>
          <w:b/>
          <w:sz w:val="36"/>
          <w:szCs w:val="20"/>
        </w:rPr>
      </w:pPr>
      <w:r>
        <w:rPr>
          <w:rFonts w:ascii="Times New Roman" w:hAnsi="Times New Roman"/>
          <w:b/>
          <w:sz w:val="36"/>
          <w:szCs w:val="36"/>
        </w:rPr>
        <w:t>2020</w:t>
      </w:r>
      <w:r w:rsidR="00C76BD6" w:rsidRPr="0004661D">
        <w:rPr>
          <w:rFonts w:ascii="Times New Roman" w:hAnsi="Times New Roman"/>
          <w:sz w:val="28"/>
          <w:szCs w:val="20"/>
        </w:rPr>
        <w:br w:type="page"/>
      </w:r>
    </w:p>
    <w:tbl>
      <w:tblPr>
        <w:tblW w:w="0" w:type="auto"/>
        <w:tblInd w:w="-459" w:type="dxa"/>
        <w:tblLook w:val="01E0" w:firstRow="1" w:lastRow="1" w:firstColumn="1" w:lastColumn="1" w:noHBand="0" w:noVBand="0"/>
      </w:tblPr>
      <w:tblGrid>
        <w:gridCol w:w="4767"/>
        <w:gridCol w:w="1200"/>
        <w:gridCol w:w="4347"/>
      </w:tblGrid>
      <w:tr w:rsidR="00D32B03" w:rsidRPr="00D32B03" w:rsidTr="006872D5">
        <w:tc>
          <w:tcPr>
            <w:tcW w:w="4767" w:type="dxa"/>
          </w:tcPr>
          <w:p w:rsidR="00D32B03" w:rsidRPr="00D32B03" w:rsidRDefault="00D32B03" w:rsidP="00D32B03">
            <w:pPr>
              <w:rPr>
                <w:rFonts w:ascii="Times New Roman" w:eastAsia="MS Mincho" w:hAnsi="Times New Roman"/>
                <w:sz w:val="28"/>
                <w:szCs w:val="28"/>
              </w:rPr>
            </w:pPr>
            <w:r w:rsidRPr="00D32B03">
              <w:rPr>
                <w:rFonts w:ascii="Times New Roman" w:eastAsia="MS Mincho" w:hAnsi="Times New Roman"/>
                <w:sz w:val="28"/>
                <w:szCs w:val="28"/>
              </w:rPr>
              <w:t>Одобрена</w:t>
            </w:r>
          </w:p>
          <w:p w:rsidR="00D32B03" w:rsidRPr="00D32B03" w:rsidRDefault="00D32B03" w:rsidP="00D32B03">
            <w:pPr>
              <w:rPr>
                <w:rFonts w:ascii="Times New Roman" w:eastAsia="MS Mincho" w:hAnsi="Times New Roman"/>
                <w:sz w:val="28"/>
                <w:szCs w:val="28"/>
              </w:rPr>
            </w:pPr>
            <w:r w:rsidRPr="00D32B03">
              <w:rPr>
                <w:rFonts w:ascii="Times New Roman" w:eastAsia="MS Mincho" w:hAnsi="Times New Roman"/>
                <w:sz w:val="28"/>
                <w:szCs w:val="28"/>
              </w:rPr>
              <w:t>ЦМК общеобразовательных дисциплин</w:t>
            </w:r>
          </w:p>
          <w:p w:rsidR="005F0D55" w:rsidRDefault="006802BF" w:rsidP="00D32B03">
            <w:pPr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>протокол № 1  от 31</w:t>
            </w:r>
            <w:r w:rsidR="00E0774C">
              <w:rPr>
                <w:rFonts w:ascii="Times New Roman" w:eastAsia="MS Mincho" w:hAnsi="Times New Roman"/>
                <w:sz w:val="28"/>
                <w:szCs w:val="28"/>
              </w:rPr>
              <w:t>.08</w:t>
            </w:r>
            <w:r w:rsidR="005F0D55">
              <w:rPr>
                <w:rFonts w:ascii="Times New Roman" w:eastAsia="MS Mincho" w:hAnsi="Times New Roman"/>
                <w:sz w:val="28"/>
                <w:szCs w:val="28"/>
              </w:rPr>
              <w:t>.2020</w:t>
            </w:r>
          </w:p>
          <w:p w:rsidR="00D32B03" w:rsidRPr="00D32B03" w:rsidRDefault="00D32B03" w:rsidP="00D32B03">
            <w:pPr>
              <w:rPr>
                <w:rFonts w:ascii="Times New Roman" w:eastAsia="MS Mincho" w:hAnsi="Times New Roman"/>
                <w:sz w:val="28"/>
                <w:szCs w:val="28"/>
              </w:rPr>
            </w:pPr>
            <w:r w:rsidRPr="00D32B03">
              <w:rPr>
                <w:rFonts w:ascii="Times New Roman" w:eastAsia="MS Mincho" w:hAnsi="Times New Roman"/>
                <w:sz w:val="28"/>
                <w:szCs w:val="28"/>
              </w:rPr>
              <w:t>Председатель ЦМК</w:t>
            </w:r>
          </w:p>
          <w:p w:rsidR="00D32B03" w:rsidRPr="00D32B03" w:rsidRDefault="00D32B03" w:rsidP="00D32B03">
            <w:pPr>
              <w:rPr>
                <w:rFonts w:ascii="Times New Roman" w:eastAsia="MS Mincho" w:hAnsi="Times New Roman"/>
                <w:color w:val="0000FF"/>
                <w:sz w:val="28"/>
                <w:szCs w:val="28"/>
                <w:u w:val="single"/>
              </w:rPr>
            </w:pPr>
            <w:r w:rsidRPr="00D32B03">
              <w:rPr>
                <w:rFonts w:ascii="Times New Roman" w:eastAsia="MS Mincho" w:hAnsi="Times New Roman"/>
                <w:sz w:val="28"/>
                <w:szCs w:val="28"/>
              </w:rPr>
              <w:t xml:space="preserve">__________А.А. Орехова </w:t>
            </w:r>
          </w:p>
        </w:tc>
        <w:tc>
          <w:tcPr>
            <w:tcW w:w="1200" w:type="dxa"/>
          </w:tcPr>
          <w:p w:rsidR="00D32B03" w:rsidRPr="00D32B03" w:rsidRDefault="00D32B03" w:rsidP="00D32B03">
            <w:pPr>
              <w:jc w:val="both"/>
              <w:rPr>
                <w:rFonts w:ascii="Times New Roman" w:eastAsia="MS Mincho" w:hAnsi="Times New Roman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4347" w:type="dxa"/>
          </w:tcPr>
          <w:p w:rsidR="00D32B03" w:rsidRPr="00D32B03" w:rsidRDefault="00D32B03" w:rsidP="00D32B03">
            <w:pPr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D32B03">
              <w:rPr>
                <w:rFonts w:ascii="Times New Roman" w:eastAsia="MS Mincho" w:hAnsi="Times New Roman"/>
                <w:sz w:val="28"/>
                <w:szCs w:val="28"/>
              </w:rPr>
              <w:t>Утверждаю</w:t>
            </w:r>
          </w:p>
          <w:p w:rsidR="00D32B03" w:rsidRPr="00D32B03" w:rsidRDefault="00D32B03" w:rsidP="00D32B03">
            <w:pPr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D32B03">
              <w:rPr>
                <w:rFonts w:ascii="Times New Roman" w:eastAsia="MS Mincho" w:hAnsi="Times New Roman"/>
                <w:sz w:val="28"/>
                <w:szCs w:val="28"/>
              </w:rPr>
              <w:t>Зам. директора по УМР</w:t>
            </w:r>
          </w:p>
          <w:p w:rsidR="00D32B03" w:rsidRPr="00D32B03" w:rsidRDefault="00D32B03" w:rsidP="00D32B03">
            <w:pPr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D32B03">
              <w:rPr>
                <w:rFonts w:ascii="Times New Roman" w:eastAsia="MS Mincho" w:hAnsi="Times New Roman"/>
                <w:sz w:val="28"/>
                <w:szCs w:val="28"/>
              </w:rPr>
              <w:t>__________  Л.В.Рябых</w:t>
            </w:r>
          </w:p>
          <w:p w:rsidR="00D32B03" w:rsidRPr="00D32B03" w:rsidRDefault="00D32B03" w:rsidP="00D32B03">
            <w:pPr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</w:p>
          <w:p w:rsidR="00D32B03" w:rsidRPr="00D32B03" w:rsidRDefault="006802BF" w:rsidP="00D32B03">
            <w:pPr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 xml:space="preserve">          31</w:t>
            </w:r>
            <w:r w:rsidR="00E0774C">
              <w:rPr>
                <w:rFonts w:ascii="Times New Roman" w:eastAsia="MS Mincho" w:hAnsi="Times New Roman"/>
                <w:sz w:val="28"/>
                <w:szCs w:val="28"/>
              </w:rPr>
              <w:t>.08</w:t>
            </w:r>
            <w:r w:rsidR="005F0D55">
              <w:rPr>
                <w:rFonts w:ascii="Times New Roman" w:eastAsia="MS Mincho" w:hAnsi="Times New Roman"/>
                <w:sz w:val="28"/>
                <w:szCs w:val="28"/>
              </w:rPr>
              <w:t>. 2020</w:t>
            </w:r>
            <w:bookmarkStart w:id="0" w:name="_GoBack"/>
            <w:bookmarkEnd w:id="0"/>
          </w:p>
        </w:tc>
      </w:tr>
    </w:tbl>
    <w:p w:rsidR="00D32B03" w:rsidRPr="00D32B03" w:rsidRDefault="00D32B03" w:rsidP="00D32B03">
      <w:pPr>
        <w:ind w:right="-1"/>
        <w:jc w:val="both"/>
        <w:rPr>
          <w:rFonts w:ascii="Times New Roman" w:eastAsia="Times New Roman" w:hAnsi="Times New Roman"/>
          <w:szCs w:val="20"/>
        </w:rPr>
      </w:pPr>
    </w:p>
    <w:p w:rsidR="00D32B03" w:rsidRPr="00D32B03" w:rsidRDefault="00D32B03" w:rsidP="00D32B03">
      <w:pPr>
        <w:ind w:right="-1"/>
        <w:jc w:val="both"/>
        <w:rPr>
          <w:rFonts w:ascii="Times New Roman" w:eastAsia="Times New Roman" w:hAnsi="Times New Roman"/>
          <w:szCs w:val="20"/>
        </w:rPr>
      </w:pPr>
    </w:p>
    <w:p w:rsidR="00D32B03" w:rsidRPr="00D32B03" w:rsidRDefault="00D32B03" w:rsidP="00D32B03">
      <w:pPr>
        <w:ind w:right="-1"/>
        <w:jc w:val="both"/>
        <w:rPr>
          <w:rFonts w:ascii="Times New Roman" w:eastAsia="Times New Roman" w:hAnsi="Times New Roman"/>
          <w:color w:val="000000"/>
          <w:kern w:val="28"/>
          <w:sz w:val="28"/>
          <w:szCs w:val="28"/>
        </w:rPr>
      </w:pPr>
      <w:r w:rsidRPr="00D32B03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Рабочая программа учебной дисциплины разработана на основе требований:</w:t>
      </w:r>
    </w:p>
    <w:p w:rsidR="00D32B03" w:rsidRPr="00D32B03" w:rsidRDefault="00D32B03" w:rsidP="00D32B03">
      <w:pPr>
        <w:numPr>
          <w:ilvl w:val="0"/>
          <w:numId w:val="20"/>
        </w:numPr>
        <w:ind w:left="1134" w:right="-1"/>
        <w:jc w:val="both"/>
        <w:rPr>
          <w:rFonts w:ascii="Times New Roman" w:eastAsia="Times New Roman" w:hAnsi="Times New Roman"/>
          <w:color w:val="000000"/>
          <w:kern w:val="28"/>
          <w:sz w:val="28"/>
          <w:szCs w:val="28"/>
        </w:rPr>
      </w:pPr>
      <w:r w:rsidRPr="00D32B03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Федераль</w:t>
      </w:r>
      <w:r w:rsidRPr="00D32B03">
        <w:rPr>
          <w:rFonts w:ascii="Times New Roman" w:eastAsia="Times New Roman" w:hAnsi="Times New Roman"/>
          <w:color w:val="000000"/>
          <w:kern w:val="28"/>
          <w:sz w:val="28"/>
          <w:szCs w:val="28"/>
        </w:rPr>
        <w:softHyphen/>
        <w:t>ного государственного образовательного стандарта  среднего общего образования (далее – ФГОС СОО) (утвержден приказом Министерства образования и науки РФ от 17.05.2012 № 413);</w:t>
      </w:r>
    </w:p>
    <w:p w:rsidR="00D32B03" w:rsidRPr="00D32B03" w:rsidRDefault="00D32B03" w:rsidP="00D32B03">
      <w:pPr>
        <w:numPr>
          <w:ilvl w:val="0"/>
          <w:numId w:val="20"/>
        </w:numPr>
        <w:ind w:left="1134" w:right="-1"/>
        <w:jc w:val="both"/>
        <w:rPr>
          <w:rFonts w:ascii="Times New Roman" w:eastAsia="Times New Roman" w:hAnsi="Times New Roman"/>
          <w:kern w:val="28"/>
          <w:sz w:val="28"/>
          <w:szCs w:val="28"/>
        </w:rPr>
      </w:pPr>
      <w:r w:rsidRPr="00D32B03">
        <w:rPr>
          <w:rFonts w:ascii="Times New Roman" w:eastAsia="Times New Roman" w:hAnsi="Times New Roman"/>
          <w:kern w:val="28"/>
          <w:sz w:val="28"/>
          <w:szCs w:val="28"/>
        </w:rPr>
        <w:t>Примерной   основной   образовательной         программы     среднего   общего  образования.     //Одобрена     решением     федерального      учебно-методического  объединения по общему образованию (протокол  от 28 июня 2016 г. № 2/16-з)</w:t>
      </w:r>
    </w:p>
    <w:p w:rsidR="00D32B03" w:rsidRPr="00D32B03" w:rsidRDefault="00D32B03" w:rsidP="00D32B03">
      <w:pPr>
        <w:numPr>
          <w:ilvl w:val="0"/>
          <w:numId w:val="20"/>
        </w:numPr>
        <w:ind w:left="1134" w:right="-1"/>
        <w:jc w:val="both"/>
        <w:rPr>
          <w:rFonts w:ascii="Times New Roman" w:eastAsia="Times New Roman" w:hAnsi="Times New Roman"/>
          <w:color w:val="000000"/>
          <w:kern w:val="28"/>
          <w:sz w:val="28"/>
          <w:szCs w:val="28"/>
        </w:rPr>
      </w:pPr>
      <w:r w:rsidRPr="00D32B03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06-259);</w:t>
      </w:r>
    </w:p>
    <w:p w:rsidR="00D32B03" w:rsidRPr="00D32B03" w:rsidRDefault="00D32B03" w:rsidP="00D32B03">
      <w:pPr>
        <w:numPr>
          <w:ilvl w:val="0"/>
          <w:numId w:val="20"/>
        </w:numPr>
        <w:autoSpaceDE w:val="0"/>
        <w:autoSpaceDN w:val="0"/>
        <w:adjustRightInd w:val="0"/>
        <w:ind w:left="1134" w:hanging="425"/>
        <w:jc w:val="both"/>
        <w:rPr>
          <w:rFonts w:ascii="Times New Roman" w:eastAsia="Times New Roman" w:hAnsi="Times New Roman"/>
          <w:sz w:val="28"/>
          <w:szCs w:val="28"/>
        </w:rPr>
      </w:pPr>
      <w:r w:rsidRPr="00D32B03">
        <w:rPr>
          <w:rFonts w:ascii="Times New Roman" w:eastAsia="Times New Roman" w:hAnsi="Times New Roman"/>
          <w:color w:val="000000"/>
          <w:sz w:val="28"/>
          <w:szCs w:val="28"/>
        </w:rPr>
        <w:t xml:space="preserve">Примерной программы общеобразовательной дисциплины </w:t>
      </w:r>
      <w:r w:rsidR="00C3462D">
        <w:rPr>
          <w:rFonts w:ascii="Times New Roman" w:eastAsia="Times New Roman" w:hAnsi="Times New Roman"/>
          <w:color w:val="000000"/>
          <w:sz w:val="28"/>
          <w:szCs w:val="28"/>
        </w:rPr>
        <w:t>Физика</w:t>
      </w:r>
      <w:r w:rsidRPr="00D32B03">
        <w:rPr>
          <w:rFonts w:ascii="Times New Roman" w:eastAsia="Times New Roman" w:hAnsi="Times New Roman"/>
          <w:color w:val="000000"/>
          <w:sz w:val="28"/>
          <w:szCs w:val="28"/>
        </w:rPr>
        <w:t>, о</w:t>
      </w:r>
      <w:r w:rsidRPr="00D32B03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добренной Научно-методическим советом  Центра профессионального образования ФГАУ «ФИРО»  и рекомендованной для реализации основной профессиональной  образовательной программы СПО на базе основного общего  образования с получением среднего общего образования </w:t>
      </w:r>
      <w:r w:rsidRPr="00D32B03">
        <w:rPr>
          <w:rFonts w:ascii="Times New Roman" w:eastAsia="Times New Roman" w:hAnsi="Times New Roman"/>
          <w:iCs/>
          <w:sz w:val="28"/>
          <w:szCs w:val="28"/>
        </w:rPr>
        <w:t>(п</w:t>
      </w:r>
      <w:r w:rsidRPr="00D32B03">
        <w:rPr>
          <w:rFonts w:ascii="Times New Roman" w:eastAsia="Times New Roman" w:hAnsi="Times New Roman"/>
          <w:sz w:val="28"/>
          <w:szCs w:val="28"/>
        </w:rPr>
        <w:t>ротокол № 3 от 21. 07. 2015).</w:t>
      </w:r>
    </w:p>
    <w:p w:rsidR="006802BF" w:rsidRDefault="006802BF" w:rsidP="00D32B03">
      <w:pPr>
        <w:jc w:val="center"/>
        <w:rPr>
          <w:rFonts w:ascii="Times New Roman" w:eastAsia="Times New Roman" w:hAnsi="Times New Roman"/>
          <w:b/>
          <w:color w:val="000000"/>
          <w:kern w:val="28"/>
          <w:sz w:val="28"/>
          <w:szCs w:val="28"/>
        </w:rPr>
      </w:pPr>
    </w:p>
    <w:p w:rsidR="00D32B03" w:rsidRPr="00D32B03" w:rsidRDefault="00D32B03" w:rsidP="006802BF">
      <w:pPr>
        <w:rPr>
          <w:rFonts w:ascii="Times New Roman" w:eastAsia="Times New Roman" w:hAnsi="Times New Roman"/>
          <w:color w:val="000000"/>
          <w:spacing w:val="30"/>
          <w:sz w:val="28"/>
        </w:rPr>
      </w:pPr>
      <w:r w:rsidRPr="006802BF">
        <w:rPr>
          <w:rFonts w:ascii="Times New Roman" w:eastAsia="Times New Roman" w:hAnsi="Times New Roman"/>
          <w:b/>
          <w:color w:val="000000"/>
          <w:kern w:val="28"/>
          <w:sz w:val="28"/>
          <w:szCs w:val="28"/>
        </w:rPr>
        <w:t>Организация-разработчик:</w:t>
      </w:r>
      <w:r w:rsidRPr="00D32B03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 </w:t>
      </w:r>
      <w:r w:rsidRPr="00D32B03">
        <w:rPr>
          <w:rFonts w:ascii="Times New Roman" w:eastAsia="Times New Roman" w:hAnsi="Times New Roman"/>
          <w:spacing w:val="14"/>
          <w:sz w:val="28"/>
        </w:rPr>
        <w:t>ГБПОУ РО</w:t>
      </w:r>
      <w:r w:rsidRPr="00D32B03">
        <w:rPr>
          <w:rFonts w:ascii="Times New Roman" w:eastAsia="Times New Roman" w:hAnsi="Times New Roman"/>
          <w:color w:val="000000"/>
          <w:spacing w:val="30"/>
          <w:sz w:val="28"/>
        </w:rPr>
        <w:t xml:space="preserve"> Батайский  техникум  информационных  технологий и  радиоэлектроники  «</w:t>
      </w:r>
      <w:r w:rsidRPr="00D32B03">
        <w:rPr>
          <w:rFonts w:ascii="Times New Roman" w:eastAsia="Times New Roman" w:hAnsi="Times New Roman"/>
          <w:spacing w:val="30"/>
          <w:sz w:val="28"/>
        </w:rPr>
        <w:t>Донинтех»</w:t>
      </w:r>
    </w:p>
    <w:p w:rsidR="00D32B03" w:rsidRPr="00D32B03" w:rsidRDefault="00D32B03" w:rsidP="006802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color w:val="000000"/>
          <w:kern w:val="28"/>
          <w:sz w:val="28"/>
          <w:szCs w:val="28"/>
        </w:rPr>
      </w:pPr>
    </w:p>
    <w:p w:rsidR="00D32B03" w:rsidRPr="00D32B03" w:rsidRDefault="00D32B03" w:rsidP="006802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color w:val="000000"/>
          <w:spacing w:val="14"/>
          <w:kern w:val="28"/>
          <w:sz w:val="28"/>
        </w:rPr>
      </w:pPr>
      <w:r w:rsidRPr="00D32B03">
        <w:rPr>
          <w:rFonts w:ascii="Times New Roman" w:eastAsia="Times New Roman" w:hAnsi="Times New Roman"/>
          <w:b/>
          <w:color w:val="000000"/>
          <w:kern w:val="28"/>
          <w:sz w:val="28"/>
          <w:szCs w:val="28"/>
        </w:rPr>
        <w:t>Разработчик</w:t>
      </w:r>
      <w:r w:rsidRPr="00D32B03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: Харитонова И.П, преподаватель      </w:t>
      </w:r>
      <w:r w:rsidRPr="00D32B03">
        <w:rPr>
          <w:rFonts w:ascii="Times New Roman" w:eastAsia="Times New Roman" w:hAnsi="Times New Roman"/>
          <w:color w:val="000000"/>
          <w:spacing w:val="14"/>
          <w:kern w:val="28"/>
          <w:sz w:val="28"/>
        </w:rPr>
        <w:t>ГБПОУ РО «БТИТиР»</w:t>
      </w:r>
    </w:p>
    <w:p w:rsidR="00D32B03" w:rsidRPr="00D32B03" w:rsidRDefault="00D32B03" w:rsidP="006802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color w:val="000000"/>
          <w:kern w:val="28"/>
          <w:sz w:val="28"/>
          <w:szCs w:val="28"/>
        </w:rPr>
      </w:pPr>
    </w:p>
    <w:p w:rsidR="00D32B03" w:rsidRPr="00D32B03" w:rsidRDefault="00D32B03" w:rsidP="006802BF">
      <w:pPr>
        <w:rPr>
          <w:rFonts w:ascii="Times New Roman" w:eastAsia="Times New Roman" w:hAnsi="Times New Roman"/>
          <w:color w:val="000000"/>
          <w:kern w:val="28"/>
          <w:sz w:val="28"/>
          <w:szCs w:val="28"/>
        </w:rPr>
      </w:pPr>
      <w:r w:rsidRPr="00D32B03">
        <w:rPr>
          <w:rFonts w:ascii="Times New Roman" w:eastAsia="Times New Roman" w:hAnsi="Times New Roman"/>
          <w:b/>
          <w:color w:val="000000"/>
          <w:kern w:val="28"/>
          <w:sz w:val="28"/>
          <w:szCs w:val="28"/>
        </w:rPr>
        <w:t>Рецензенты</w:t>
      </w:r>
      <w:r w:rsidRPr="00D32B03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:   Омарова Л.А., преподаватель              </w:t>
      </w:r>
      <w:r w:rsidRPr="00D32B03">
        <w:rPr>
          <w:rFonts w:ascii="Times New Roman" w:eastAsia="Times New Roman" w:hAnsi="Times New Roman"/>
          <w:color w:val="000000"/>
          <w:spacing w:val="14"/>
          <w:kern w:val="28"/>
          <w:sz w:val="28"/>
        </w:rPr>
        <w:t>ГБПОУ РО «БТИТиР»</w:t>
      </w:r>
    </w:p>
    <w:p w:rsidR="00D32B03" w:rsidRPr="00D32B03" w:rsidRDefault="00D32B03" w:rsidP="00D32B03">
      <w:pPr>
        <w:rPr>
          <w:rFonts w:ascii="Times New Roman" w:eastAsia="Times New Roman" w:hAnsi="Times New Roman"/>
          <w:color w:val="000000"/>
          <w:kern w:val="28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91"/>
        <w:gridCol w:w="3676"/>
        <w:gridCol w:w="3129"/>
      </w:tblGrid>
      <w:tr w:rsidR="00D32B03" w:rsidRPr="00D32B03" w:rsidTr="00D32B03">
        <w:tc>
          <w:tcPr>
            <w:tcW w:w="2991" w:type="dxa"/>
            <w:shd w:val="clear" w:color="auto" w:fill="auto"/>
            <w:vAlign w:val="center"/>
          </w:tcPr>
          <w:p w:rsidR="00D32B03" w:rsidRPr="00D32B03" w:rsidRDefault="00D32B03" w:rsidP="00D32B03">
            <w:pPr>
              <w:jc w:val="center"/>
              <w:rPr>
                <w:rFonts w:ascii="Times New Roman" w:eastAsia="MS Mincho" w:hAnsi="Times New Roman"/>
                <w:bCs/>
                <w:sz w:val="28"/>
                <w:szCs w:val="28"/>
                <w:u w:val="single"/>
              </w:rPr>
            </w:pPr>
            <w:r w:rsidRPr="00D32B03">
              <w:rPr>
                <w:rFonts w:ascii="Times New Roman" w:eastAsia="MS Mincho" w:hAnsi="Times New Roman"/>
                <w:bCs/>
                <w:sz w:val="28"/>
                <w:szCs w:val="28"/>
                <w:u w:val="single"/>
              </w:rPr>
              <w:t>Рябущенко Е.М.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D32B03" w:rsidRPr="00D32B03" w:rsidRDefault="00D32B03" w:rsidP="00D32B03">
            <w:pPr>
              <w:jc w:val="center"/>
              <w:rPr>
                <w:rFonts w:ascii="Times New Roman" w:eastAsia="MS Mincho" w:hAnsi="Times New Roman"/>
                <w:bCs/>
                <w:sz w:val="28"/>
                <w:szCs w:val="28"/>
                <w:u w:val="single"/>
              </w:rPr>
            </w:pPr>
          </w:p>
          <w:p w:rsidR="00D32B03" w:rsidRPr="00D32B03" w:rsidRDefault="00D32B03" w:rsidP="00D32B03">
            <w:pPr>
              <w:jc w:val="center"/>
              <w:rPr>
                <w:rFonts w:ascii="Times New Roman" w:eastAsia="MS Mincho" w:hAnsi="Times New Roman"/>
                <w:bCs/>
                <w:sz w:val="28"/>
                <w:szCs w:val="28"/>
                <w:u w:val="single"/>
              </w:rPr>
            </w:pPr>
            <w:r w:rsidRPr="00D32B03">
              <w:rPr>
                <w:rFonts w:ascii="Times New Roman" w:eastAsia="MS Mincho" w:hAnsi="Times New Roman"/>
                <w:bCs/>
                <w:sz w:val="28"/>
                <w:szCs w:val="28"/>
                <w:u w:val="single"/>
              </w:rPr>
              <w:t xml:space="preserve">Заместитель директора </w:t>
            </w:r>
          </w:p>
          <w:p w:rsidR="00D32B03" w:rsidRPr="00D32B03" w:rsidRDefault="00D32B03" w:rsidP="00D32B03">
            <w:pPr>
              <w:jc w:val="center"/>
              <w:rPr>
                <w:rFonts w:ascii="Times New Roman" w:eastAsia="MS Mincho" w:hAnsi="Times New Roman"/>
                <w:bCs/>
                <w:sz w:val="28"/>
                <w:szCs w:val="28"/>
                <w:u w:val="single"/>
              </w:rPr>
            </w:pPr>
            <w:r w:rsidRPr="00D32B03">
              <w:rPr>
                <w:rFonts w:ascii="Times New Roman" w:eastAsia="MS Mincho" w:hAnsi="Times New Roman"/>
                <w:bCs/>
                <w:sz w:val="28"/>
                <w:szCs w:val="28"/>
                <w:u w:val="single"/>
              </w:rPr>
              <w:t>по УМР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D32B03" w:rsidRPr="00D32B03" w:rsidRDefault="00D32B03" w:rsidP="00D32B03">
            <w:pPr>
              <w:jc w:val="center"/>
              <w:rPr>
                <w:rFonts w:ascii="Times New Roman" w:eastAsia="MS Mincho" w:hAnsi="Times New Roman"/>
                <w:bCs/>
                <w:sz w:val="28"/>
                <w:szCs w:val="28"/>
                <w:u w:val="single"/>
              </w:rPr>
            </w:pPr>
            <w:r w:rsidRPr="00D32B03">
              <w:rPr>
                <w:rFonts w:ascii="Times New Roman" w:eastAsia="MS Mincho" w:hAnsi="Times New Roman"/>
                <w:bCs/>
                <w:sz w:val="28"/>
                <w:szCs w:val="28"/>
                <w:u w:val="single"/>
              </w:rPr>
              <w:t>ГБПОУ РО «БТЖТиС»</w:t>
            </w:r>
          </w:p>
        </w:tc>
      </w:tr>
      <w:tr w:rsidR="00D32B03" w:rsidRPr="00D32B03" w:rsidTr="00D32B03">
        <w:tc>
          <w:tcPr>
            <w:tcW w:w="2991" w:type="dxa"/>
            <w:shd w:val="clear" w:color="auto" w:fill="auto"/>
            <w:vAlign w:val="center"/>
          </w:tcPr>
          <w:p w:rsidR="00D32B03" w:rsidRPr="00D32B03" w:rsidRDefault="00D32B03" w:rsidP="00D32B03">
            <w:pPr>
              <w:jc w:val="center"/>
              <w:rPr>
                <w:rFonts w:ascii="Times New Roman" w:eastAsia="MS Mincho" w:hAnsi="Times New Roman"/>
                <w:bCs/>
                <w:sz w:val="20"/>
                <w:szCs w:val="28"/>
              </w:rPr>
            </w:pPr>
            <w:r w:rsidRPr="00D32B03">
              <w:rPr>
                <w:rFonts w:ascii="Times New Roman" w:eastAsia="MS Mincho" w:hAnsi="Times New Roman"/>
                <w:bCs/>
                <w:sz w:val="20"/>
                <w:szCs w:val="28"/>
              </w:rPr>
              <w:t>ФИО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D32B03" w:rsidRPr="00D32B03" w:rsidRDefault="00D32B03" w:rsidP="00D32B03">
            <w:pPr>
              <w:jc w:val="both"/>
              <w:rPr>
                <w:rFonts w:ascii="Times New Roman" w:eastAsia="MS Mincho" w:hAnsi="Times New Roman"/>
                <w:bCs/>
                <w:sz w:val="20"/>
                <w:szCs w:val="28"/>
              </w:rPr>
            </w:pPr>
            <w:r w:rsidRPr="00D32B03">
              <w:rPr>
                <w:rFonts w:ascii="Times New Roman" w:eastAsia="MS Mincho" w:hAnsi="Times New Roman"/>
                <w:bCs/>
                <w:sz w:val="28"/>
                <w:szCs w:val="28"/>
              </w:rPr>
              <w:t xml:space="preserve">               </w:t>
            </w:r>
            <w:r w:rsidRPr="00D32B03">
              <w:rPr>
                <w:rFonts w:ascii="Times New Roman" w:eastAsia="MS Mincho" w:hAnsi="Times New Roman"/>
                <w:bCs/>
                <w:sz w:val="20"/>
                <w:szCs w:val="28"/>
              </w:rPr>
              <w:t>должность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D32B03" w:rsidRPr="00D32B03" w:rsidRDefault="00D32B03" w:rsidP="00D32B03">
            <w:pPr>
              <w:jc w:val="center"/>
              <w:rPr>
                <w:rFonts w:ascii="Times New Roman" w:eastAsia="MS Mincho" w:hAnsi="Times New Roman"/>
                <w:bCs/>
                <w:sz w:val="20"/>
                <w:szCs w:val="28"/>
              </w:rPr>
            </w:pPr>
            <w:r w:rsidRPr="00D32B03">
              <w:rPr>
                <w:rFonts w:ascii="Times New Roman" w:eastAsia="MS Mincho" w:hAnsi="Times New Roman"/>
                <w:bCs/>
                <w:sz w:val="20"/>
                <w:szCs w:val="28"/>
              </w:rPr>
              <w:t>место работы</w:t>
            </w:r>
          </w:p>
        </w:tc>
      </w:tr>
    </w:tbl>
    <w:p w:rsidR="00C76BD6" w:rsidRPr="0004661D" w:rsidRDefault="00C76BD6" w:rsidP="0004661D">
      <w:pPr>
        <w:jc w:val="both"/>
        <w:rPr>
          <w:rFonts w:ascii="Times New Roman" w:hAnsi="Times New Roman"/>
          <w:b/>
          <w:color w:val="0000FF"/>
          <w:sz w:val="36"/>
          <w:szCs w:val="20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10"/>
        <w:gridCol w:w="98"/>
        <w:gridCol w:w="3621"/>
        <w:gridCol w:w="79"/>
        <w:gridCol w:w="2863"/>
        <w:gridCol w:w="284"/>
      </w:tblGrid>
      <w:tr w:rsidR="00C223E1" w:rsidRPr="006F4D47" w:rsidTr="00C223E1">
        <w:tc>
          <w:tcPr>
            <w:tcW w:w="3008" w:type="dxa"/>
            <w:gridSpan w:val="2"/>
            <w:shd w:val="clear" w:color="auto" w:fill="auto"/>
            <w:vAlign w:val="center"/>
          </w:tcPr>
          <w:p w:rsidR="00C223E1" w:rsidRPr="00C223E1" w:rsidRDefault="00C223E1" w:rsidP="00D32B03">
            <w:pPr>
              <w:rPr>
                <w:rFonts w:ascii="Times New Roman" w:eastAsia="MS Mincho" w:hAnsi="Times New Roman"/>
                <w:bCs/>
              </w:rPr>
            </w:pP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C223E1" w:rsidRPr="00C223E1" w:rsidRDefault="00C223E1" w:rsidP="00C223E1">
            <w:pPr>
              <w:jc w:val="both"/>
              <w:rPr>
                <w:rFonts w:ascii="Times New Roman" w:eastAsia="MS Mincho" w:hAnsi="Times New Roman"/>
                <w:bCs/>
              </w:rPr>
            </w:pPr>
            <w:r w:rsidRPr="00C223E1">
              <w:rPr>
                <w:rFonts w:ascii="Times New Roman" w:eastAsia="MS Mincho" w:hAnsi="Times New Roman"/>
                <w:bCs/>
              </w:rPr>
              <w:t xml:space="preserve">               </w:t>
            </w:r>
          </w:p>
        </w:tc>
        <w:tc>
          <w:tcPr>
            <w:tcW w:w="3147" w:type="dxa"/>
            <w:gridSpan w:val="2"/>
            <w:shd w:val="clear" w:color="auto" w:fill="auto"/>
            <w:vAlign w:val="center"/>
          </w:tcPr>
          <w:p w:rsidR="00C223E1" w:rsidRPr="00C223E1" w:rsidRDefault="00C223E1" w:rsidP="00C223E1">
            <w:pPr>
              <w:rPr>
                <w:rFonts w:ascii="Times New Roman" w:eastAsia="MS Mincho" w:hAnsi="Times New Roman"/>
                <w:bCs/>
              </w:rPr>
            </w:pPr>
          </w:p>
        </w:tc>
      </w:tr>
      <w:tr w:rsidR="00C76BD6" w:rsidRPr="00CD124C" w:rsidTr="00052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4" w:type="dxa"/>
          <w:trHeight w:val="95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:rsidR="00C76BD6" w:rsidRPr="0004661D" w:rsidRDefault="00C76BD6" w:rsidP="00096006">
            <w:pPr>
              <w:rPr>
                <w:rFonts w:ascii="Times New Roman" w:hAnsi="Times New Roman"/>
                <w:bCs/>
                <w:sz w:val="20"/>
                <w:szCs w:val="28"/>
              </w:rPr>
            </w:pPr>
          </w:p>
        </w:tc>
        <w:tc>
          <w:tcPr>
            <w:tcW w:w="3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BD6" w:rsidRPr="0004661D" w:rsidRDefault="00C76BD6" w:rsidP="0004661D">
            <w:pPr>
              <w:jc w:val="both"/>
              <w:rPr>
                <w:rFonts w:ascii="Times New Roman" w:hAnsi="Times New Roman"/>
                <w:bCs/>
                <w:sz w:val="20"/>
                <w:szCs w:val="28"/>
              </w:rPr>
            </w:pP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BD6" w:rsidRPr="0004661D" w:rsidRDefault="00C76BD6" w:rsidP="0004661D">
            <w:pPr>
              <w:jc w:val="center"/>
              <w:rPr>
                <w:rFonts w:ascii="Times New Roman" w:hAnsi="Times New Roman"/>
                <w:bCs/>
                <w:sz w:val="20"/>
                <w:szCs w:val="28"/>
              </w:rPr>
            </w:pPr>
          </w:p>
        </w:tc>
      </w:tr>
    </w:tbl>
    <w:p w:rsidR="00E4440F" w:rsidRDefault="00E4440F" w:rsidP="0027044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C76BD6" w:rsidRPr="001B22C6" w:rsidRDefault="00D32B03" w:rsidP="0027044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C76BD6" w:rsidRPr="001B22C6">
        <w:rPr>
          <w:rFonts w:ascii="Times New Roman" w:hAnsi="Times New Roman"/>
          <w:b/>
          <w:sz w:val="28"/>
          <w:szCs w:val="28"/>
        </w:rPr>
        <w:lastRenderedPageBreak/>
        <w:t>Рецензия</w:t>
      </w:r>
    </w:p>
    <w:p w:rsidR="00C76BD6" w:rsidRPr="001B22C6" w:rsidRDefault="00C76BD6" w:rsidP="00270447">
      <w:pPr>
        <w:jc w:val="center"/>
        <w:rPr>
          <w:rFonts w:ascii="Times New Roman" w:hAnsi="Times New Roman"/>
          <w:sz w:val="28"/>
          <w:szCs w:val="28"/>
        </w:rPr>
      </w:pPr>
      <w:r w:rsidRPr="001B22C6">
        <w:rPr>
          <w:rFonts w:ascii="Times New Roman" w:hAnsi="Times New Roman"/>
          <w:sz w:val="28"/>
          <w:szCs w:val="28"/>
        </w:rPr>
        <w:t xml:space="preserve">на рабочую учебную программу дисциплины </w:t>
      </w:r>
    </w:p>
    <w:p w:rsidR="00C76BD6" w:rsidRPr="001B22C6" w:rsidRDefault="00C76BD6" w:rsidP="0027044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физика</w:t>
      </w:r>
      <w:r w:rsidRPr="001B22C6">
        <w:rPr>
          <w:rFonts w:ascii="Times New Roman" w:hAnsi="Times New Roman"/>
          <w:b/>
          <w:sz w:val="28"/>
          <w:szCs w:val="28"/>
        </w:rPr>
        <w:t>,</w:t>
      </w:r>
    </w:p>
    <w:p w:rsidR="00C76BD6" w:rsidRDefault="00C76BD6" w:rsidP="0041422F">
      <w:pPr>
        <w:jc w:val="center"/>
        <w:rPr>
          <w:rFonts w:ascii="Times New Roman" w:hAnsi="Times New Roman"/>
          <w:sz w:val="28"/>
          <w:szCs w:val="28"/>
        </w:rPr>
      </w:pPr>
      <w:r w:rsidRPr="001B22C6">
        <w:rPr>
          <w:rFonts w:ascii="Times New Roman" w:hAnsi="Times New Roman"/>
          <w:sz w:val="28"/>
          <w:szCs w:val="28"/>
        </w:rPr>
        <w:t>разработанную преподавателем ГБ</w:t>
      </w:r>
      <w:r w:rsidR="00052023">
        <w:rPr>
          <w:rFonts w:ascii="Times New Roman" w:hAnsi="Times New Roman"/>
          <w:sz w:val="28"/>
          <w:szCs w:val="28"/>
        </w:rPr>
        <w:t>П</w:t>
      </w:r>
      <w:r w:rsidRPr="001B22C6">
        <w:rPr>
          <w:rFonts w:ascii="Times New Roman" w:hAnsi="Times New Roman"/>
          <w:sz w:val="28"/>
          <w:szCs w:val="28"/>
        </w:rPr>
        <w:t xml:space="preserve">ОУ </w:t>
      </w:r>
      <w:r w:rsidR="00052023">
        <w:rPr>
          <w:rFonts w:ascii="Times New Roman" w:hAnsi="Times New Roman"/>
          <w:sz w:val="28"/>
          <w:szCs w:val="28"/>
        </w:rPr>
        <w:t>«</w:t>
      </w:r>
      <w:r w:rsidRPr="001B22C6">
        <w:rPr>
          <w:rFonts w:ascii="Times New Roman" w:hAnsi="Times New Roman"/>
          <w:sz w:val="28"/>
          <w:szCs w:val="28"/>
        </w:rPr>
        <w:t>БТИТиР</w:t>
      </w:r>
      <w:r w:rsidR="00052023">
        <w:rPr>
          <w:rFonts w:ascii="Times New Roman" w:hAnsi="Times New Roman"/>
          <w:sz w:val="28"/>
          <w:szCs w:val="28"/>
        </w:rPr>
        <w:t>»</w:t>
      </w:r>
      <w:r w:rsidR="0041422F">
        <w:rPr>
          <w:rFonts w:ascii="Times New Roman" w:hAnsi="Times New Roman"/>
          <w:sz w:val="28"/>
          <w:szCs w:val="28"/>
        </w:rPr>
        <w:t xml:space="preserve"> Харитонова И.П.</w:t>
      </w:r>
    </w:p>
    <w:p w:rsidR="00C76BD6" w:rsidRPr="00270447" w:rsidRDefault="00C76BD6" w:rsidP="00270447">
      <w:pPr>
        <w:ind w:left="680"/>
        <w:jc w:val="center"/>
        <w:rPr>
          <w:rFonts w:ascii="Times New Roman" w:hAnsi="Times New Roman"/>
          <w:sz w:val="28"/>
          <w:szCs w:val="28"/>
        </w:rPr>
      </w:pPr>
      <w:r w:rsidRPr="001B22C6">
        <w:rPr>
          <w:rFonts w:ascii="Times New Roman" w:hAnsi="Times New Roman"/>
          <w:sz w:val="28"/>
          <w:szCs w:val="28"/>
        </w:rPr>
        <w:t xml:space="preserve">по специальности </w:t>
      </w:r>
      <w:r w:rsidRPr="00270447">
        <w:rPr>
          <w:rFonts w:ascii="Times New Roman" w:hAnsi="Times New Roman"/>
          <w:sz w:val="28"/>
          <w:szCs w:val="28"/>
        </w:rPr>
        <w:t>СПО</w:t>
      </w:r>
    </w:p>
    <w:p w:rsidR="00C76BD6" w:rsidRPr="00270447" w:rsidRDefault="00E64CE3" w:rsidP="00270447">
      <w:pPr>
        <w:ind w:left="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11.02.02.</w:t>
      </w:r>
      <w:r w:rsidR="00C76BD6" w:rsidRPr="00270447">
        <w:rPr>
          <w:rFonts w:ascii="Times New Roman" w:hAnsi="Times New Roman"/>
          <w:sz w:val="28"/>
          <w:szCs w:val="28"/>
        </w:rPr>
        <w:t>Техническое обслуживание и ремонт радиоэлектронной техники (по отраслям).</w:t>
      </w:r>
    </w:p>
    <w:p w:rsidR="00C76BD6" w:rsidRPr="001B22C6" w:rsidRDefault="00C76BD6" w:rsidP="0027044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B22C6">
        <w:rPr>
          <w:rFonts w:ascii="Times New Roman" w:hAnsi="Times New Roman"/>
          <w:sz w:val="28"/>
          <w:szCs w:val="28"/>
        </w:rPr>
        <w:t>Разработчик рецензируемой программы учитывает нормативные требования, предъявляемых к рабочей программной документации.</w:t>
      </w:r>
    </w:p>
    <w:p w:rsidR="00C76BD6" w:rsidRPr="001B22C6" w:rsidRDefault="00C76BD6" w:rsidP="0027044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B22C6">
        <w:rPr>
          <w:rFonts w:ascii="Times New Roman" w:hAnsi="Times New Roman"/>
          <w:sz w:val="28"/>
          <w:szCs w:val="28"/>
        </w:rPr>
        <w:t>В программе поставлены цели, задачи и направления обучения по</w:t>
      </w:r>
      <w:r>
        <w:rPr>
          <w:rFonts w:ascii="Times New Roman" w:hAnsi="Times New Roman"/>
          <w:sz w:val="28"/>
          <w:szCs w:val="28"/>
        </w:rPr>
        <w:t xml:space="preserve"> дисциплине</w:t>
      </w:r>
      <w:r w:rsidRPr="001B22C6">
        <w:rPr>
          <w:rFonts w:ascii="Times New Roman" w:hAnsi="Times New Roman"/>
          <w:sz w:val="28"/>
          <w:szCs w:val="28"/>
        </w:rPr>
        <w:t xml:space="preserve">. На основе современных требований к выпускнику определены образовательные требования к профессиональным компетенциям. Прослеживается отражение методической деятельности преподавателя для повышения качества </w:t>
      </w:r>
      <w:r>
        <w:rPr>
          <w:rFonts w:ascii="Times New Roman" w:hAnsi="Times New Roman"/>
          <w:sz w:val="28"/>
          <w:szCs w:val="28"/>
        </w:rPr>
        <w:t>общеобразовательных</w:t>
      </w:r>
      <w:r w:rsidRPr="001B22C6">
        <w:rPr>
          <w:rFonts w:ascii="Times New Roman" w:hAnsi="Times New Roman"/>
          <w:sz w:val="28"/>
          <w:szCs w:val="28"/>
        </w:rPr>
        <w:t xml:space="preserve"> знаний и умений.</w:t>
      </w:r>
    </w:p>
    <w:p w:rsidR="00C76BD6" w:rsidRPr="001B22C6" w:rsidRDefault="00C76BD6" w:rsidP="0027044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B22C6">
        <w:rPr>
          <w:rFonts w:ascii="Times New Roman" w:hAnsi="Times New Roman"/>
          <w:sz w:val="28"/>
          <w:szCs w:val="28"/>
        </w:rPr>
        <w:t xml:space="preserve">Содержание учебной программы соответствует поставленным целям и задачам, логично выстроено, связано с учебными </w:t>
      </w:r>
      <w:r>
        <w:rPr>
          <w:rFonts w:ascii="Times New Roman" w:hAnsi="Times New Roman"/>
          <w:sz w:val="28"/>
          <w:szCs w:val="28"/>
        </w:rPr>
        <w:t xml:space="preserve">дисциплинами </w:t>
      </w:r>
      <w:r w:rsidRPr="001B22C6">
        <w:rPr>
          <w:rFonts w:ascii="Times New Roman" w:hAnsi="Times New Roman"/>
          <w:sz w:val="28"/>
          <w:szCs w:val="28"/>
        </w:rPr>
        <w:t>естественного цикла. Видна межпредметная связь с дисциплинами профессионального и специального направления.</w:t>
      </w:r>
    </w:p>
    <w:p w:rsidR="00C76BD6" w:rsidRPr="001B22C6" w:rsidRDefault="00C76BD6" w:rsidP="0027044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B22C6">
        <w:rPr>
          <w:rFonts w:ascii="Times New Roman" w:hAnsi="Times New Roman"/>
          <w:sz w:val="28"/>
          <w:szCs w:val="28"/>
        </w:rPr>
        <w:t>Преподаватель правильно распределяет учебное время на изучение теоретического материала и выработку практического  профессионального навыка.</w:t>
      </w:r>
    </w:p>
    <w:p w:rsidR="00C76BD6" w:rsidRPr="001B22C6" w:rsidRDefault="00C76BD6" w:rsidP="0027044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6BD6" w:rsidRPr="001B22C6" w:rsidRDefault="00C76BD6" w:rsidP="0027044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B22C6">
        <w:rPr>
          <w:rFonts w:ascii="Times New Roman" w:hAnsi="Times New Roman"/>
          <w:sz w:val="28"/>
          <w:szCs w:val="28"/>
        </w:rPr>
        <w:t>Настоящая  рабочая учебная программ соответствует требованиям у</w:t>
      </w:r>
      <w:r>
        <w:rPr>
          <w:rFonts w:ascii="Times New Roman" w:hAnsi="Times New Roman"/>
          <w:sz w:val="28"/>
          <w:szCs w:val="28"/>
        </w:rPr>
        <w:t>чебно-программной документации С</w:t>
      </w:r>
      <w:r w:rsidRPr="001B22C6">
        <w:rPr>
          <w:rFonts w:ascii="Times New Roman" w:hAnsi="Times New Roman"/>
          <w:sz w:val="28"/>
          <w:szCs w:val="28"/>
        </w:rPr>
        <w:t xml:space="preserve">ПО и может быть реализована в профессиональном учебном заведении </w:t>
      </w:r>
      <w:r>
        <w:rPr>
          <w:rFonts w:ascii="Times New Roman" w:hAnsi="Times New Roman"/>
          <w:sz w:val="28"/>
          <w:szCs w:val="28"/>
        </w:rPr>
        <w:t xml:space="preserve">среднего </w:t>
      </w:r>
      <w:r w:rsidRPr="001B22C6">
        <w:rPr>
          <w:rFonts w:ascii="Times New Roman" w:hAnsi="Times New Roman"/>
          <w:sz w:val="28"/>
          <w:szCs w:val="28"/>
        </w:rPr>
        <w:t>профессионального образования.</w:t>
      </w:r>
    </w:p>
    <w:p w:rsidR="00C76BD6" w:rsidRPr="001B22C6" w:rsidRDefault="00C76BD6" w:rsidP="0027044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6BD6" w:rsidRPr="001B22C6" w:rsidRDefault="00C76BD6" w:rsidP="00270447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76BD6" w:rsidRPr="001B22C6" w:rsidRDefault="00C76BD6" w:rsidP="00270447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76BD6" w:rsidRPr="001B22C6" w:rsidRDefault="00C76BD6" w:rsidP="00270447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285"/>
        <w:gridCol w:w="3285"/>
        <w:gridCol w:w="3285"/>
      </w:tblGrid>
      <w:tr w:rsidR="00C76BD6" w:rsidRPr="00CD124C" w:rsidTr="004D4F37">
        <w:tc>
          <w:tcPr>
            <w:tcW w:w="3285" w:type="dxa"/>
          </w:tcPr>
          <w:p w:rsidR="00C76BD6" w:rsidRPr="001B22C6" w:rsidRDefault="00C76BD6" w:rsidP="004D4F3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76BD6" w:rsidRDefault="00C76BD6" w:rsidP="004D4F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Л.А.Омарова</w:t>
            </w:r>
          </w:p>
          <w:p w:rsidR="00C76BD6" w:rsidRPr="001B22C6" w:rsidRDefault="005C6B37" w:rsidP="004D4F3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="00C76BD6" w:rsidRPr="001B22C6">
              <w:rPr>
                <w:rFonts w:ascii="Times New Roman" w:hAnsi="Times New Roman"/>
                <w:sz w:val="20"/>
                <w:szCs w:val="20"/>
              </w:rPr>
              <w:t xml:space="preserve"> (ФИО)</w:t>
            </w:r>
          </w:p>
        </w:tc>
        <w:tc>
          <w:tcPr>
            <w:tcW w:w="3285" w:type="dxa"/>
          </w:tcPr>
          <w:p w:rsidR="00C76BD6" w:rsidRPr="001B22C6" w:rsidRDefault="00C76BD6" w:rsidP="004D4F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6BD6" w:rsidRPr="001B22C6" w:rsidRDefault="00C76BD6" w:rsidP="004D4F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2C6">
              <w:rPr>
                <w:rFonts w:ascii="Times New Roman" w:hAnsi="Times New Roman"/>
                <w:sz w:val="28"/>
                <w:szCs w:val="28"/>
              </w:rPr>
              <w:t>_____________</w:t>
            </w:r>
          </w:p>
          <w:p w:rsidR="00C76BD6" w:rsidRPr="001B22C6" w:rsidRDefault="00C76BD6" w:rsidP="004D4F37">
            <w:pPr>
              <w:jc w:val="center"/>
              <w:rPr>
                <w:rFonts w:ascii="Times New Roman" w:hAnsi="Times New Roman"/>
              </w:rPr>
            </w:pPr>
            <w:r w:rsidRPr="001B22C6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3285" w:type="dxa"/>
          </w:tcPr>
          <w:p w:rsidR="00C76BD6" w:rsidRPr="001B22C6" w:rsidRDefault="00C76BD6" w:rsidP="004D4F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52023" w:rsidRDefault="00C76BD6" w:rsidP="000520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2C6">
              <w:rPr>
                <w:rFonts w:ascii="Times New Roman" w:hAnsi="Times New Roman"/>
                <w:sz w:val="28"/>
                <w:szCs w:val="28"/>
              </w:rPr>
              <w:t xml:space="preserve"> ГБ</w:t>
            </w:r>
            <w:r w:rsidR="00052023">
              <w:rPr>
                <w:rFonts w:ascii="Times New Roman" w:hAnsi="Times New Roman"/>
                <w:sz w:val="28"/>
                <w:szCs w:val="28"/>
              </w:rPr>
              <w:t>П</w:t>
            </w:r>
            <w:r w:rsidRPr="001B22C6">
              <w:rPr>
                <w:rFonts w:ascii="Times New Roman" w:hAnsi="Times New Roman"/>
                <w:sz w:val="28"/>
                <w:szCs w:val="28"/>
              </w:rPr>
              <w:t xml:space="preserve">ОУ </w:t>
            </w:r>
            <w:r w:rsidR="00052023">
              <w:rPr>
                <w:rFonts w:ascii="Times New Roman" w:hAnsi="Times New Roman"/>
                <w:sz w:val="28"/>
                <w:szCs w:val="28"/>
              </w:rPr>
              <w:t>«</w:t>
            </w:r>
            <w:r w:rsidRPr="001B22C6">
              <w:rPr>
                <w:rFonts w:ascii="Times New Roman" w:hAnsi="Times New Roman"/>
                <w:sz w:val="28"/>
                <w:szCs w:val="28"/>
              </w:rPr>
              <w:t>БТИТиР</w:t>
            </w:r>
            <w:r w:rsidR="00052023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C76BD6" w:rsidRPr="001B22C6" w:rsidRDefault="00C76BD6" w:rsidP="000520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2C6">
              <w:rPr>
                <w:rFonts w:ascii="Times New Roman" w:hAnsi="Times New Roman"/>
              </w:rPr>
              <w:t>(образовательное учреждение)</w:t>
            </w:r>
          </w:p>
        </w:tc>
      </w:tr>
    </w:tbl>
    <w:p w:rsidR="00C76BD6" w:rsidRDefault="00C76BD6" w:rsidP="00270447">
      <w:pPr>
        <w:jc w:val="center"/>
        <w:rPr>
          <w:rFonts w:ascii="Times New Roman" w:hAnsi="Times New Roman"/>
          <w:b/>
          <w:sz w:val="28"/>
          <w:szCs w:val="28"/>
        </w:rPr>
      </w:pPr>
      <w:r w:rsidRPr="001B22C6">
        <w:rPr>
          <w:rFonts w:ascii="Times New Roman" w:hAnsi="Times New Roman"/>
          <w:b/>
          <w:sz w:val="28"/>
          <w:szCs w:val="28"/>
        </w:rPr>
        <w:br w:type="page"/>
      </w:r>
    </w:p>
    <w:p w:rsidR="00E4440F" w:rsidRDefault="00E4440F" w:rsidP="00270447">
      <w:pPr>
        <w:jc w:val="center"/>
        <w:rPr>
          <w:rFonts w:ascii="Times New Roman" w:hAnsi="Times New Roman"/>
          <w:b/>
          <w:sz w:val="28"/>
          <w:szCs w:val="28"/>
        </w:rPr>
      </w:pPr>
    </w:p>
    <w:p w:rsidR="00C76BD6" w:rsidRPr="001B22C6" w:rsidRDefault="00C76BD6" w:rsidP="00270447">
      <w:pPr>
        <w:jc w:val="center"/>
        <w:rPr>
          <w:rFonts w:ascii="Times New Roman" w:hAnsi="Times New Roman"/>
          <w:b/>
          <w:sz w:val="28"/>
          <w:szCs w:val="28"/>
        </w:rPr>
      </w:pPr>
      <w:r w:rsidRPr="001B22C6">
        <w:rPr>
          <w:rFonts w:ascii="Times New Roman" w:hAnsi="Times New Roman"/>
          <w:b/>
          <w:sz w:val="28"/>
          <w:szCs w:val="28"/>
        </w:rPr>
        <w:t xml:space="preserve">Рецензия </w:t>
      </w:r>
    </w:p>
    <w:p w:rsidR="00C76BD6" w:rsidRPr="001B22C6" w:rsidRDefault="00C76BD6" w:rsidP="00270447">
      <w:pPr>
        <w:jc w:val="center"/>
        <w:rPr>
          <w:rFonts w:ascii="Times New Roman" w:hAnsi="Times New Roman"/>
          <w:sz w:val="28"/>
          <w:szCs w:val="28"/>
        </w:rPr>
      </w:pPr>
      <w:r w:rsidRPr="001B22C6">
        <w:rPr>
          <w:rFonts w:ascii="Times New Roman" w:hAnsi="Times New Roman"/>
          <w:sz w:val="28"/>
          <w:szCs w:val="28"/>
        </w:rPr>
        <w:t>на рабочую учебную программу</w:t>
      </w:r>
      <w:r w:rsidR="00136EAC">
        <w:rPr>
          <w:rFonts w:ascii="Times New Roman" w:hAnsi="Times New Roman"/>
          <w:sz w:val="28"/>
          <w:szCs w:val="28"/>
        </w:rPr>
        <w:t xml:space="preserve"> </w:t>
      </w:r>
      <w:r w:rsidRPr="001B22C6">
        <w:rPr>
          <w:rFonts w:ascii="Times New Roman" w:hAnsi="Times New Roman"/>
          <w:sz w:val="28"/>
          <w:szCs w:val="28"/>
        </w:rPr>
        <w:t>дисциплины</w:t>
      </w:r>
    </w:p>
    <w:p w:rsidR="00C76BD6" w:rsidRPr="001B22C6" w:rsidRDefault="00C76BD6" w:rsidP="0027044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физика</w:t>
      </w:r>
      <w:r w:rsidRPr="001B22C6">
        <w:rPr>
          <w:rFonts w:ascii="Times New Roman" w:hAnsi="Times New Roman"/>
          <w:sz w:val="28"/>
          <w:szCs w:val="28"/>
        </w:rPr>
        <w:t>,</w:t>
      </w:r>
    </w:p>
    <w:p w:rsidR="00C76BD6" w:rsidRPr="00270447" w:rsidRDefault="00C76BD6" w:rsidP="004D4F37">
      <w:pPr>
        <w:ind w:left="680"/>
        <w:rPr>
          <w:rFonts w:ascii="Times New Roman" w:hAnsi="Times New Roman"/>
          <w:sz w:val="28"/>
          <w:szCs w:val="28"/>
        </w:rPr>
      </w:pPr>
      <w:r w:rsidRPr="001B22C6">
        <w:rPr>
          <w:rFonts w:ascii="Times New Roman" w:hAnsi="Times New Roman"/>
          <w:sz w:val="28"/>
          <w:szCs w:val="28"/>
        </w:rPr>
        <w:t>разработанную преподавателем ГБ</w:t>
      </w:r>
      <w:r w:rsidR="00052023">
        <w:rPr>
          <w:rFonts w:ascii="Times New Roman" w:hAnsi="Times New Roman"/>
          <w:sz w:val="28"/>
          <w:szCs w:val="28"/>
        </w:rPr>
        <w:t>П</w:t>
      </w:r>
      <w:r w:rsidRPr="001B22C6">
        <w:rPr>
          <w:rFonts w:ascii="Times New Roman" w:hAnsi="Times New Roman"/>
          <w:sz w:val="28"/>
          <w:szCs w:val="28"/>
        </w:rPr>
        <w:t xml:space="preserve">ОУ </w:t>
      </w:r>
      <w:r w:rsidR="00136EAC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БТИТиР</w:t>
      </w:r>
      <w:r w:rsidR="00136EAC">
        <w:rPr>
          <w:rFonts w:ascii="Times New Roman" w:hAnsi="Times New Roman"/>
          <w:sz w:val="28"/>
          <w:szCs w:val="28"/>
        </w:rPr>
        <w:t>»</w:t>
      </w:r>
      <w:r w:rsidR="0041422F">
        <w:rPr>
          <w:rFonts w:ascii="Times New Roman" w:hAnsi="Times New Roman"/>
          <w:sz w:val="28"/>
          <w:szCs w:val="28"/>
        </w:rPr>
        <w:t xml:space="preserve"> Харитоновой И.П. </w:t>
      </w:r>
      <w:r>
        <w:rPr>
          <w:rFonts w:ascii="Times New Roman" w:hAnsi="Times New Roman"/>
          <w:sz w:val="28"/>
          <w:szCs w:val="28"/>
        </w:rPr>
        <w:t xml:space="preserve"> по специальности С</w:t>
      </w:r>
      <w:r w:rsidRPr="001B22C6">
        <w:rPr>
          <w:rFonts w:ascii="Times New Roman" w:hAnsi="Times New Roman"/>
          <w:sz w:val="28"/>
          <w:szCs w:val="28"/>
        </w:rPr>
        <w:t>ПО</w:t>
      </w:r>
      <w:r w:rsidR="00C83467">
        <w:rPr>
          <w:rFonts w:ascii="Times New Roman" w:hAnsi="Times New Roman"/>
          <w:sz w:val="28"/>
          <w:szCs w:val="28"/>
        </w:rPr>
        <w:t xml:space="preserve"> </w:t>
      </w:r>
      <w:r w:rsidR="00E64CE3">
        <w:rPr>
          <w:rFonts w:ascii="Times New Roman" w:hAnsi="Times New Roman"/>
          <w:sz w:val="28"/>
          <w:szCs w:val="28"/>
        </w:rPr>
        <w:t>11.02.02.</w:t>
      </w:r>
      <w:r w:rsidRPr="00270447">
        <w:rPr>
          <w:rFonts w:ascii="Times New Roman" w:hAnsi="Times New Roman"/>
          <w:sz w:val="28"/>
          <w:szCs w:val="28"/>
        </w:rPr>
        <w:t xml:space="preserve"> Техническое обслуживание и ремонт радиоэлектронной техники (по отраслям).</w:t>
      </w:r>
    </w:p>
    <w:p w:rsidR="00C76BD6" w:rsidRPr="001B22C6" w:rsidRDefault="00C76BD6" w:rsidP="00270447">
      <w:pPr>
        <w:rPr>
          <w:rFonts w:ascii="Times New Roman" w:hAnsi="Times New Roman"/>
          <w:sz w:val="28"/>
          <w:szCs w:val="28"/>
        </w:rPr>
      </w:pPr>
      <w:r w:rsidRPr="001B22C6">
        <w:rPr>
          <w:rFonts w:ascii="Times New Roman" w:hAnsi="Times New Roman"/>
          <w:sz w:val="28"/>
          <w:szCs w:val="28"/>
        </w:rPr>
        <w:t xml:space="preserve">Программа разработана на основе Федерального государственного стандарта и является частью рабочей основной профессиональной образовательной программы </w:t>
      </w:r>
      <w:r>
        <w:rPr>
          <w:rFonts w:ascii="Times New Roman" w:hAnsi="Times New Roman"/>
          <w:sz w:val="28"/>
          <w:szCs w:val="28"/>
        </w:rPr>
        <w:t xml:space="preserve">специальности </w:t>
      </w:r>
      <w:r w:rsidRPr="00270447">
        <w:rPr>
          <w:rFonts w:ascii="Times New Roman" w:hAnsi="Times New Roman"/>
          <w:sz w:val="28"/>
          <w:szCs w:val="28"/>
        </w:rPr>
        <w:t>«Техническое обслуживание и ремонт радиоэлектронной техники»</w:t>
      </w:r>
      <w:r>
        <w:rPr>
          <w:rFonts w:ascii="Times New Roman" w:hAnsi="Times New Roman"/>
          <w:sz w:val="28"/>
          <w:szCs w:val="28"/>
        </w:rPr>
        <w:t>.</w:t>
      </w:r>
    </w:p>
    <w:p w:rsidR="00C76BD6" w:rsidRPr="001B22C6" w:rsidRDefault="00C76BD6" w:rsidP="00270447">
      <w:pPr>
        <w:rPr>
          <w:rFonts w:ascii="Times New Roman" w:hAnsi="Times New Roman"/>
          <w:sz w:val="28"/>
          <w:szCs w:val="28"/>
        </w:rPr>
      </w:pPr>
      <w:r w:rsidRPr="001B22C6">
        <w:rPr>
          <w:rFonts w:ascii="Times New Roman" w:hAnsi="Times New Roman"/>
          <w:sz w:val="28"/>
          <w:szCs w:val="28"/>
        </w:rPr>
        <w:t xml:space="preserve">Дисциплина </w:t>
      </w:r>
      <w:r>
        <w:rPr>
          <w:rFonts w:ascii="Times New Roman" w:hAnsi="Times New Roman"/>
          <w:sz w:val="28"/>
          <w:szCs w:val="28"/>
        </w:rPr>
        <w:t xml:space="preserve">физика </w:t>
      </w:r>
      <w:r w:rsidRPr="001B22C6">
        <w:rPr>
          <w:rFonts w:ascii="Times New Roman" w:hAnsi="Times New Roman"/>
          <w:sz w:val="28"/>
          <w:szCs w:val="28"/>
        </w:rPr>
        <w:t xml:space="preserve">относится к </w:t>
      </w:r>
      <w:r>
        <w:rPr>
          <w:rFonts w:ascii="Times New Roman" w:hAnsi="Times New Roman"/>
          <w:sz w:val="28"/>
          <w:szCs w:val="28"/>
        </w:rPr>
        <w:t xml:space="preserve">естественнонаучному </w:t>
      </w:r>
      <w:r w:rsidRPr="001B22C6">
        <w:rPr>
          <w:rFonts w:ascii="Times New Roman" w:hAnsi="Times New Roman"/>
          <w:sz w:val="28"/>
          <w:szCs w:val="28"/>
        </w:rPr>
        <w:t>циклу, обще</w:t>
      </w:r>
      <w:r>
        <w:rPr>
          <w:rFonts w:ascii="Times New Roman" w:hAnsi="Times New Roman"/>
          <w:sz w:val="28"/>
          <w:szCs w:val="28"/>
        </w:rPr>
        <w:t>образовательным</w:t>
      </w:r>
      <w:r w:rsidRPr="001B22C6">
        <w:rPr>
          <w:rFonts w:ascii="Times New Roman" w:hAnsi="Times New Roman"/>
          <w:sz w:val="28"/>
          <w:szCs w:val="28"/>
        </w:rPr>
        <w:t xml:space="preserve"> дисциплинам.</w:t>
      </w:r>
    </w:p>
    <w:p w:rsidR="00C76BD6" w:rsidRPr="001B22C6" w:rsidRDefault="00C76BD6" w:rsidP="0027044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B22C6">
        <w:rPr>
          <w:rFonts w:ascii="Times New Roman" w:hAnsi="Times New Roman"/>
          <w:sz w:val="28"/>
          <w:szCs w:val="28"/>
        </w:rPr>
        <w:t>Анализ программы показал следующие результаты:</w:t>
      </w:r>
    </w:p>
    <w:p w:rsidR="00C76BD6" w:rsidRPr="001B22C6" w:rsidRDefault="00C76BD6" w:rsidP="00270447">
      <w:pPr>
        <w:widowControl w:val="0"/>
        <w:numPr>
          <w:ilvl w:val="0"/>
          <w:numId w:val="18"/>
        </w:numPr>
        <w:tabs>
          <w:tab w:val="num" w:pos="1429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B22C6">
        <w:rPr>
          <w:rFonts w:ascii="Times New Roman" w:hAnsi="Times New Roman"/>
          <w:sz w:val="28"/>
          <w:szCs w:val="28"/>
        </w:rPr>
        <w:t xml:space="preserve">разработчик учебной программы </w:t>
      </w:r>
      <w:r>
        <w:rPr>
          <w:rFonts w:ascii="Times New Roman" w:hAnsi="Times New Roman"/>
          <w:sz w:val="28"/>
          <w:szCs w:val="28"/>
        </w:rPr>
        <w:t>дисциплины физика</w:t>
      </w:r>
      <w:r w:rsidRPr="001B22C6">
        <w:rPr>
          <w:rFonts w:ascii="Times New Roman" w:hAnsi="Times New Roman"/>
          <w:sz w:val="28"/>
          <w:szCs w:val="28"/>
        </w:rPr>
        <w:t xml:space="preserve"> основывается  на  требованиях, которые предъявляются  к рабочей программной документации профессионального учебного заведения;</w:t>
      </w:r>
    </w:p>
    <w:p w:rsidR="00C76BD6" w:rsidRPr="001B22C6" w:rsidRDefault="00C76BD6" w:rsidP="00270447">
      <w:pPr>
        <w:widowControl w:val="0"/>
        <w:numPr>
          <w:ilvl w:val="0"/>
          <w:numId w:val="18"/>
        </w:numPr>
        <w:tabs>
          <w:tab w:val="num" w:pos="1429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B22C6">
        <w:rPr>
          <w:rFonts w:ascii="Times New Roman" w:hAnsi="Times New Roman"/>
          <w:sz w:val="28"/>
          <w:szCs w:val="28"/>
        </w:rPr>
        <w:t>содержание рабочей программы основано на требованиях государственного стандарта</w:t>
      </w:r>
      <w:r>
        <w:rPr>
          <w:rFonts w:ascii="Times New Roman" w:hAnsi="Times New Roman"/>
          <w:sz w:val="28"/>
          <w:szCs w:val="28"/>
        </w:rPr>
        <w:t xml:space="preserve"> дисциплины физика</w:t>
      </w:r>
      <w:r w:rsidRPr="001B22C6">
        <w:rPr>
          <w:rFonts w:ascii="Times New Roman" w:hAnsi="Times New Roman"/>
          <w:sz w:val="28"/>
          <w:szCs w:val="28"/>
        </w:rPr>
        <w:t xml:space="preserve">; </w:t>
      </w:r>
    </w:p>
    <w:p w:rsidR="00C76BD6" w:rsidRPr="001B22C6" w:rsidRDefault="00C76BD6" w:rsidP="00270447">
      <w:pPr>
        <w:widowControl w:val="0"/>
        <w:numPr>
          <w:ilvl w:val="0"/>
          <w:numId w:val="18"/>
        </w:numPr>
        <w:tabs>
          <w:tab w:val="num" w:pos="1429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B22C6">
        <w:rPr>
          <w:rFonts w:ascii="Times New Roman" w:hAnsi="Times New Roman"/>
          <w:sz w:val="28"/>
          <w:szCs w:val="28"/>
        </w:rPr>
        <w:t>построение  рабочей программы соответствует логике образовательного процесса;</w:t>
      </w:r>
    </w:p>
    <w:p w:rsidR="00C76BD6" w:rsidRPr="001B22C6" w:rsidRDefault="00C76BD6" w:rsidP="00270447">
      <w:pPr>
        <w:widowControl w:val="0"/>
        <w:numPr>
          <w:ilvl w:val="0"/>
          <w:numId w:val="18"/>
        </w:numPr>
        <w:tabs>
          <w:tab w:val="num" w:pos="1429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B22C6">
        <w:rPr>
          <w:rFonts w:ascii="Times New Roman" w:hAnsi="Times New Roman"/>
          <w:sz w:val="28"/>
          <w:szCs w:val="28"/>
        </w:rPr>
        <w:t>поставлены цели и задачи обучения, определены  направления преподавания;</w:t>
      </w:r>
    </w:p>
    <w:p w:rsidR="00C76BD6" w:rsidRPr="001B22C6" w:rsidRDefault="00C76BD6" w:rsidP="00270447">
      <w:pPr>
        <w:widowControl w:val="0"/>
        <w:numPr>
          <w:ilvl w:val="0"/>
          <w:numId w:val="18"/>
        </w:numPr>
        <w:tabs>
          <w:tab w:val="num" w:pos="1429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B22C6">
        <w:rPr>
          <w:rFonts w:ascii="Times New Roman" w:hAnsi="Times New Roman"/>
          <w:sz w:val="28"/>
          <w:szCs w:val="28"/>
        </w:rPr>
        <w:t>преподаватель правильно распределяет учебное время на изучение теоретического материала и выполнения практических  работ;</w:t>
      </w:r>
    </w:p>
    <w:p w:rsidR="00C76BD6" w:rsidRPr="001B22C6" w:rsidRDefault="00C76BD6" w:rsidP="00270447">
      <w:pPr>
        <w:widowControl w:val="0"/>
        <w:numPr>
          <w:ilvl w:val="0"/>
          <w:numId w:val="18"/>
        </w:numPr>
        <w:tabs>
          <w:tab w:val="num" w:pos="1429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B22C6">
        <w:rPr>
          <w:rFonts w:ascii="Times New Roman" w:hAnsi="Times New Roman"/>
          <w:sz w:val="28"/>
          <w:szCs w:val="28"/>
        </w:rPr>
        <w:t>в соответствии с профессиональными компетенциями определены образовательные требования к знаниям и умениям учащихся;</w:t>
      </w:r>
    </w:p>
    <w:p w:rsidR="00C76BD6" w:rsidRPr="001B22C6" w:rsidRDefault="00C76BD6" w:rsidP="00270447">
      <w:pPr>
        <w:widowControl w:val="0"/>
        <w:numPr>
          <w:ilvl w:val="0"/>
          <w:numId w:val="18"/>
        </w:numPr>
        <w:tabs>
          <w:tab w:val="num" w:pos="1429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B22C6">
        <w:rPr>
          <w:rFonts w:ascii="Times New Roman" w:hAnsi="Times New Roman"/>
          <w:sz w:val="28"/>
          <w:szCs w:val="28"/>
        </w:rPr>
        <w:t>прослеживается отражение методической деятельности преподавателя для повышения качества профессиональных знаний и умений;</w:t>
      </w:r>
    </w:p>
    <w:p w:rsidR="00C76BD6" w:rsidRDefault="00C76BD6" w:rsidP="00270447">
      <w:pPr>
        <w:widowControl w:val="0"/>
        <w:autoSpaceDE w:val="0"/>
        <w:autoSpaceDN w:val="0"/>
        <w:adjustRightInd w:val="0"/>
        <w:ind w:left="2346"/>
        <w:jc w:val="both"/>
        <w:rPr>
          <w:rFonts w:ascii="Times New Roman" w:hAnsi="Times New Roman"/>
          <w:sz w:val="28"/>
          <w:szCs w:val="28"/>
        </w:rPr>
      </w:pPr>
    </w:p>
    <w:p w:rsidR="00C76BD6" w:rsidRPr="001B22C6" w:rsidRDefault="00C76BD6" w:rsidP="00270447">
      <w:pPr>
        <w:widowControl w:val="0"/>
        <w:autoSpaceDE w:val="0"/>
        <w:autoSpaceDN w:val="0"/>
        <w:adjustRightInd w:val="0"/>
        <w:ind w:left="1429"/>
        <w:jc w:val="both"/>
        <w:rPr>
          <w:rFonts w:ascii="Times New Roman" w:hAnsi="Times New Roman"/>
          <w:sz w:val="28"/>
          <w:szCs w:val="28"/>
        </w:rPr>
      </w:pPr>
      <w:r w:rsidRPr="001B22C6">
        <w:rPr>
          <w:rFonts w:ascii="Times New Roman" w:hAnsi="Times New Roman"/>
          <w:sz w:val="28"/>
          <w:szCs w:val="28"/>
        </w:rPr>
        <w:t>указаны точки взаимодействия с дисциплинами специального и естественнонаучного циклов.</w:t>
      </w:r>
    </w:p>
    <w:p w:rsidR="00C76BD6" w:rsidRPr="001B22C6" w:rsidRDefault="00C76BD6" w:rsidP="00270447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B22C6">
        <w:rPr>
          <w:rFonts w:ascii="Times New Roman" w:hAnsi="Times New Roman"/>
          <w:sz w:val="28"/>
          <w:szCs w:val="28"/>
        </w:rPr>
        <w:t xml:space="preserve">Представленная на рецензию  рабочая учебная  программа соответствует требованиям учебно-программной документации и может быть реализована в профессиональном учебном заведении </w:t>
      </w:r>
      <w:r w:rsidR="00BF0309">
        <w:rPr>
          <w:rFonts w:ascii="Times New Roman" w:hAnsi="Times New Roman"/>
          <w:sz w:val="28"/>
          <w:szCs w:val="28"/>
        </w:rPr>
        <w:t>среднего</w:t>
      </w:r>
      <w:r w:rsidRPr="001B22C6">
        <w:rPr>
          <w:rFonts w:ascii="Times New Roman" w:hAnsi="Times New Roman"/>
          <w:sz w:val="28"/>
          <w:szCs w:val="28"/>
        </w:rPr>
        <w:t xml:space="preserve"> профессионального образования.</w:t>
      </w:r>
    </w:p>
    <w:tbl>
      <w:tblPr>
        <w:tblW w:w="11367" w:type="dxa"/>
        <w:tblLook w:val="01E0" w:firstRow="1" w:lastRow="1" w:firstColumn="1" w:lastColumn="1" w:noHBand="0" w:noVBand="0"/>
      </w:tblPr>
      <w:tblGrid>
        <w:gridCol w:w="3008"/>
        <w:gridCol w:w="3700"/>
        <w:gridCol w:w="2756"/>
        <w:gridCol w:w="391"/>
        <w:gridCol w:w="1512"/>
      </w:tblGrid>
      <w:tr w:rsidR="00E4440F" w:rsidRPr="00C223E1" w:rsidTr="00DF2BA5">
        <w:trPr>
          <w:gridAfter w:val="1"/>
          <w:wAfter w:w="1512" w:type="dxa"/>
        </w:trPr>
        <w:tc>
          <w:tcPr>
            <w:tcW w:w="3008" w:type="dxa"/>
            <w:shd w:val="clear" w:color="auto" w:fill="auto"/>
            <w:vAlign w:val="center"/>
          </w:tcPr>
          <w:p w:rsidR="00E4440F" w:rsidRDefault="00E4440F" w:rsidP="00F528A9">
            <w:pPr>
              <w:jc w:val="center"/>
              <w:rPr>
                <w:rFonts w:ascii="Times New Roman" w:eastAsia="MS Mincho" w:hAnsi="Times New Roman"/>
                <w:bCs/>
              </w:rPr>
            </w:pPr>
            <w:r w:rsidRPr="00C223E1">
              <w:rPr>
                <w:rFonts w:ascii="Times New Roman" w:eastAsia="MS Mincho" w:hAnsi="Times New Roman"/>
                <w:bCs/>
                <w:sz w:val="28"/>
                <w:szCs w:val="28"/>
                <w:u w:val="single"/>
              </w:rPr>
              <w:t>Рябущенко Е.М.</w:t>
            </w:r>
            <w:r w:rsidRPr="00C223E1">
              <w:rPr>
                <w:rFonts w:ascii="Times New Roman" w:eastAsia="MS Mincho" w:hAnsi="Times New Roman"/>
                <w:bCs/>
              </w:rPr>
              <w:t xml:space="preserve"> </w:t>
            </w:r>
          </w:p>
          <w:p w:rsidR="00E4440F" w:rsidRPr="00C223E1" w:rsidRDefault="00E4440F" w:rsidP="00F528A9">
            <w:pPr>
              <w:jc w:val="center"/>
              <w:rPr>
                <w:rFonts w:ascii="Times New Roman" w:eastAsia="MS Mincho" w:hAnsi="Times New Roman"/>
                <w:bCs/>
                <w:sz w:val="28"/>
                <w:szCs w:val="28"/>
                <w:u w:val="single"/>
              </w:rPr>
            </w:pPr>
            <w:r w:rsidRPr="00C223E1">
              <w:rPr>
                <w:rFonts w:ascii="Times New Roman" w:eastAsia="MS Mincho" w:hAnsi="Times New Roman"/>
                <w:bCs/>
              </w:rPr>
              <w:t>ФИО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E4440F" w:rsidRDefault="00E4440F" w:rsidP="00F528A9">
            <w:pPr>
              <w:jc w:val="center"/>
              <w:rPr>
                <w:rFonts w:ascii="Times New Roman" w:eastAsia="MS Mincho" w:hAnsi="Times New Roman"/>
                <w:bCs/>
                <w:sz w:val="28"/>
                <w:szCs w:val="28"/>
                <w:u w:val="single"/>
              </w:rPr>
            </w:pPr>
          </w:p>
          <w:p w:rsidR="00E4440F" w:rsidRDefault="00E4440F" w:rsidP="00F528A9">
            <w:pPr>
              <w:jc w:val="center"/>
              <w:rPr>
                <w:rFonts w:ascii="Times New Roman" w:eastAsia="MS Mincho" w:hAnsi="Times New Roman"/>
                <w:bCs/>
              </w:rPr>
            </w:pPr>
            <w:r w:rsidRPr="00C223E1">
              <w:rPr>
                <w:rFonts w:ascii="Times New Roman" w:eastAsia="MS Mincho" w:hAnsi="Times New Roman"/>
                <w:bCs/>
                <w:sz w:val="28"/>
                <w:szCs w:val="28"/>
                <w:u w:val="single"/>
              </w:rPr>
              <w:t>Заместитель директора по УМР</w:t>
            </w:r>
            <w:r w:rsidRPr="00C223E1">
              <w:rPr>
                <w:rFonts w:ascii="Times New Roman" w:eastAsia="MS Mincho" w:hAnsi="Times New Roman"/>
                <w:bCs/>
              </w:rPr>
              <w:t xml:space="preserve"> </w:t>
            </w:r>
          </w:p>
          <w:p w:rsidR="00E4440F" w:rsidRDefault="00E4440F" w:rsidP="00F528A9">
            <w:pPr>
              <w:jc w:val="center"/>
              <w:rPr>
                <w:rFonts w:ascii="Times New Roman" w:eastAsia="MS Mincho" w:hAnsi="Times New Roman"/>
                <w:bCs/>
              </w:rPr>
            </w:pPr>
            <w:r w:rsidRPr="00C223E1">
              <w:rPr>
                <w:rFonts w:ascii="Times New Roman" w:eastAsia="MS Mincho" w:hAnsi="Times New Roman"/>
                <w:bCs/>
              </w:rPr>
              <w:t>должность</w:t>
            </w:r>
          </w:p>
          <w:p w:rsidR="00E4440F" w:rsidRPr="00C223E1" w:rsidRDefault="00E4440F" w:rsidP="00F528A9">
            <w:pPr>
              <w:jc w:val="center"/>
              <w:rPr>
                <w:rFonts w:ascii="Times New Roman" w:eastAsia="MS Mincho" w:hAnsi="Times New Roman"/>
                <w:bCs/>
                <w:sz w:val="28"/>
                <w:szCs w:val="28"/>
                <w:u w:val="single"/>
              </w:rPr>
            </w:pPr>
          </w:p>
        </w:tc>
        <w:tc>
          <w:tcPr>
            <w:tcW w:w="3147" w:type="dxa"/>
            <w:gridSpan w:val="2"/>
            <w:shd w:val="clear" w:color="auto" w:fill="auto"/>
            <w:vAlign w:val="center"/>
          </w:tcPr>
          <w:p w:rsidR="00E4440F" w:rsidRPr="00C223E1" w:rsidRDefault="00E4440F" w:rsidP="00F528A9">
            <w:pPr>
              <w:jc w:val="center"/>
              <w:rPr>
                <w:rFonts w:ascii="Times New Roman" w:eastAsia="MS Mincho" w:hAnsi="Times New Roman"/>
                <w:bCs/>
                <w:sz w:val="28"/>
                <w:szCs w:val="28"/>
                <w:u w:val="single"/>
              </w:rPr>
            </w:pPr>
            <w:r w:rsidRPr="00C223E1">
              <w:rPr>
                <w:rFonts w:ascii="Times New Roman" w:eastAsia="MS Mincho" w:hAnsi="Times New Roman"/>
                <w:bCs/>
                <w:sz w:val="28"/>
                <w:szCs w:val="28"/>
                <w:u w:val="single"/>
              </w:rPr>
              <w:t>ГБПОУ РО «БТЖТиС»</w:t>
            </w:r>
            <w:r w:rsidRPr="00C223E1">
              <w:rPr>
                <w:rFonts w:ascii="Times New Roman" w:eastAsia="MS Mincho" w:hAnsi="Times New Roman"/>
                <w:bCs/>
              </w:rPr>
              <w:t xml:space="preserve"> место работы</w:t>
            </w:r>
          </w:p>
        </w:tc>
      </w:tr>
      <w:tr w:rsidR="00C76BD6" w:rsidRPr="00CD124C" w:rsidTr="00DF2BA5">
        <w:tc>
          <w:tcPr>
            <w:tcW w:w="9464" w:type="dxa"/>
            <w:gridSpan w:val="3"/>
          </w:tcPr>
          <w:p w:rsidR="00C76BD6" w:rsidRPr="0004661D" w:rsidRDefault="00C76BD6" w:rsidP="00DF2BA5">
            <w:pPr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1903" w:type="dxa"/>
            <w:gridSpan w:val="2"/>
          </w:tcPr>
          <w:p w:rsidR="00C76BD6" w:rsidRPr="0004661D" w:rsidRDefault="00C76BD6" w:rsidP="000466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5847" w:rsidRPr="00CD124C" w:rsidTr="00DF2BA5">
        <w:trPr>
          <w:trHeight w:val="670"/>
        </w:trPr>
        <w:tc>
          <w:tcPr>
            <w:tcW w:w="9464" w:type="dxa"/>
            <w:gridSpan w:val="3"/>
          </w:tcPr>
          <w:p w:rsidR="00C05847" w:rsidRPr="00B92062" w:rsidRDefault="00C05847" w:rsidP="00C05847">
            <w:pPr>
              <w:widowControl w:val="0"/>
              <w:spacing w:before="240"/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1903" w:type="dxa"/>
            <w:gridSpan w:val="2"/>
          </w:tcPr>
          <w:p w:rsidR="00C05847" w:rsidRPr="0004661D" w:rsidRDefault="00C05847" w:rsidP="000466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5847" w:rsidRPr="00CD124C" w:rsidTr="005140F2">
        <w:trPr>
          <w:trHeight w:val="80"/>
        </w:trPr>
        <w:tc>
          <w:tcPr>
            <w:tcW w:w="9464" w:type="dxa"/>
            <w:gridSpan w:val="3"/>
          </w:tcPr>
          <w:p w:rsidR="00C05847" w:rsidRPr="00B92062" w:rsidRDefault="00C05847" w:rsidP="00C05847">
            <w:pPr>
              <w:widowControl w:val="0"/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1903" w:type="dxa"/>
            <w:gridSpan w:val="2"/>
          </w:tcPr>
          <w:p w:rsidR="00C05847" w:rsidRPr="0004661D" w:rsidRDefault="00C05847" w:rsidP="000466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F2BA5" w:rsidRPr="00A9772D" w:rsidRDefault="00163A15" w:rsidP="00A9772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br w:type="page"/>
      </w:r>
      <w:r w:rsidR="00DF2BA5" w:rsidRPr="00A9772D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СОДЕРЖАНИЕ</w:t>
      </w:r>
    </w:p>
    <w:p w:rsidR="00DF2BA5" w:rsidRPr="00A9772D" w:rsidRDefault="00DF2BA5" w:rsidP="00A977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7668"/>
        <w:gridCol w:w="1903"/>
      </w:tblGrid>
      <w:tr w:rsidR="00DF2BA5" w:rsidRPr="00A9772D" w:rsidTr="006A1CC0">
        <w:tc>
          <w:tcPr>
            <w:tcW w:w="7668" w:type="dxa"/>
          </w:tcPr>
          <w:p w:rsidR="00DF2BA5" w:rsidRPr="00A9772D" w:rsidRDefault="00DF2BA5" w:rsidP="00A9772D">
            <w:pPr>
              <w:keepNext/>
              <w:autoSpaceDE w:val="0"/>
              <w:autoSpaceDN w:val="0"/>
              <w:spacing w:line="360" w:lineRule="auto"/>
              <w:ind w:left="284"/>
              <w:jc w:val="both"/>
              <w:outlineLvl w:val="0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903" w:type="dxa"/>
          </w:tcPr>
          <w:p w:rsidR="00DF2BA5" w:rsidRPr="00A9772D" w:rsidRDefault="00A61865" w:rsidP="00A9772D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</w:t>
            </w:r>
            <w:r w:rsidR="00DF2BA5" w:rsidRPr="00A9772D">
              <w:rPr>
                <w:rFonts w:ascii="Times New Roman" w:eastAsia="Times New Roman" w:hAnsi="Times New Roman"/>
                <w:sz w:val="28"/>
                <w:szCs w:val="28"/>
              </w:rPr>
              <w:t>стр.</w:t>
            </w:r>
          </w:p>
        </w:tc>
      </w:tr>
      <w:tr w:rsidR="00DF2BA5" w:rsidRPr="00A9772D" w:rsidTr="006A1CC0">
        <w:tc>
          <w:tcPr>
            <w:tcW w:w="7668" w:type="dxa"/>
          </w:tcPr>
          <w:p w:rsidR="00DF2BA5" w:rsidRPr="00A61865" w:rsidRDefault="004C0A85" w:rsidP="004C0A85">
            <w:pPr>
              <w:numPr>
                <w:ilvl w:val="0"/>
                <w:numId w:val="44"/>
              </w:num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C0A85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</w:rPr>
              <w:t xml:space="preserve">Паспорт рабочей программы </w:t>
            </w:r>
          </w:p>
          <w:p w:rsidR="00A61865" w:rsidRPr="00A9772D" w:rsidRDefault="00A61865" w:rsidP="00A61865">
            <w:pPr>
              <w:spacing w:line="360" w:lineRule="auto"/>
              <w:ind w:left="7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DF2BA5" w:rsidRPr="00A9772D" w:rsidRDefault="00DF2BA5" w:rsidP="00A9772D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9772D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DF2BA5" w:rsidRPr="00A9772D" w:rsidTr="006A1CC0">
        <w:tc>
          <w:tcPr>
            <w:tcW w:w="7668" w:type="dxa"/>
          </w:tcPr>
          <w:p w:rsidR="004C0A85" w:rsidRPr="004C0A85" w:rsidRDefault="004C0A85" w:rsidP="004C0A85">
            <w:pPr>
              <w:keepNext/>
              <w:numPr>
                <w:ilvl w:val="0"/>
                <w:numId w:val="44"/>
              </w:numPr>
              <w:autoSpaceDE w:val="0"/>
              <w:autoSpaceDN w:val="0"/>
              <w:spacing w:line="360" w:lineRule="auto"/>
              <w:jc w:val="both"/>
              <w:outlineLvl w:val="0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</w:rPr>
              <w:t xml:space="preserve">Структура и содержание </w:t>
            </w:r>
            <w:r w:rsidRPr="004C0A85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</w:rPr>
              <w:t xml:space="preserve">чебной </w:t>
            </w:r>
            <w:r w:rsidRPr="004C0A85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</w:rPr>
              <w:t>исциплины</w:t>
            </w:r>
          </w:p>
          <w:p w:rsidR="00DF2BA5" w:rsidRPr="00A9772D" w:rsidRDefault="00DF2BA5" w:rsidP="00A9772D">
            <w:pPr>
              <w:keepNext/>
              <w:autoSpaceDE w:val="0"/>
              <w:autoSpaceDN w:val="0"/>
              <w:spacing w:line="360" w:lineRule="auto"/>
              <w:ind w:left="284"/>
              <w:jc w:val="both"/>
              <w:outlineLvl w:val="0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903" w:type="dxa"/>
          </w:tcPr>
          <w:p w:rsidR="00DF2BA5" w:rsidRPr="00A9772D" w:rsidRDefault="00DF2BA5" w:rsidP="00A9772D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9772D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</w:tr>
      <w:tr w:rsidR="00DF2BA5" w:rsidRPr="00A9772D" w:rsidTr="006A1CC0">
        <w:trPr>
          <w:trHeight w:val="670"/>
        </w:trPr>
        <w:tc>
          <w:tcPr>
            <w:tcW w:w="7668" w:type="dxa"/>
          </w:tcPr>
          <w:p w:rsidR="004C0A85" w:rsidRPr="004C0A85" w:rsidRDefault="004C0A85" w:rsidP="004C0A85">
            <w:pPr>
              <w:keepNext/>
              <w:numPr>
                <w:ilvl w:val="0"/>
                <w:numId w:val="44"/>
              </w:numPr>
              <w:autoSpaceDE w:val="0"/>
              <w:autoSpaceDN w:val="0"/>
              <w:spacing w:line="360" w:lineRule="auto"/>
              <w:jc w:val="both"/>
              <w:outlineLvl w:val="0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</w:rPr>
            </w:pPr>
            <w:r w:rsidRPr="004C0A85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</w:rPr>
              <w:t>Условия реализации рабочей</w:t>
            </w:r>
          </w:p>
          <w:p w:rsidR="004C0A85" w:rsidRPr="004C0A85" w:rsidRDefault="004C0A85" w:rsidP="004C0A85">
            <w:pPr>
              <w:keepNext/>
              <w:autoSpaceDE w:val="0"/>
              <w:autoSpaceDN w:val="0"/>
              <w:spacing w:line="360" w:lineRule="auto"/>
              <w:ind w:left="720"/>
              <w:jc w:val="both"/>
              <w:outlineLvl w:val="0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</w:rPr>
            </w:pPr>
            <w:r w:rsidRPr="004C0A85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</w:rPr>
              <w:t xml:space="preserve">    программы У</w:t>
            </w:r>
            <w:r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</w:rPr>
              <w:t xml:space="preserve">чебной </w:t>
            </w:r>
            <w:r w:rsidRPr="004C0A85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</w:rPr>
              <w:t>исциплины</w:t>
            </w:r>
            <w:r w:rsidRPr="004C0A85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</w:rPr>
              <w:t>.</w:t>
            </w:r>
          </w:p>
          <w:p w:rsidR="00DF2BA5" w:rsidRPr="00A9772D" w:rsidRDefault="00DF2BA5" w:rsidP="00A9772D">
            <w:pPr>
              <w:keepNext/>
              <w:tabs>
                <w:tab w:val="num" w:pos="0"/>
              </w:tabs>
              <w:autoSpaceDE w:val="0"/>
              <w:autoSpaceDN w:val="0"/>
              <w:spacing w:line="360" w:lineRule="auto"/>
              <w:ind w:left="284" w:firstLine="284"/>
              <w:jc w:val="both"/>
              <w:outlineLvl w:val="0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903" w:type="dxa"/>
          </w:tcPr>
          <w:p w:rsidR="00DF2BA5" w:rsidRPr="00A9772D" w:rsidRDefault="00DF2BA5" w:rsidP="00A9772D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9772D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</w:tr>
      <w:tr w:rsidR="00DF2BA5" w:rsidRPr="00A9772D" w:rsidTr="006A1CC0">
        <w:tc>
          <w:tcPr>
            <w:tcW w:w="7668" w:type="dxa"/>
          </w:tcPr>
          <w:p w:rsidR="004C0A85" w:rsidRPr="004C0A85" w:rsidRDefault="004C0A85" w:rsidP="004C0A85">
            <w:pPr>
              <w:keepNext/>
              <w:numPr>
                <w:ilvl w:val="0"/>
                <w:numId w:val="44"/>
              </w:numPr>
              <w:autoSpaceDE w:val="0"/>
              <w:autoSpaceDN w:val="0"/>
              <w:spacing w:line="360" w:lineRule="auto"/>
              <w:jc w:val="both"/>
              <w:outlineLvl w:val="0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</w:rPr>
            </w:pPr>
            <w:r w:rsidRPr="004C0A85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</w:rPr>
              <w:t>Контроль и оценка результатов</w:t>
            </w:r>
          </w:p>
          <w:p w:rsidR="004C0A85" w:rsidRPr="004C0A85" w:rsidRDefault="004C0A85" w:rsidP="004C0A85">
            <w:pPr>
              <w:keepNext/>
              <w:autoSpaceDE w:val="0"/>
              <w:autoSpaceDN w:val="0"/>
              <w:spacing w:line="360" w:lineRule="auto"/>
              <w:ind w:left="720"/>
              <w:jc w:val="both"/>
              <w:outlineLvl w:val="0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</w:rPr>
            </w:pPr>
            <w:r w:rsidRPr="004C0A85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</w:rPr>
              <w:t xml:space="preserve">    освоения рабочей программы</w:t>
            </w:r>
          </w:p>
          <w:p w:rsidR="00DF2BA5" w:rsidRPr="00A9772D" w:rsidRDefault="00DF2BA5" w:rsidP="00A9772D">
            <w:pPr>
              <w:keepNext/>
              <w:autoSpaceDE w:val="0"/>
              <w:autoSpaceDN w:val="0"/>
              <w:spacing w:line="360" w:lineRule="auto"/>
              <w:ind w:left="284"/>
              <w:jc w:val="both"/>
              <w:outlineLvl w:val="0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903" w:type="dxa"/>
          </w:tcPr>
          <w:p w:rsidR="00DF2BA5" w:rsidRPr="00A9772D" w:rsidRDefault="00DF2BA5" w:rsidP="00A9772D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9772D"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</w:tr>
    </w:tbl>
    <w:p w:rsidR="00C76BD6" w:rsidRPr="0004661D" w:rsidRDefault="00C76BD6" w:rsidP="00046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C76BD6" w:rsidRPr="0004661D" w:rsidRDefault="00C76BD6" w:rsidP="00046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</w:rPr>
      </w:pPr>
    </w:p>
    <w:p w:rsidR="00C76BD6" w:rsidRPr="0004661D" w:rsidRDefault="00C76BD6" w:rsidP="00046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28"/>
          <w:szCs w:val="28"/>
        </w:rPr>
      </w:pPr>
    </w:p>
    <w:p w:rsidR="00C76BD6" w:rsidRPr="0004661D" w:rsidRDefault="00C76BD6" w:rsidP="00046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28"/>
          <w:szCs w:val="28"/>
        </w:rPr>
      </w:pPr>
    </w:p>
    <w:p w:rsidR="00C76BD6" w:rsidRPr="0004661D" w:rsidRDefault="00C76BD6" w:rsidP="00046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28"/>
          <w:szCs w:val="28"/>
        </w:rPr>
      </w:pPr>
    </w:p>
    <w:p w:rsidR="00C76BD6" w:rsidRPr="0004661D" w:rsidRDefault="00C76BD6" w:rsidP="00046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28"/>
          <w:szCs w:val="28"/>
        </w:rPr>
      </w:pPr>
    </w:p>
    <w:p w:rsidR="00C76BD6" w:rsidRPr="0004661D" w:rsidRDefault="00C76BD6" w:rsidP="00046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28"/>
          <w:szCs w:val="28"/>
        </w:rPr>
      </w:pPr>
    </w:p>
    <w:p w:rsidR="00C76BD6" w:rsidRPr="0004661D" w:rsidRDefault="00C76BD6" w:rsidP="00046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28"/>
          <w:szCs w:val="28"/>
        </w:rPr>
      </w:pPr>
    </w:p>
    <w:p w:rsidR="00C76BD6" w:rsidRPr="0004661D" w:rsidRDefault="00C76BD6" w:rsidP="00046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28"/>
          <w:szCs w:val="28"/>
        </w:rPr>
      </w:pPr>
    </w:p>
    <w:p w:rsidR="00C76BD6" w:rsidRPr="0004661D" w:rsidRDefault="00C76BD6" w:rsidP="00046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28"/>
          <w:szCs w:val="28"/>
        </w:rPr>
      </w:pPr>
    </w:p>
    <w:p w:rsidR="00C76BD6" w:rsidRPr="0004661D" w:rsidRDefault="00C76BD6" w:rsidP="00046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28"/>
          <w:szCs w:val="28"/>
        </w:rPr>
      </w:pPr>
    </w:p>
    <w:p w:rsidR="00C76BD6" w:rsidRPr="0004661D" w:rsidRDefault="00C76BD6" w:rsidP="00046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28"/>
          <w:szCs w:val="28"/>
        </w:rPr>
      </w:pPr>
    </w:p>
    <w:p w:rsidR="00C76BD6" w:rsidRPr="0004661D" w:rsidRDefault="00C76BD6" w:rsidP="00046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28"/>
          <w:szCs w:val="28"/>
        </w:rPr>
      </w:pPr>
    </w:p>
    <w:p w:rsidR="00C76BD6" w:rsidRPr="0004661D" w:rsidRDefault="00C76BD6" w:rsidP="00046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28"/>
          <w:szCs w:val="28"/>
        </w:rPr>
      </w:pPr>
    </w:p>
    <w:p w:rsidR="00C76BD6" w:rsidRPr="0004661D" w:rsidRDefault="00C76BD6" w:rsidP="00046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28"/>
          <w:szCs w:val="28"/>
        </w:rPr>
      </w:pPr>
    </w:p>
    <w:p w:rsidR="00C76BD6" w:rsidRPr="0004661D" w:rsidRDefault="00C76BD6" w:rsidP="00046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28"/>
          <w:szCs w:val="28"/>
        </w:rPr>
      </w:pPr>
    </w:p>
    <w:p w:rsidR="00C76BD6" w:rsidRPr="0004661D" w:rsidRDefault="00C76BD6" w:rsidP="00046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28"/>
          <w:szCs w:val="28"/>
        </w:rPr>
      </w:pPr>
    </w:p>
    <w:p w:rsidR="00C76BD6" w:rsidRPr="0004661D" w:rsidRDefault="00C76BD6" w:rsidP="00046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28"/>
          <w:szCs w:val="28"/>
        </w:rPr>
      </w:pPr>
    </w:p>
    <w:p w:rsidR="00C76BD6" w:rsidRPr="00E74789" w:rsidRDefault="00DF2BA5" w:rsidP="004664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aps/>
        </w:rPr>
        <w:br w:type="page"/>
      </w:r>
      <w:r w:rsidR="00C76BD6" w:rsidRPr="00A170CD">
        <w:rPr>
          <w:rFonts w:ascii="Times New Roman" w:hAnsi="Times New Roman"/>
          <w:b/>
          <w:caps/>
        </w:rPr>
        <w:lastRenderedPageBreak/>
        <w:t xml:space="preserve">1. паспорт </w:t>
      </w:r>
      <w:r w:rsidR="00C76BD6">
        <w:rPr>
          <w:rFonts w:ascii="Times New Roman" w:hAnsi="Times New Roman"/>
          <w:b/>
          <w:caps/>
        </w:rPr>
        <w:t xml:space="preserve">рабочей </w:t>
      </w:r>
      <w:r w:rsidR="00C76BD6" w:rsidRPr="00A170CD">
        <w:rPr>
          <w:rFonts w:ascii="Times New Roman" w:hAnsi="Times New Roman"/>
          <w:b/>
          <w:caps/>
        </w:rPr>
        <w:t xml:space="preserve">ПРОГРАММЫ </w:t>
      </w:r>
      <w:r w:rsidR="0056097A">
        <w:rPr>
          <w:rFonts w:ascii="Times New Roman" w:hAnsi="Times New Roman"/>
          <w:b/>
          <w:caps/>
        </w:rPr>
        <w:t xml:space="preserve">учебной дисциплины </w:t>
      </w:r>
      <w:r w:rsidR="00C76BD6" w:rsidRPr="00E74789">
        <w:rPr>
          <w:rFonts w:ascii="Times New Roman" w:hAnsi="Times New Roman"/>
          <w:b/>
          <w:sz w:val="28"/>
          <w:szCs w:val="28"/>
        </w:rPr>
        <w:t>Ф</w:t>
      </w:r>
      <w:r w:rsidR="0056097A">
        <w:rPr>
          <w:rFonts w:ascii="Times New Roman" w:hAnsi="Times New Roman"/>
          <w:b/>
          <w:sz w:val="28"/>
          <w:szCs w:val="28"/>
        </w:rPr>
        <w:t>ИЗИКА</w:t>
      </w:r>
    </w:p>
    <w:p w:rsidR="00436EA4" w:rsidRPr="00436EA4" w:rsidRDefault="00436EA4" w:rsidP="0046648E">
      <w:pPr>
        <w:spacing w:line="360" w:lineRule="auto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 w:rsidRPr="00436EA4">
        <w:rPr>
          <w:rFonts w:ascii="Times New Roman" w:hAnsi="Times New Roman"/>
          <w:b/>
          <w:color w:val="000000" w:themeColor="text1"/>
          <w:kern w:val="24"/>
          <w:sz w:val="28"/>
          <w:szCs w:val="28"/>
        </w:rPr>
        <w:t>1.1 Область применения программы</w:t>
      </w:r>
    </w:p>
    <w:p w:rsidR="00B04671" w:rsidRPr="00A9772D" w:rsidRDefault="00B04671" w:rsidP="00B04671">
      <w:pPr>
        <w:spacing w:line="360" w:lineRule="auto"/>
        <w:ind w:left="102" w:right="61" w:firstLine="708"/>
        <w:jc w:val="both"/>
        <w:rPr>
          <w:rFonts w:ascii="Times New Roman" w:eastAsia="Times New Roman" w:hAnsi="Times New Roman"/>
          <w:color w:val="000000"/>
          <w:kern w:val="28"/>
          <w:sz w:val="28"/>
          <w:szCs w:val="28"/>
        </w:rPr>
      </w:pP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Рабочая программа учебной дисциплины физика является частью общеобразовательной подготовки студентов в учреждениях СПО. Составлена на основе примерной программы среднего (полного) общего образования по физике (базовый уровень), в соответствии с ФГОС по спе</w:t>
      </w:r>
      <w:r>
        <w:rPr>
          <w:rFonts w:ascii="Times New Roman" w:eastAsia="Times New Roman" w:hAnsi="Times New Roman"/>
          <w:color w:val="000000"/>
          <w:kern w:val="28"/>
          <w:sz w:val="28"/>
          <w:szCs w:val="28"/>
        </w:rPr>
        <w:t>циальности СПО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11.02.02. Техническое обслуживание и ремонт радиоэлектронной техники (по отраслям).</w:t>
      </w:r>
    </w:p>
    <w:p w:rsidR="00B04671" w:rsidRPr="00A9772D" w:rsidRDefault="00B04671" w:rsidP="00B04671">
      <w:pPr>
        <w:spacing w:line="360" w:lineRule="auto"/>
        <w:ind w:left="102" w:right="61" w:firstLine="708"/>
        <w:jc w:val="both"/>
        <w:rPr>
          <w:rFonts w:ascii="Times New Roman" w:eastAsia="Times New Roman" w:hAnsi="Times New Roman"/>
          <w:color w:val="000000"/>
          <w:kern w:val="28"/>
          <w:sz w:val="28"/>
          <w:szCs w:val="28"/>
        </w:rPr>
      </w:pP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В 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п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р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г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р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амму вк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лю</w:t>
      </w:r>
      <w:r w:rsidRPr="00A9772D">
        <w:rPr>
          <w:rFonts w:ascii="Times New Roman" w:eastAsia="Times New Roman" w:hAnsi="Times New Roman"/>
          <w:color w:val="000000"/>
          <w:spacing w:val="3"/>
          <w:kern w:val="28"/>
          <w:sz w:val="28"/>
          <w:szCs w:val="28"/>
        </w:rPr>
        <w:t>ч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о 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с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д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р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ж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а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е, 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а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пр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ав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е 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а 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форм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ир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ва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 у с</w:t>
      </w:r>
      <w:r w:rsidRPr="00A9772D">
        <w:rPr>
          <w:rFonts w:ascii="Times New Roman" w:eastAsia="Times New Roman" w:hAnsi="Times New Roman"/>
          <w:color w:val="000000"/>
          <w:spacing w:val="2"/>
          <w:kern w:val="28"/>
          <w:sz w:val="28"/>
          <w:szCs w:val="28"/>
        </w:rPr>
        <w:t>т</w:t>
      </w:r>
      <w:r w:rsidRPr="00A9772D">
        <w:rPr>
          <w:rFonts w:ascii="Times New Roman" w:eastAsia="Times New Roman" w:hAnsi="Times New Roman"/>
          <w:color w:val="000000"/>
          <w:spacing w:val="-4"/>
          <w:kern w:val="28"/>
          <w:sz w:val="28"/>
          <w:szCs w:val="28"/>
        </w:rPr>
        <w:t>у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д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т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в к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м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п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т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ц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ий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, 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бх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д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м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ы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х 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д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я 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к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ачест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в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г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о 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в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8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я 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ОПО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П С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П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 xml:space="preserve"> н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а 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б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азе 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с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но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в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но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г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о 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б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ще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г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 xml:space="preserve"> о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б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з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ван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я с 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п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</w:t>
      </w:r>
      <w:r w:rsidRPr="00A9772D">
        <w:rPr>
          <w:rFonts w:ascii="Times New Roman" w:eastAsia="Times New Roman" w:hAnsi="Times New Roman"/>
          <w:color w:val="000000"/>
          <w:spacing w:val="-4"/>
          <w:kern w:val="28"/>
          <w:sz w:val="28"/>
          <w:szCs w:val="28"/>
        </w:rPr>
        <w:t>у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че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ем с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д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г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 xml:space="preserve"> об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щ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г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о 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б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з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ва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я–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п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ро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г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а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ммы 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п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д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г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т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вки ква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ф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иц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р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в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ны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х 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а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б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ч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их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, сл</w:t>
      </w:r>
      <w:r w:rsidRPr="00A9772D">
        <w:rPr>
          <w:rFonts w:ascii="Times New Roman" w:eastAsia="Times New Roman" w:hAnsi="Times New Roman"/>
          <w:color w:val="000000"/>
          <w:spacing w:val="-4"/>
          <w:kern w:val="28"/>
          <w:sz w:val="28"/>
          <w:szCs w:val="28"/>
        </w:rPr>
        <w:t>у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жащ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их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, 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п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р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г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м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мы 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п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д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г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т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в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к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и с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п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ци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л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т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в с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д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г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о з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в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 (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ПП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КРС, 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ПП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ССЗ). </w:t>
      </w:r>
    </w:p>
    <w:p w:rsidR="00B04671" w:rsidRPr="00A9772D" w:rsidRDefault="00B04671" w:rsidP="00B04671">
      <w:pPr>
        <w:spacing w:line="360" w:lineRule="auto"/>
        <w:ind w:left="102" w:right="56" w:firstLine="708"/>
        <w:jc w:val="both"/>
        <w:rPr>
          <w:rFonts w:ascii="Times New Roman" w:eastAsia="Times New Roman" w:hAnsi="Times New Roman"/>
          <w:color w:val="000000"/>
          <w:kern w:val="28"/>
          <w:sz w:val="28"/>
          <w:szCs w:val="28"/>
        </w:rPr>
      </w:pP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П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ро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г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ам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м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а </w:t>
      </w:r>
      <w:r w:rsidRPr="00A9772D">
        <w:rPr>
          <w:rFonts w:ascii="Times New Roman" w:eastAsia="Times New Roman" w:hAnsi="Times New Roman"/>
          <w:color w:val="000000"/>
          <w:spacing w:val="-4"/>
          <w:kern w:val="28"/>
          <w:sz w:val="28"/>
          <w:szCs w:val="28"/>
        </w:rPr>
        <w:t>у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че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б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й 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д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с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ц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п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ли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ы </w:t>
      </w:r>
      <w:r w:rsidRPr="00A9772D">
        <w:rPr>
          <w:rFonts w:ascii="Times New Roman" w:eastAsia="Times New Roman" w:hAnsi="Times New Roman"/>
          <w:color w:val="000000"/>
          <w:spacing w:val="4"/>
          <w:kern w:val="28"/>
          <w:sz w:val="28"/>
          <w:szCs w:val="28"/>
        </w:rPr>
        <w:t>«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Ф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зи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к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а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» включает 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с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од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ж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а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е </w:t>
      </w:r>
      <w:r w:rsidRPr="00A9772D">
        <w:rPr>
          <w:rFonts w:ascii="Times New Roman" w:eastAsia="Times New Roman" w:hAnsi="Times New Roman"/>
          <w:color w:val="000000"/>
          <w:spacing w:val="-4"/>
          <w:kern w:val="28"/>
          <w:sz w:val="28"/>
          <w:szCs w:val="28"/>
        </w:rPr>
        <w:t>у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че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б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но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г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о мате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р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ала, 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п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сл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до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вате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ль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2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сть е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г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о 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з</w:t>
      </w:r>
      <w:r w:rsidRPr="00A9772D">
        <w:rPr>
          <w:rFonts w:ascii="Times New Roman" w:eastAsia="Times New Roman" w:hAnsi="Times New Roman"/>
          <w:color w:val="000000"/>
          <w:spacing w:val="-4"/>
          <w:kern w:val="28"/>
          <w:sz w:val="28"/>
          <w:szCs w:val="28"/>
        </w:rPr>
        <w:t>у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че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я, 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а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п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д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ел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е </w:t>
      </w:r>
      <w:r w:rsidRPr="00A9772D">
        <w:rPr>
          <w:rFonts w:ascii="Times New Roman" w:eastAsia="Times New Roman" w:hAnsi="Times New Roman"/>
          <w:color w:val="000000"/>
          <w:spacing w:val="-4"/>
          <w:kern w:val="28"/>
          <w:sz w:val="28"/>
          <w:szCs w:val="28"/>
        </w:rPr>
        <w:t>у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че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б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ы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х ч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а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3"/>
          <w:kern w:val="28"/>
          <w:sz w:val="28"/>
          <w:szCs w:val="28"/>
        </w:rPr>
        <w:t>в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, тематику   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ф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т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в,  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ин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д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в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д</w:t>
      </w:r>
      <w:r w:rsidRPr="00A9772D">
        <w:rPr>
          <w:rFonts w:ascii="Times New Roman" w:eastAsia="Times New Roman" w:hAnsi="Times New Roman"/>
          <w:color w:val="000000"/>
          <w:spacing w:val="-4"/>
          <w:kern w:val="28"/>
          <w:sz w:val="28"/>
          <w:szCs w:val="28"/>
        </w:rPr>
        <w:t>у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ал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ь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ны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х  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п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р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ек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т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в,  в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д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ы  сам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т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я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т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ел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ь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ны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х 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а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бо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т,  </w:t>
      </w:r>
      <w:r w:rsidRPr="00A9772D">
        <w:rPr>
          <w:rFonts w:ascii="Times New Roman" w:eastAsia="Times New Roman" w:hAnsi="Times New Roman"/>
          <w:color w:val="000000"/>
          <w:spacing w:val="-4"/>
          <w:kern w:val="28"/>
          <w:sz w:val="28"/>
          <w:szCs w:val="28"/>
        </w:rPr>
        <w:t>у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ч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тывая с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п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ц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ф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ку 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п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ро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г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а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мм 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по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д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г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т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в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к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и к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в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али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ф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ц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р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в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а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ны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х </w:t>
      </w:r>
      <w:r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специалистов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 по  </w:t>
      </w:r>
      <w:r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 xml:space="preserve">специальности 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«Техническое обслуживание и ремонт радиоэлектронной техники (по отраслям).</w:t>
      </w:r>
    </w:p>
    <w:p w:rsidR="0056097A" w:rsidRPr="00A9772D" w:rsidRDefault="0056097A" w:rsidP="0046648E">
      <w:pPr>
        <w:spacing w:line="360" w:lineRule="auto"/>
        <w:ind w:left="102" w:right="61" w:firstLine="708"/>
        <w:jc w:val="both"/>
        <w:rPr>
          <w:rFonts w:ascii="Times New Roman" w:eastAsia="Times New Roman" w:hAnsi="Times New Roman"/>
          <w:color w:val="000000"/>
          <w:kern w:val="28"/>
          <w:sz w:val="28"/>
          <w:szCs w:val="28"/>
        </w:rPr>
      </w:pP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Ф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зи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к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 яв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яет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с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я с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ст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м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оо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бр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з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ую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щим фа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к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т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р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м 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д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л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я естеств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у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ч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ы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х  </w:t>
      </w:r>
      <w:r w:rsidRPr="00A9772D">
        <w:rPr>
          <w:rFonts w:ascii="Times New Roman" w:eastAsia="Times New Roman" w:hAnsi="Times New Roman"/>
          <w:color w:val="000000"/>
          <w:spacing w:val="-4"/>
          <w:kern w:val="28"/>
          <w:sz w:val="28"/>
          <w:szCs w:val="28"/>
        </w:rPr>
        <w:t>у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че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б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ы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х  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п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д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м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т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в,  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п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с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к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ль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ку   ф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зич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с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к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  за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к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ы 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ежат в 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ве 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с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д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ж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а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я 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х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м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, 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б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г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, ге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г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р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ф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, ас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т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р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10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м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и и с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п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ци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ал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ь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ны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х 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д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с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ц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п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н (те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х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ч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ская м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х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а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ни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к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а, э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ект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т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х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ка, э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ект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р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="0058339E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ная техн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ка и 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д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.). Уч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бн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а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я 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д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с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ц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п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ли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а 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«Ф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з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ка» с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з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д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а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ет </w:t>
      </w:r>
      <w:r w:rsidRPr="00A9772D">
        <w:rPr>
          <w:rFonts w:ascii="Times New Roman" w:eastAsia="Times New Roman" w:hAnsi="Times New Roman"/>
          <w:color w:val="000000"/>
          <w:spacing w:val="-4"/>
          <w:kern w:val="28"/>
          <w:sz w:val="28"/>
          <w:szCs w:val="28"/>
        </w:rPr>
        <w:t>у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вер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с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ал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ь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-4"/>
          <w:kern w:val="28"/>
          <w:sz w:val="28"/>
          <w:szCs w:val="28"/>
        </w:rPr>
        <w:t>у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ю 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б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азу 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д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я 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з</w:t>
      </w:r>
      <w:r w:rsidRPr="00A9772D">
        <w:rPr>
          <w:rFonts w:ascii="Times New Roman" w:eastAsia="Times New Roman" w:hAnsi="Times New Roman"/>
          <w:color w:val="000000"/>
          <w:spacing w:val="-4"/>
          <w:kern w:val="28"/>
          <w:sz w:val="28"/>
          <w:szCs w:val="28"/>
        </w:rPr>
        <w:t>у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че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я 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б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щ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п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р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ф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ес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с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он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ал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ь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ы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х и с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п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ц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ал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ь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ы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х 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д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с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ц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п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ли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, зак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д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ы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вая ф</w:t>
      </w:r>
      <w:r w:rsidRPr="00A9772D">
        <w:rPr>
          <w:rFonts w:ascii="Times New Roman" w:eastAsia="Times New Roman" w:hAnsi="Times New Roman"/>
          <w:color w:val="000000"/>
          <w:spacing w:val="-4"/>
          <w:kern w:val="28"/>
          <w:sz w:val="28"/>
          <w:szCs w:val="28"/>
        </w:rPr>
        <w:t>у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нд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а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м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т 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п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сл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д</w:t>
      </w:r>
      <w:r w:rsidRPr="00A9772D">
        <w:rPr>
          <w:rFonts w:ascii="Times New Roman" w:eastAsia="Times New Roman" w:hAnsi="Times New Roman"/>
          <w:color w:val="000000"/>
          <w:spacing w:val="-4"/>
          <w:kern w:val="28"/>
          <w:sz w:val="28"/>
          <w:szCs w:val="28"/>
        </w:rPr>
        <w:t>у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ю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щего 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б</w:t>
      </w:r>
      <w:r w:rsidRPr="00A9772D">
        <w:rPr>
          <w:rFonts w:ascii="Times New Roman" w:eastAsia="Times New Roman" w:hAnsi="Times New Roman"/>
          <w:color w:val="000000"/>
          <w:spacing w:val="-4"/>
          <w:kern w:val="28"/>
          <w:sz w:val="28"/>
          <w:szCs w:val="28"/>
        </w:rPr>
        <w:t>у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че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я ст</w:t>
      </w:r>
      <w:r w:rsidRPr="00A9772D">
        <w:rPr>
          <w:rFonts w:ascii="Times New Roman" w:eastAsia="Times New Roman" w:hAnsi="Times New Roman"/>
          <w:color w:val="000000"/>
          <w:spacing w:val="-4"/>
          <w:kern w:val="28"/>
          <w:sz w:val="28"/>
          <w:szCs w:val="28"/>
        </w:rPr>
        <w:t>у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д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т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в.</w:t>
      </w:r>
    </w:p>
    <w:p w:rsidR="00C3462D" w:rsidRPr="00A9772D" w:rsidRDefault="00C3462D" w:rsidP="00466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 w:right="-185"/>
        <w:contextualSpacing/>
        <w:jc w:val="both"/>
        <w:rPr>
          <w:rFonts w:ascii="Times New Roman" w:eastAsia="Times New Roman" w:hAnsi="Times New Roman"/>
          <w:b/>
          <w:color w:val="000000"/>
          <w:kern w:val="28"/>
          <w:sz w:val="28"/>
          <w:szCs w:val="28"/>
        </w:rPr>
      </w:pPr>
    </w:p>
    <w:p w:rsidR="00C3462D" w:rsidRPr="00436EA4" w:rsidRDefault="00436EA4" w:rsidP="00466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rFonts w:ascii="Times New Roman" w:eastAsia="Times New Roman" w:hAnsi="Times New Roman"/>
          <w:b/>
          <w:color w:val="000000"/>
          <w:kern w:val="28"/>
          <w:sz w:val="28"/>
          <w:szCs w:val="28"/>
        </w:rPr>
      </w:pPr>
      <w:r w:rsidRPr="00436EA4">
        <w:rPr>
          <w:rFonts w:ascii="Times New Roman" w:eastAsia="Times New Roman" w:hAnsi="Times New Roman"/>
          <w:b/>
          <w:color w:val="000000"/>
          <w:kern w:val="28"/>
          <w:sz w:val="28"/>
          <w:szCs w:val="28"/>
        </w:rPr>
        <w:t>1.2</w:t>
      </w:r>
      <w:r w:rsidR="00C3462D" w:rsidRPr="00436EA4">
        <w:rPr>
          <w:rFonts w:ascii="Times New Roman" w:eastAsia="Times New Roman" w:hAnsi="Times New Roman"/>
          <w:b/>
          <w:color w:val="000000"/>
          <w:kern w:val="28"/>
          <w:sz w:val="28"/>
          <w:szCs w:val="28"/>
        </w:rPr>
        <w:t xml:space="preserve"> </w:t>
      </w:r>
      <w:r w:rsidRPr="00436EA4">
        <w:rPr>
          <w:rFonts w:ascii="Times New Roman" w:hAnsi="Times New Roman"/>
          <w:b/>
          <w:color w:val="000000" w:themeColor="text1"/>
          <w:kern w:val="24"/>
          <w:sz w:val="28"/>
          <w:szCs w:val="28"/>
        </w:rPr>
        <w:t xml:space="preserve">Место </w:t>
      </w:r>
      <w:r>
        <w:rPr>
          <w:rFonts w:ascii="Times New Roman" w:hAnsi="Times New Roman"/>
          <w:b/>
          <w:color w:val="000000" w:themeColor="text1"/>
          <w:kern w:val="24"/>
          <w:sz w:val="28"/>
          <w:szCs w:val="28"/>
        </w:rPr>
        <w:t xml:space="preserve">УД в структуре образовательной </w:t>
      </w:r>
      <w:r w:rsidRPr="00436EA4">
        <w:rPr>
          <w:rFonts w:ascii="Times New Roman" w:hAnsi="Times New Roman"/>
          <w:b/>
          <w:color w:val="000000" w:themeColor="text1"/>
          <w:kern w:val="24"/>
          <w:sz w:val="28"/>
          <w:szCs w:val="28"/>
        </w:rPr>
        <w:t>программы</w:t>
      </w:r>
    </w:p>
    <w:p w:rsidR="00323E37" w:rsidRPr="00A9772D" w:rsidRDefault="00323E37" w:rsidP="0046648E">
      <w:pPr>
        <w:spacing w:line="360" w:lineRule="auto"/>
        <w:ind w:left="102" w:right="61" w:firstLine="708"/>
        <w:jc w:val="both"/>
        <w:rPr>
          <w:rFonts w:ascii="Times New Roman" w:eastAsia="Times New Roman" w:hAnsi="Times New Roman"/>
          <w:color w:val="000000"/>
          <w:kern w:val="28"/>
          <w:sz w:val="28"/>
          <w:szCs w:val="28"/>
        </w:rPr>
      </w:pP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Уч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бн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а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я  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д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ци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п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ли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а 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«Ф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зи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к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а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» 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я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в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яется  </w:t>
      </w:r>
      <w:r w:rsidRPr="00A9772D">
        <w:rPr>
          <w:rFonts w:ascii="Times New Roman" w:eastAsia="Times New Roman" w:hAnsi="Times New Roman"/>
          <w:color w:val="000000"/>
          <w:spacing w:val="-4"/>
          <w:kern w:val="28"/>
          <w:sz w:val="28"/>
          <w:szCs w:val="28"/>
        </w:rPr>
        <w:t>у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че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б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ы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м  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п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д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ме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т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м  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п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о вы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б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ор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у 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з 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б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яза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т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ел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ь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й 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п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д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ме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т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й 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б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асти 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«Е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стест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в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нн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ы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е 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у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к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» 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Ф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Г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 с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д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его 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б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ще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г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о 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б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азо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в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я.</w:t>
      </w:r>
    </w:p>
    <w:p w:rsidR="00323E37" w:rsidRPr="00A9772D" w:rsidRDefault="00323E37" w:rsidP="00466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ind w:right="-185"/>
        <w:jc w:val="both"/>
        <w:rPr>
          <w:rFonts w:ascii="Times New Roman" w:eastAsia="Times New Roman" w:hAnsi="Times New Roman"/>
          <w:color w:val="000000"/>
          <w:kern w:val="28"/>
          <w:sz w:val="28"/>
          <w:szCs w:val="28"/>
        </w:rPr>
      </w:pP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Учебная дисциплина физика относится к циклу общеобразовательной подготовки с индексом ПД.03.</w:t>
      </w:r>
    </w:p>
    <w:p w:rsidR="00C3462D" w:rsidRPr="00A9772D" w:rsidRDefault="00C3462D" w:rsidP="0046648E">
      <w:pPr>
        <w:spacing w:line="360" w:lineRule="auto"/>
        <w:ind w:left="102" w:right="59" w:firstLine="708"/>
        <w:jc w:val="both"/>
        <w:rPr>
          <w:rFonts w:ascii="Times New Roman" w:eastAsia="Times New Roman" w:hAnsi="Times New Roman"/>
          <w:color w:val="000000"/>
          <w:kern w:val="28"/>
          <w:sz w:val="28"/>
          <w:szCs w:val="28"/>
        </w:rPr>
      </w:pP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lastRenderedPageBreak/>
        <w:t xml:space="preserve">В 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с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ве </w:t>
      </w:r>
      <w:r w:rsidRPr="00A9772D">
        <w:rPr>
          <w:rFonts w:ascii="Times New Roman" w:eastAsia="Times New Roman" w:hAnsi="Times New Roman"/>
          <w:color w:val="000000"/>
          <w:spacing w:val="-4"/>
          <w:kern w:val="28"/>
          <w:sz w:val="28"/>
          <w:szCs w:val="28"/>
        </w:rPr>
        <w:t>у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че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б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й 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д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ци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п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ы </w:t>
      </w:r>
      <w:r w:rsidRPr="00A9772D">
        <w:rPr>
          <w:rFonts w:ascii="Times New Roman" w:eastAsia="Times New Roman" w:hAnsi="Times New Roman"/>
          <w:color w:val="000000"/>
          <w:spacing w:val="-4"/>
          <w:kern w:val="28"/>
          <w:sz w:val="28"/>
          <w:szCs w:val="28"/>
        </w:rPr>
        <w:t>«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Ф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зик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а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» 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ж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т 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у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ста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вка 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 форм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ир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ва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е у 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об</w:t>
      </w:r>
      <w:r w:rsidRPr="00A9772D">
        <w:rPr>
          <w:rFonts w:ascii="Times New Roman" w:eastAsia="Times New Roman" w:hAnsi="Times New Roman"/>
          <w:color w:val="000000"/>
          <w:spacing w:val="-4"/>
          <w:kern w:val="28"/>
          <w:sz w:val="28"/>
          <w:szCs w:val="28"/>
        </w:rPr>
        <w:t>у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чаем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ы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х с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сте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м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ы 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б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азо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в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ы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х 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п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я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т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й ф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з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к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и и 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пр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д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т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ав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й о с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врем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й  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ф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з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че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с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к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й к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а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Pr="00A9772D">
        <w:rPr>
          <w:rFonts w:ascii="Times New Roman" w:eastAsia="Times New Roman" w:hAnsi="Times New Roman"/>
          <w:color w:val="000000"/>
          <w:spacing w:val="4"/>
          <w:kern w:val="28"/>
          <w:sz w:val="28"/>
          <w:szCs w:val="28"/>
        </w:rPr>
        <w:t>т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ин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 м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а, а так 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ж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  в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ы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а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б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т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к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а </w:t>
      </w:r>
      <w:r w:rsidRPr="00A9772D">
        <w:rPr>
          <w:rFonts w:ascii="Times New Roman" w:eastAsia="Times New Roman" w:hAnsi="Times New Roman"/>
          <w:color w:val="000000"/>
          <w:spacing w:val="-4"/>
          <w:kern w:val="28"/>
          <w:sz w:val="28"/>
          <w:szCs w:val="28"/>
        </w:rPr>
        <w:t>у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ме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й 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п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ме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ять ф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з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чес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к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е 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з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я как в 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п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фес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с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он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л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ь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й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 xml:space="preserve"> д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ятел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ьн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ст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, так и  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д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я 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еш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я ж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з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ы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х 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з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а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д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ач.</w:t>
      </w:r>
    </w:p>
    <w:p w:rsidR="00CA2AD5" w:rsidRDefault="00CA2AD5" w:rsidP="0046648E">
      <w:pPr>
        <w:pStyle w:val="a3"/>
        <w:spacing w:before="0" w:beforeAutospacing="0" w:after="0" w:afterAutospacing="0" w:line="360" w:lineRule="auto"/>
        <w:jc w:val="both"/>
        <w:textAlignment w:val="baseline"/>
        <w:rPr>
          <w:b/>
          <w:color w:val="000000"/>
          <w:kern w:val="28"/>
          <w:sz w:val="28"/>
          <w:szCs w:val="28"/>
        </w:rPr>
      </w:pPr>
    </w:p>
    <w:p w:rsidR="00C3462D" w:rsidRPr="005B08AA" w:rsidRDefault="00C3462D" w:rsidP="0046648E">
      <w:pPr>
        <w:pStyle w:val="a3"/>
        <w:spacing w:before="0" w:beforeAutospacing="0" w:after="0" w:afterAutospacing="0" w:line="360" w:lineRule="auto"/>
        <w:jc w:val="both"/>
        <w:textAlignment w:val="baseline"/>
        <w:rPr>
          <w:b/>
          <w:color w:val="000000"/>
          <w:kern w:val="28"/>
          <w:sz w:val="28"/>
          <w:szCs w:val="28"/>
        </w:rPr>
      </w:pPr>
      <w:r w:rsidRPr="005B08AA">
        <w:rPr>
          <w:b/>
          <w:color w:val="000000"/>
          <w:kern w:val="28"/>
          <w:sz w:val="28"/>
          <w:szCs w:val="28"/>
        </w:rPr>
        <w:t>1.3.</w:t>
      </w:r>
      <w:r w:rsidR="00323E37" w:rsidRPr="005B08AA">
        <w:rPr>
          <w:b/>
          <w:color w:val="000000" w:themeColor="text1"/>
          <w:kern w:val="24"/>
          <w:sz w:val="28"/>
          <w:szCs w:val="28"/>
        </w:rPr>
        <w:t xml:space="preserve"> </w:t>
      </w:r>
      <w:r w:rsidR="005B08AA"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Цели, задачи </w:t>
      </w:r>
      <w:r w:rsidR="00323E37" w:rsidRPr="005B08AA">
        <w:rPr>
          <w:rFonts w:eastAsiaTheme="minorEastAsia"/>
          <w:b/>
          <w:color w:val="000000" w:themeColor="text1"/>
          <w:kern w:val="24"/>
          <w:sz w:val="28"/>
          <w:szCs w:val="28"/>
        </w:rPr>
        <w:t>УД – требования к результатам освоения содержания (знания, умения + ОК, ПК</w:t>
      </w:r>
      <w:r w:rsidRPr="005B08AA">
        <w:rPr>
          <w:b/>
          <w:color w:val="000000"/>
          <w:kern w:val="28"/>
          <w:sz w:val="28"/>
          <w:szCs w:val="28"/>
        </w:rPr>
        <w:t xml:space="preserve">: </w:t>
      </w:r>
    </w:p>
    <w:p w:rsidR="00F41259" w:rsidRPr="00A9772D" w:rsidRDefault="00F41259" w:rsidP="0046648E">
      <w:pPr>
        <w:spacing w:line="360" w:lineRule="auto"/>
        <w:ind w:left="102" w:right="61" w:firstLine="708"/>
        <w:jc w:val="both"/>
        <w:rPr>
          <w:rFonts w:ascii="Times New Roman" w:eastAsia="Times New Roman" w:hAnsi="Times New Roman"/>
          <w:color w:val="000000"/>
          <w:kern w:val="28"/>
          <w:sz w:val="28"/>
          <w:szCs w:val="28"/>
        </w:rPr>
      </w:pP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д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р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ж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а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е 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пр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г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ам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м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ы 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«Ф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з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к</w:t>
      </w:r>
      <w:r w:rsidRPr="00A9772D">
        <w:rPr>
          <w:rFonts w:ascii="Times New Roman" w:eastAsia="Times New Roman" w:hAnsi="Times New Roman"/>
          <w:color w:val="000000"/>
          <w:spacing w:val="2"/>
          <w:kern w:val="28"/>
          <w:sz w:val="28"/>
          <w:szCs w:val="28"/>
        </w:rPr>
        <w:t>а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» 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а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п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р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ав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о 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а 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д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т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ж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 след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у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ю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щих </w:t>
      </w:r>
      <w:r w:rsidRPr="00A9772D">
        <w:rPr>
          <w:rFonts w:ascii="Times New Roman" w:eastAsia="Times New Roman" w:hAnsi="Times New Roman"/>
          <w:b/>
          <w:color w:val="000000"/>
          <w:spacing w:val="-1"/>
          <w:kern w:val="28"/>
          <w:sz w:val="28"/>
          <w:szCs w:val="28"/>
        </w:rPr>
        <w:t>ц</w:t>
      </w:r>
      <w:r w:rsidRPr="00A9772D">
        <w:rPr>
          <w:rFonts w:ascii="Times New Roman" w:eastAsia="Times New Roman" w:hAnsi="Times New Roman"/>
          <w:b/>
          <w:color w:val="000000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b/>
          <w:color w:val="000000"/>
          <w:spacing w:val="1"/>
          <w:kern w:val="28"/>
          <w:sz w:val="28"/>
          <w:szCs w:val="28"/>
        </w:rPr>
        <w:t>л</w:t>
      </w:r>
      <w:r w:rsidRPr="00A9772D">
        <w:rPr>
          <w:rFonts w:ascii="Times New Roman" w:eastAsia="Times New Roman" w:hAnsi="Times New Roman"/>
          <w:b/>
          <w:color w:val="000000"/>
          <w:kern w:val="28"/>
          <w:sz w:val="28"/>
          <w:szCs w:val="28"/>
        </w:rPr>
        <w:t>ей:</w:t>
      </w:r>
    </w:p>
    <w:p w:rsidR="00F41259" w:rsidRPr="00A9772D" w:rsidRDefault="00341151" w:rsidP="0046648E">
      <w:pPr>
        <w:spacing w:line="360" w:lineRule="auto"/>
        <w:ind w:left="102" w:right="66" w:firstLine="708"/>
        <w:jc w:val="both"/>
        <w:rPr>
          <w:rFonts w:ascii="Times New Roman" w:eastAsia="Times New Roman" w:hAnsi="Times New Roman"/>
          <w:color w:val="000000"/>
          <w:kern w:val="28"/>
          <w:sz w:val="28"/>
          <w:szCs w:val="28"/>
        </w:rPr>
      </w:pPr>
      <w:r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- 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св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о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е </w:t>
      </w:r>
      <w:r w:rsidR="00F41259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з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а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й о ф</w:t>
      </w:r>
      <w:r w:rsidR="00F41259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у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нд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ам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е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та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льны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х ф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F41259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з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че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с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к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х з</w:t>
      </w:r>
      <w:r w:rsidR="00F41259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а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к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он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а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х и 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п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р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ц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п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а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х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, 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ежа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щ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х в 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ве 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с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в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р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еме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й 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ф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з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и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чес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к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й 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к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="00F41259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т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ы </w:t>
      </w:r>
      <w:r w:rsidR="00F41259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м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р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а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;</w:t>
      </w:r>
    </w:p>
    <w:p w:rsidR="00F41259" w:rsidRPr="00A9772D" w:rsidRDefault="00F41259" w:rsidP="0046648E">
      <w:pPr>
        <w:spacing w:line="360" w:lineRule="auto"/>
        <w:ind w:left="102"/>
        <w:jc w:val="both"/>
        <w:rPr>
          <w:rFonts w:ascii="Times New Roman" w:eastAsia="Times New Roman" w:hAnsi="Times New Roman"/>
          <w:color w:val="000000"/>
          <w:kern w:val="28"/>
          <w:sz w:val="28"/>
          <w:szCs w:val="28"/>
        </w:rPr>
      </w:pP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иб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ее ва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ж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ы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х </w:t>
      </w:r>
      <w:r w:rsidRPr="00A9772D">
        <w:rPr>
          <w:rFonts w:ascii="Times New Roman" w:eastAsia="Times New Roman" w:hAnsi="Times New Roman"/>
          <w:color w:val="000000"/>
          <w:spacing w:val="2"/>
          <w:kern w:val="28"/>
          <w:sz w:val="28"/>
          <w:szCs w:val="28"/>
        </w:rPr>
        <w:t xml:space="preserve"> 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тк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р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ы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т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ях в  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б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ас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т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и 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ф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зи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к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,  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казав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ш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х 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пр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д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еля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ю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щ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ее</w:t>
      </w:r>
    </w:p>
    <w:p w:rsidR="00F41259" w:rsidRPr="00A9772D" w:rsidRDefault="00F41259" w:rsidP="0046648E">
      <w:pPr>
        <w:spacing w:line="360" w:lineRule="auto"/>
        <w:ind w:left="102" w:right="69"/>
        <w:jc w:val="both"/>
        <w:rPr>
          <w:rFonts w:ascii="Times New Roman" w:eastAsia="Times New Roman" w:hAnsi="Times New Roman"/>
          <w:color w:val="000000"/>
          <w:kern w:val="28"/>
          <w:sz w:val="28"/>
          <w:szCs w:val="28"/>
        </w:rPr>
      </w:pP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в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я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е 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а 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аз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в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т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 те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хн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ки и т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х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г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; ме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т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д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ах 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у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ч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го 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по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з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а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я 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п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р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ро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д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ы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;</w:t>
      </w:r>
    </w:p>
    <w:p w:rsidR="0046648E" w:rsidRDefault="00341151" w:rsidP="0046648E">
      <w:pPr>
        <w:spacing w:line="360" w:lineRule="auto"/>
        <w:ind w:left="102" w:right="65" w:firstLine="708"/>
        <w:jc w:val="both"/>
        <w:rPr>
          <w:rFonts w:ascii="Times New Roman" w:eastAsia="Times New Roman" w:hAnsi="Times New Roman"/>
          <w:color w:val="000000"/>
          <w:kern w:val="28"/>
          <w:sz w:val="28"/>
          <w:szCs w:val="28"/>
        </w:rPr>
      </w:pPr>
      <w:r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- 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в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д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е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е </w:t>
      </w:r>
      <w:r w:rsidR="00F41259" w:rsidRPr="00A9772D">
        <w:rPr>
          <w:rFonts w:ascii="Times New Roman" w:eastAsia="Times New Roman" w:hAnsi="Times New Roman"/>
          <w:color w:val="000000"/>
          <w:spacing w:val="-4"/>
          <w:kern w:val="28"/>
          <w:sz w:val="28"/>
          <w:szCs w:val="28"/>
        </w:rPr>
        <w:t>у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ме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ни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я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ми 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пр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в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о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д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ть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 xml:space="preserve"> н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а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блю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д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я, 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п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а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ро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вать и вы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п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ять эк</w:t>
      </w:r>
      <w:r w:rsidR="00F41259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с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п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е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ме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т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ы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, вы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д</w:t>
      </w:r>
      <w:r w:rsidR="00F41259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в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гать 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г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п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те</w:t>
      </w:r>
      <w:r w:rsidR="00F41259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з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ы и ст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ро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ть м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д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ели, 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п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ме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ять</w:t>
      </w:r>
      <w:r w:rsidR="00F41259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 </w:t>
      </w:r>
      <w:r w:rsidR="00F41259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п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л</w:t>
      </w:r>
      <w:r w:rsidR="00F41259" w:rsidRPr="00A9772D">
        <w:rPr>
          <w:rFonts w:ascii="Times New Roman" w:eastAsia="Times New Roman" w:hAnsi="Times New Roman"/>
          <w:color w:val="000000"/>
          <w:spacing w:val="-4"/>
          <w:kern w:val="28"/>
          <w:sz w:val="28"/>
          <w:szCs w:val="28"/>
        </w:rPr>
        <w:t>у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че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ы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е </w:t>
      </w:r>
      <w:r w:rsidR="00F41259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з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а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я 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п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о 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ф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з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и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ке 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д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я 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бъ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яс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е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ни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я 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р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аз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об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а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зн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ы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х 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ф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з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и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че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с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к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х</w:t>
      </w:r>
      <w:r w:rsidR="0046648E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 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яв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="00FC42AE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й и 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</w:t>
      </w:r>
      <w:r w:rsidR="00F41259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в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ой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</w:t>
      </w:r>
      <w:r w:rsidR="00F41259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т</w:t>
      </w:r>
      <w:r w:rsidR="00FC42AE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в 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вещест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в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;</w:t>
      </w:r>
      <w:r w:rsidR="0046648E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 </w:t>
      </w:r>
    </w:p>
    <w:p w:rsidR="00F41259" w:rsidRPr="00A9772D" w:rsidRDefault="00F41259" w:rsidP="0046648E">
      <w:pPr>
        <w:spacing w:line="360" w:lineRule="auto"/>
        <w:ind w:left="102" w:right="65" w:firstLine="708"/>
        <w:jc w:val="both"/>
        <w:rPr>
          <w:rFonts w:ascii="Times New Roman" w:eastAsia="Times New Roman" w:hAnsi="Times New Roman"/>
          <w:color w:val="000000"/>
          <w:kern w:val="28"/>
          <w:sz w:val="28"/>
          <w:szCs w:val="28"/>
        </w:rPr>
      </w:pP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п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ак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т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чес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к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г</w:t>
      </w:r>
      <w:r w:rsidR="0046648E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о 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п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ль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зо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в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я  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ф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з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чес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ки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х зна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й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; 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ц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вать 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д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т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ве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р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сть естес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т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вен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 xml:space="preserve">о 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у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ч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й 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форм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а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ц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;</w:t>
      </w:r>
    </w:p>
    <w:p w:rsidR="00F41259" w:rsidRPr="00A9772D" w:rsidRDefault="00341151" w:rsidP="0046648E">
      <w:pPr>
        <w:spacing w:line="360" w:lineRule="auto"/>
        <w:ind w:left="102" w:right="66" w:firstLine="708"/>
        <w:jc w:val="both"/>
        <w:rPr>
          <w:rFonts w:ascii="Times New Roman" w:eastAsia="Times New Roman" w:hAnsi="Times New Roman"/>
          <w:color w:val="000000"/>
          <w:kern w:val="28"/>
          <w:sz w:val="28"/>
          <w:szCs w:val="28"/>
        </w:rPr>
      </w:pPr>
      <w:r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- 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аз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в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F41259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т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е 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п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з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ава</w:t>
      </w:r>
      <w:r w:rsidR="00F41259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т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ел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ь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ы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х 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ин</w:t>
      </w:r>
      <w:r w:rsidR="00F41259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т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р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ес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F41259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в</w:t>
      </w:r>
      <w:r w:rsidR="00F41259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, 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ин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те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лл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ект</w:t>
      </w:r>
      <w:r w:rsidR="00F41259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у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ал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ь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ны</w:t>
      </w:r>
      <w:r w:rsidR="00F41259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х 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и т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в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р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чес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ки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х 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с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по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с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об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но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</w:t>
      </w:r>
      <w:r w:rsidR="00F41259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т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ей в 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пр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оц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е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ссе 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п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б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ет</w:t>
      </w:r>
      <w:r w:rsidR="00F41259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е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я </w:t>
      </w:r>
      <w:r w:rsidR="00F41259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з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а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й и </w:t>
      </w:r>
      <w:r w:rsidR="00F41259" w:rsidRPr="00A9772D">
        <w:rPr>
          <w:rFonts w:ascii="Times New Roman" w:eastAsia="Times New Roman" w:hAnsi="Times New Roman"/>
          <w:color w:val="000000"/>
          <w:spacing w:val="-4"/>
          <w:kern w:val="28"/>
          <w:sz w:val="28"/>
          <w:szCs w:val="28"/>
        </w:rPr>
        <w:t>у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ме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й 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п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о</w:t>
      </w:r>
      <w:r w:rsidR="00F41259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 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ф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з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и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ке с 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использованием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 и 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аз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ч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ы</w:t>
      </w:r>
      <w:r w:rsidR="00FC42AE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х 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с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т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ч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ни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к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в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 xml:space="preserve"> информации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 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с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в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р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ем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е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ны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х</w:t>
      </w:r>
    </w:p>
    <w:p w:rsidR="00F41259" w:rsidRPr="00A9772D" w:rsidRDefault="00F41259" w:rsidP="0046648E">
      <w:pPr>
        <w:spacing w:line="360" w:lineRule="auto"/>
        <w:ind w:left="102"/>
        <w:jc w:val="both"/>
        <w:rPr>
          <w:rFonts w:ascii="Times New Roman" w:eastAsia="Times New Roman" w:hAnsi="Times New Roman"/>
          <w:color w:val="000000"/>
          <w:kern w:val="28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форм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а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ц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ио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ы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х 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т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х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г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й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;</w:t>
      </w:r>
    </w:p>
    <w:p w:rsidR="00F41259" w:rsidRPr="00A9772D" w:rsidRDefault="00341151" w:rsidP="0046648E">
      <w:pPr>
        <w:spacing w:line="360" w:lineRule="auto"/>
        <w:ind w:left="102" w:right="63" w:firstLine="708"/>
        <w:jc w:val="both"/>
        <w:rPr>
          <w:rFonts w:ascii="Times New Roman" w:eastAsia="Times New Roman" w:hAnsi="Times New Roman"/>
          <w:color w:val="000000"/>
          <w:kern w:val="28"/>
          <w:sz w:val="28"/>
          <w:szCs w:val="28"/>
        </w:rPr>
      </w:pPr>
      <w:r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- 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воспит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а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ни</w:t>
      </w:r>
      <w:r w:rsidR="00FC42AE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е </w:t>
      </w:r>
      <w:r w:rsidR="00F41259" w:rsidRPr="00A9772D">
        <w:rPr>
          <w:rFonts w:ascii="Times New Roman" w:eastAsia="Times New Roman" w:hAnsi="Times New Roman"/>
          <w:color w:val="000000"/>
          <w:spacing w:val="-4"/>
          <w:kern w:val="28"/>
          <w:sz w:val="28"/>
          <w:szCs w:val="28"/>
        </w:rPr>
        <w:t>у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б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ж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д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</w:t>
      </w:r>
      <w:r w:rsidR="00F41259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т</w:t>
      </w:r>
      <w:r w:rsidR="00FC42AE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и 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в   возм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ж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но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</w:t>
      </w:r>
      <w:r w:rsidR="00F41259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т</w:t>
      </w:r>
      <w:r w:rsidR="00FC42AE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и 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п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зн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а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я  зак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но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в 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п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р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ро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д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ы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; 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с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п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ль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зо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в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я 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д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ст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и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ж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е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й 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ф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зи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к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и 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а </w:t>
      </w:r>
      <w:r w:rsidR="00F41259" w:rsidRPr="00A9772D">
        <w:rPr>
          <w:rFonts w:ascii="Times New Roman" w:eastAsia="Times New Roman" w:hAnsi="Times New Roman"/>
          <w:color w:val="000000"/>
          <w:spacing w:val="8"/>
          <w:kern w:val="28"/>
          <w:sz w:val="28"/>
          <w:szCs w:val="28"/>
        </w:rPr>
        <w:t>б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аго 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аз</w:t>
      </w:r>
      <w:r w:rsidR="00F41259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в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тия 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ч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елов</w:t>
      </w:r>
      <w:r w:rsidR="00F41259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е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чес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ко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й</w:t>
      </w:r>
      <w:r w:rsidR="00F41259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 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ци</w:t>
      </w:r>
      <w:r w:rsidR="00F41259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в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з</w:t>
      </w:r>
      <w:r w:rsidR="00F41259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а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ц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;  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е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об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х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од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м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сти  с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F41259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т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="00F41259" w:rsidRPr="00A9772D">
        <w:rPr>
          <w:rFonts w:ascii="Times New Roman" w:eastAsia="Times New Roman" w:hAnsi="Times New Roman"/>
          <w:color w:val="000000"/>
          <w:spacing w:val="-4"/>
          <w:kern w:val="28"/>
          <w:sz w:val="28"/>
          <w:szCs w:val="28"/>
        </w:rPr>
        <w:t>у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дни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ч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ества  в  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пр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оц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е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ссе  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с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вмес</w:t>
      </w:r>
      <w:r w:rsidR="00F41259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т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г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о</w:t>
      </w:r>
      <w:r w:rsidR="00F41259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 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вы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п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е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я зад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а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ч, </w:t>
      </w:r>
      <w:r w:rsidR="00F41259" w:rsidRPr="00A9772D">
        <w:rPr>
          <w:rFonts w:ascii="Times New Roman" w:eastAsia="Times New Roman" w:hAnsi="Times New Roman"/>
          <w:color w:val="000000"/>
          <w:spacing w:val="-4"/>
          <w:kern w:val="28"/>
          <w:sz w:val="28"/>
          <w:szCs w:val="28"/>
        </w:rPr>
        <w:t>у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важ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те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ль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но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г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о 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F41259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т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но</w:t>
      </w:r>
      <w:r w:rsidR="00F41259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ш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я к мн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е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ю 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оп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п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та 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пр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и 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б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</w:t>
      </w:r>
      <w:r w:rsidR="00F41259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у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ж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д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и  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п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ро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б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ем  естеств</w:t>
      </w:r>
      <w:r w:rsidR="00F41259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е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но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</w:t>
      </w:r>
      <w:r w:rsidR="00F41259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у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ч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го  с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д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е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ж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а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я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;  г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F41259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т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в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</w:t>
      </w:r>
      <w:r w:rsidR="00F41259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т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и  к</w:t>
      </w:r>
      <w:r w:rsidR="00F41259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 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м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р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ал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ь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-эти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ч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ес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к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й 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ц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ке 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с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по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ль</w:t>
      </w:r>
      <w:r w:rsidR="00F41259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з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F41259" w:rsidRPr="00A9772D">
        <w:rPr>
          <w:rFonts w:ascii="Times New Roman" w:eastAsia="Times New Roman" w:hAnsi="Times New Roman"/>
          <w:color w:val="000000"/>
          <w:spacing w:val="3"/>
          <w:kern w:val="28"/>
          <w:sz w:val="28"/>
          <w:szCs w:val="28"/>
        </w:rPr>
        <w:t>в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я 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</w:t>
      </w:r>
      <w:r w:rsidR="00F41259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у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ч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ы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х 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д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с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ти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ж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е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й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, ч</w:t>
      </w:r>
      <w:r w:rsidR="00F41259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у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вст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в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а 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т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в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етст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в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е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</w:t>
      </w:r>
      <w:r w:rsidR="00F41259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т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и 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з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 защиту о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кр</w:t>
      </w:r>
      <w:r w:rsidR="00F41259" w:rsidRPr="00A9772D">
        <w:rPr>
          <w:rFonts w:ascii="Times New Roman" w:eastAsia="Times New Roman" w:hAnsi="Times New Roman"/>
          <w:color w:val="000000"/>
          <w:spacing w:val="-4"/>
          <w:kern w:val="28"/>
          <w:sz w:val="28"/>
          <w:szCs w:val="28"/>
        </w:rPr>
        <w:t>у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жающей с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е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д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ы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;</w:t>
      </w:r>
    </w:p>
    <w:p w:rsidR="00F41259" w:rsidRPr="00A9772D" w:rsidRDefault="00341151" w:rsidP="0046648E">
      <w:pPr>
        <w:spacing w:line="360" w:lineRule="auto"/>
        <w:ind w:right="61"/>
        <w:jc w:val="both"/>
        <w:rPr>
          <w:rFonts w:ascii="Times New Roman" w:eastAsia="Times New Roman" w:hAnsi="Times New Roman"/>
          <w:color w:val="000000"/>
          <w:kern w:val="28"/>
          <w:sz w:val="28"/>
          <w:szCs w:val="28"/>
        </w:rPr>
      </w:pPr>
      <w:r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    - 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п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ль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зов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а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е 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п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б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ет</w:t>
      </w:r>
      <w:r w:rsidR="00F41259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е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ы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х зн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а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й и </w:t>
      </w:r>
      <w:r w:rsidR="00F41259" w:rsidRPr="00A9772D">
        <w:rPr>
          <w:rFonts w:ascii="Times New Roman" w:eastAsia="Times New Roman" w:hAnsi="Times New Roman"/>
          <w:color w:val="000000"/>
          <w:spacing w:val="-4"/>
          <w:kern w:val="28"/>
          <w:sz w:val="28"/>
          <w:szCs w:val="28"/>
        </w:rPr>
        <w:t>у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ме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ни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й 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д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я 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е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ше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я 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пр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а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кт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чес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ки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х зад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а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ч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 xml:space="preserve"> по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в</w:t>
      </w:r>
      <w:r w:rsidR="00F41259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с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д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ев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й ж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з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, 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б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с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п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ч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я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 xml:space="preserve"> б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</w:t>
      </w:r>
      <w:r w:rsidR="00F41259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з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п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с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но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с</w:t>
      </w:r>
      <w:r w:rsidR="00F41259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т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и с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б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стве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й ж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F41259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з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,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 xml:space="preserve"> р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а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ц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ио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ал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ь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г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о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 xml:space="preserve"> 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lastRenderedPageBreak/>
        <w:t>п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ри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д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оп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ль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з</w:t>
      </w:r>
      <w:r w:rsidR="00F41259" w:rsidRPr="00A9772D">
        <w:rPr>
          <w:rFonts w:ascii="Times New Roman" w:eastAsia="Times New Roman" w:hAnsi="Times New Roman"/>
          <w:color w:val="000000"/>
          <w:spacing w:val="6"/>
          <w:kern w:val="28"/>
          <w:sz w:val="28"/>
          <w:szCs w:val="28"/>
        </w:rPr>
        <w:t>о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в</w:t>
      </w:r>
      <w:r w:rsidR="00F41259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а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ни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я и 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хр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а</w:t>
      </w:r>
      <w:r w:rsidR="00F41259" w:rsidRPr="00A9772D">
        <w:rPr>
          <w:rFonts w:ascii="Times New Roman" w:eastAsia="Times New Roman" w:hAnsi="Times New Roman"/>
          <w:color w:val="000000"/>
          <w:spacing w:val="2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ы 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к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="00F41259" w:rsidRPr="00A9772D">
        <w:rPr>
          <w:rFonts w:ascii="Times New Roman" w:eastAsia="Times New Roman" w:hAnsi="Times New Roman"/>
          <w:color w:val="000000"/>
          <w:spacing w:val="-4"/>
          <w:kern w:val="28"/>
          <w:sz w:val="28"/>
          <w:szCs w:val="28"/>
        </w:rPr>
        <w:t>у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жающей 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с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е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д</w:t>
      </w:r>
      <w:r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ы и 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воз</w:t>
      </w:r>
      <w:r w:rsidR="00F41259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м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ж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стя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м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и 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пр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м</w:t>
      </w:r>
      <w:r w:rsidR="00F41259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е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я </w:t>
      </w:r>
      <w:r w:rsidR="00F41259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з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а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й 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пр</w:t>
      </w:r>
      <w:r w:rsidR="00FC42AE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и 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еш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е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и зада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ч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, </w:t>
      </w:r>
      <w:r w:rsidR="00F41259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в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з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каю</w:t>
      </w:r>
      <w:r w:rsidR="00F41259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щ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х в п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сл</w:t>
      </w:r>
      <w:r w:rsidR="00F41259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е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д</w:t>
      </w:r>
      <w:r w:rsidR="00F41259" w:rsidRPr="00A9772D">
        <w:rPr>
          <w:rFonts w:ascii="Times New Roman" w:eastAsia="Times New Roman" w:hAnsi="Times New Roman"/>
          <w:color w:val="000000"/>
          <w:spacing w:val="-4"/>
          <w:kern w:val="28"/>
          <w:sz w:val="28"/>
          <w:szCs w:val="28"/>
        </w:rPr>
        <w:t>у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ю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щей  пр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о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фес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с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ал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ь</w:t>
      </w:r>
      <w:r w:rsidR="00F41259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й  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д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ея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т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ел</w:t>
      </w:r>
      <w:r w:rsidR="00F41259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ь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но</w:t>
      </w:r>
      <w:r w:rsidR="00F41259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</w:t>
      </w:r>
      <w:r w:rsidR="00F41259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т</w:t>
      </w:r>
      <w:r w:rsidR="00F41259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</w:p>
    <w:p w:rsidR="00F41259" w:rsidRDefault="00F41259" w:rsidP="0046648E">
      <w:pPr>
        <w:spacing w:line="360" w:lineRule="auto"/>
        <w:ind w:left="102" w:right="58" w:firstLine="708"/>
        <w:jc w:val="both"/>
        <w:rPr>
          <w:rFonts w:ascii="Times New Roman" w:eastAsia="Times New Roman" w:hAnsi="Times New Roman"/>
          <w:color w:val="000000"/>
          <w:kern w:val="28"/>
          <w:sz w:val="28"/>
          <w:szCs w:val="28"/>
        </w:rPr>
      </w:pP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Процесс изучения дисциплины направлен на формирование элементов следующих компетенций в соответствии с ФГОС СПО </w:t>
      </w:r>
      <w:r>
        <w:rPr>
          <w:rFonts w:ascii="Times New Roman" w:eastAsia="Times New Roman" w:hAnsi="Times New Roman"/>
          <w:color w:val="000000"/>
          <w:kern w:val="28"/>
          <w:sz w:val="28"/>
          <w:szCs w:val="28"/>
        </w:rPr>
        <w:t>и ППССЗ по данной специальности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:</w:t>
      </w:r>
    </w:p>
    <w:p w:rsidR="00F41259" w:rsidRPr="00A9772D" w:rsidRDefault="00F41259" w:rsidP="0046648E">
      <w:pPr>
        <w:spacing w:line="360" w:lineRule="auto"/>
        <w:ind w:left="102" w:right="58" w:firstLine="708"/>
        <w:jc w:val="both"/>
        <w:rPr>
          <w:rFonts w:ascii="Times New Roman" w:eastAsia="Times New Roman" w:hAnsi="Times New Roman"/>
          <w:color w:val="000000"/>
          <w:kern w:val="28"/>
          <w:sz w:val="28"/>
          <w:szCs w:val="28"/>
        </w:rPr>
      </w:pPr>
      <w:r>
        <w:rPr>
          <w:rFonts w:ascii="Times New Roman" w:eastAsia="Times New Roman" w:hAnsi="Times New Roman"/>
          <w:color w:val="000000"/>
          <w:kern w:val="28"/>
          <w:sz w:val="28"/>
          <w:szCs w:val="28"/>
        </w:rPr>
        <w:t>-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общих (ОК)</w:t>
      </w:r>
    </w:p>
    <w:p w:rsidR="00F41259" w:rsidRPr="00A9772D" w:rsidRDefault="00F41259" w:rsidP="0046648E">
      <w:pPr>
        <w:spacing w:line="360" w:lineRule="auto"/>
        <w:ind w:left="102" w:right="58"/>
        <w:jc w:val="both"/>
        <w:rPr>
          <w:rFonts w:ascii="Times New Roman" w:eastAsia="Times New Roman" w:hAnsi="Times New Roman"/>
          <w:color w:val="000000"/>
          <w:kern w:val="28"/>
          <w:sz w:val="28"/>
          <w:szCs w:val="28"/>
        </w:rPr>
      </w:pP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OK 1. Понимать сущность и социальную значимость своей будущей профессии, проявлять к ней устойчивый интерес.</w:t>
      </w:r>
    </w:p>
    <w:p w:rsidR="00F41259" w:rsidRPr="00A9772D" w:rsidRDefault="00F41259" w:rsidP="0046648E">
      <w:pPr>
        <w:spacing w:line="360" w:lineRule="auto"/>
        <w:ind w:left="102" w:right="58"/>
        <w:jc w:val="both"/>
        <w:rPr>
          <w:rFonts w:ascii="Times New Roman" w:eastAsia="Times New Roman" w:hAnsi="Times New Roman"/>
          <w:color w:val="000000"/>
          <w:kern w:val="28"/>
          <w:sz w:val="28"/>
          <w:szCs w:val="28"/>
        </w:rPr>
      </w:pP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46648E" w:rsidRDefault="00F41259" w:rsidP="0046648E">
      <w:pPr>
        <w:spacing w:line="360" w:lineRule="auto"/>
        <w:ind w:left="102" w:right="58"/>
        <w:jc w:val="both"/>
        <w:rPr>
          <w:rFonts w:ascii="Times New Roman" w:eastAsia="Times New Roman" w:hAnsi="Times New Roman"/>
          <w:color w:val="000000"/>
          <w:kern w:val="28"/>
          <w:sz w:val="28"/>
          <w:szCs w:val="28"/>
        </w:rPr>
      </w:pP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  <w:r w:rsidR="0046648E" w:rsidRPr="0046648E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 </w:t>
      </w:r>
    </w:p>
    <w:p w:rsidR="0046648E" w:rsidRDefault="0046648E" w:rsidP="0046648E">
      <w:pPr>
        <w:spacing w:line="360" w:lineRule="auto"/>
        <w:ind w:left="102" w:right="58"/>
        <w:jc w:val="both"/>
        <w:rPr>
          <w:rFonts w:ascii="Times New Roman" w:eastAsia="Times New Roman" w:hAnsi="Times New Roman"/>
          <w:color w:val="000000"/>
          <w:kern w:val="28"/>
          <w:sz w:val="28"/>
          <w:szCs w:val="28"/>
        </w:rPr>
      </w:pP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ОК 4. Осуществлять поиск и использование информации, необходимой для</w:t>
      </w:r>
      <w:r w:rsidRPr="0046648E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 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эффективного выполнения профессиональных задач,</w:t>
      </w:r>
      <w:r w:rsidRPr="0046648E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 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профессионального</w:t>
      </w:r>
      <w:r w:rsidRPr="0046648E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 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и</w:t>
      </w:r>
    </w:p>
    <w:p w:rsidR="00F41259" w:rsidRPr="00A9772D" w:rsidRDefault="00F41259" w:rsidP="0046648E">
      <w:pPr>
        <w:spacing w:line="360" w:lineRule="auto"/>
        <w:ind w:left="102" w:right="58"/>
        <w:jc w:val="both"/>
        <w:rPr>
          <w:rFonts w:ascii="Times New Roman" w:eastAsia="Times New Roman" w:hAnsi="Times New Roman"/>
          <w:color w:val="000000"/>
          <w:kern w:val="28"/>
          <w:sz w:val="28"/>
          <w:szCs w:val="28"/>
        </w:rPr>
      </w:pP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личностного развития.</w:t>
      </w:r>
    </w:p>
    <w:p w:rsidR="00F41259" w:rsidRPr="00A9772D" w:rsidRDefault="00F41259" w:rsidP="0046648E">
      <w:pPr>
        <w:spacing w:line="360" w:lineRule="auto"/>
        <w:ind w:left="102" w:right="58"/>
        <w:jc w:val="both"/>
        <w:rPr>
          <w:rFonts w:ascii="Times New Roman" w:eastAsia="Times New Roman" w:hAnsi="Times New Roman"/>
          <w:color w:val="000000"/>
          <w:kern w:val="28"/>
          <w:sz w:val="28"/>
          <w:szCs w:val="28"/>
        </w:rPr>
      </w:pP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F41259" w:rsidRPr="004B2639" w:rsidRDefault="00F41259" w:rsidP="0046648E">
      <w:pPr>
        <w:spacing w:line="360" w:lineRule="auto"/>
        <w:ind w:right="58"/>
        <w:jc w:val="both"/>
        <w:rPr>
          <w:rFonts w:ascii="Times New Roman" w:eastAsia="Times New Roman" w:hAnsi="Times New Roman"/>
          <w:color w:val="000000"/>
          <w:kern w:val="28"/>
          <w:sz w:val="28"/>
          <w:szCs w:val="28"/>
        </w:rPr>
      </w:pPr>
      <w:r w:rsidRPr="004B2639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F41259" w:rsidRPr="004B2639" w:rsidRDefault="00F41259" w:rsidP="0046648E">
      <w:pPr>
        <w:spacing w:line="360" w:lineRule="auto"/>
        <w:ind w:right="58"/>
        <w:jc w:val="both"/>
        <w:rPr>
          <w:rFonts w:ascii="Times New Roman" w:eastAsia="Times New Roman" w:hAnsi="Times New Roman"/>
          <w:color w:val="000000"/>
          <w:kern w:val="28"/>
          <w:sz w:val="28"/>
          <w:szCs w:val="28"/>
        </w:rPr>
      </w:pPr>
      <w:r w:rsidRPr="004B2639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ОК 7. Брать на себя ответственность за работу членов команды (подчиненных), результат выполнения заданий.</w:t>
      </w:r>
    </w:p>
    <w:p w:rsidR="00F41259" w:rsidRPr="004B2639" w:rsidRDefault="00F41259" w:rsidP="0046648E">
      <w:pPr>
        <w:spacing w:line="360" w:lineRule="auto"/>
        <w:ind w:right="58"/>
        <w:jc w:val="both"/>
        <w:rPr>
          <w:rFonts w:ascii="Times New Roman" w:eastAsia="Times New Roman" w:hAnsi="Times New Roman"/>
          <w:color w:val="000000"/>
          <w:kern w:val="28"/>
          <w:sz w:val="28"/>
          <w:szCs w:val="28"/>
        </w:rPr>
      </w:pPr>
      <w:r w:rsidRPr="004B2639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F41259" w:rsidRDefault="00F41259" w:rsidP="0046648E">
      <w:pPr>
        <w:spacing w:line="360" w:lineRule="auto"/>
        <w:ind w:right="58"/>
        <w:jc w:val="both"/>
        <w:rPr>
          <w:rFonts w:ascii="Times New Roman" w:eastAsia="Times New Roman" w:hAnsi="Times New Roman"/>
          <w:color w:val="000000"/>
          <w:kern w:val="28"/>
          <w:sz w:val="28"/>
          <w:szCs w:val="28"/>
        </w:rPr>
      </w:pPr>
      <w:r w:rsidRPr="004B2639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F41259" w:rsidRPr="004B2639" w:rsidRDefault="00F41259" w:rsidP="00DA46BE">
      <w:pPr>
        <w:spacing w:line="360" w:lineRule="auto"/>
        <w:ind w:right="58"/>
        <w:jc w:val="both"/>
        <w:rPr>
          <w:rFonts w:ascii="Times New Roman" w:eastAsia="Times New Roman" w:hAnsi="Times New Roman"/>
          <w:color w:val="000000"/>
          <w:kern w:val="28"/>
          <w:sz w:val="28"/>
          <w:szCs w:val="28"/>
        </w:rPr>
      </w:pPr>
      <w:r>
        <w:rPr>
          <w:rFonts w:ascii="Times New Roman" w:eastAsia="Times New Roman" w:hAnsi="Times New Roman"/>
          <w:color w:val="000000"/>
          <w:kern w:val="28"/>
          <w:sz w:val="28"/>
          <w:szCs w:val="28"/>
        </w:rPr>
        <w:t>И профессиональных (ПК и ПС)</w:t>
      </w:r>
    </w:p>
    <w:p w:rsidR="00F41259" w:rsidRPr="004B2639" w:rsidRDefault="00F41259" w:rsidP="00DA46BE">
      <w:pPr>
        <w:suppressAutoHyphens/>
        <w:spacing w:line="36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</w:pPr>
      <w:r w:rsidRPr="004B2639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ПК 1.3. Применять контрольно-измерительные приборы для проведения сборочных, монтажных и демонтажных работ различных видов радиоэлектронной техники.</w:t>
      </w:r>
    </w:p>
    <w:p w:rsidR="00F41259" w:rsidRPr="004B2639" w:rsidRDefault="00F41259" w:rsidP="00DA46BE">
      <w:pPr>
        <w:suppressAutoHyphens/>
        <w:spacing w:line="36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</w:pPr>
      <w:r w:rsidRPr="004B2639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lastRenderedPageBreak/>
        <w:t>ПК 2.1. Настраивать и регулировать параметры устройств, блоков и приборов радиоэлектронной техники.</w:t>
      </w:r>
    </w:p>
    <w:p w:rsidR="00F41259" w:rsidRPr="004B2639" w:rsidRDefault="00F41259" w:rsidP="00DA46BE">
      <w:pPr>
        <w:suppressAutoHyphens/>
        <w:spacing w:line="36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</w:pPr>
      <w:r w:rsidRPr="004B2639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ПК 2.2. Анализировать электрические схемы изделий радиоэлектронной техники.</w:t>
      </w:r>
    </w:p>
    <w:p w:rsidR="00F41259" w:rsidRPr="004B2639" w:rsidRDefault="00F41259" w:rsidP="00DA46BE">
      <w:pPr>
        <w:suppressAutoHyphens/>
        <w:spacing w:line="36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</w:pPr>
      <w:r w:rsidRPr="004B2639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 xml:space="preserve">  ПС*  -    принципиальные электросхемы, функциональные схемы, циклограммы работы технологического оборудования </w:t>
      </w:r>
    </w:p>
    <w:p w:rsidR="00F41259" w:rsidRPr="004B2639" w:rsidRDefault="00F41259" w:rsidP="00DA46BE">
      <w:pPr>
        <w:suppressAutoHyphens/>
        <w:spacing w:line="36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</w:pPr>
      <w:r w:rsidRPr="004B2639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 xml:space="preserve">   ПС* -   правила по охране труда (правила безопасности), электробезопасности, инструкции по технике безопасности на рабочем мест</w:t>
      </w:r>
    </w:p>
    <w:p w:rsidR="00C3462D" w:rsidRPr="00A9772D" w:rsidRDefault="00C3462D" w:rsidP="00DA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imes New Roman" w:eastAsia="Times New Roman" w:hAnsi="Times New Roman"/>
          <w:color w:val="000000"/>
          <w:kern w:val="28"/>
          <w:sz w:val="28"/>
          <w:szCs w:val="28"/>
        </w:rPr>
      </w:pP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Изучение учебной дисциплины  физика  должно обеспечить достижение следующих результатов:</w:t>
      </w:r>
    </w:p>
    <w:p w:rsidR="00C3462D" w:rsidRPr="00A9772D" w:rsidRDefault="00C3462D" w:rsidP="0046648E">
      <w:pPr>
        <w:spacing w:line="360" w:lineRule="auto"/>
        <w:ind w:left="102" w:right="65" w:firstLine="708"/>
        <w:jc w:val="both"/>
        <w:rPr>
          <w:rFonts w:ascii="Times New Roman" w:eastAsia="Times New Roman" w:hAnsi="Times New Roman"/>
          <w:color w:val="000000"/>
          <w:kern w:val="28"/>
          <w:sz w:val="28"/>
          <w:szCs w:val="28"/>
        </w:rPr>
      </w:pPr>
      <w:r w:rsidRPr="00A9772D">
        <w:rPr>
          <w:rFonts w:ascii="Times New Roman" w:eastAsia="Times New Roman" w:hAnsi="Times New Roman"/>
          <w:b/>
          <w:color w:val="000000"/>
          <w:kern w:val="28"/>
          <w:sz w:val="28"/>
          <w:szCs w:val="28"/>
        </w:rPr>
        <w:t>личностные результаты</w:t>
      </w:r>
      <w:r w:rsidR="00341151">
        <w:rPr>
          <w:rFonts w:ascii="Times New Roman" w:eastAsia="Times New Roman" w:hAnsi="Times New Roman"/>
          <w:color w:val="000000"/>
          <w:kern w:val="28"/>
          <w:sz w:val="28"/>
          <w:szCs w:val="28"/>
        </w:rPr>
        <w:t>: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 </w:t>
      </w:r>
    </w:p>
    <w:p w:rsidR="00C3462D" w:rsidRPr="00A9772D" w:rsidRDefault="00C3462D" w:rsidP="0046648E">
      <w:pPr>
        <w:spacing w:line="360" w:lineRule="auto"/>
        <w:ind w:left="102" w:right="65" w:firstLine="708"/>
        <w:jc w:val="both"/>
        <w:rPr>
          <w:rFonts w:ascii="Times New Roman" w:eastAsia="Times New Roman" w:hAnsi="Times New Roman"/>
          <w:color w:val="000000"/>
          <w:kern w:val="28"/>
          <w:sz w:val="28"/>
          <w:szCs w:val="28"/>
        </w:rPr>
      </w:pP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 </w:t>
      </w:r>
      <w:r w:rsidR="00341151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  - 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ч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у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вст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в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о г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рд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сти и </w:t>
      </w:r>
      <w:r w:rsidRPr="00A9772D">
        <w:rPr>
          <w:rFonts w:ascii="Times New Roman" w:eastAsia="Times New Roman" w:hAnsi="Times New Roman"/>
          <w:color w:val="000000"/>
          <w:spacing w:val="-4"/>
          <w:kern w:val="28"/>
          <w:sz w:val="28"/>
          <w:szCs w:val="28"/>
        </w:rPr>
        <w:t>у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важе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я к 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ст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ор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и и 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д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ст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же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я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м 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теч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стве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й 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ф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з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че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с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к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й 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у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к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; 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ф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зи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ч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ес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к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и г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р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ам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т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е 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по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в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д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е в 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п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р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ф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сс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ио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ал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ь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й  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д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еятел</w:t>
      </w:r>
      <w:r w:rsidRPr="00A9772D">
        <w:rPr>
          <w:rFonts w:ascii="Times New Roman" w:eastAsia="Times New Roman" w:hAnsi="Times New Roman"/>
          <w:color w:val="000000"/>
          <w:spacing w:val="-4"/>
          <w:kern w:val="28"/>
          <w:sz w:val="28"/>
          <w:szCs w:val="28"/>
        </w:rPr>
        <w:t>ь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т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и  и в 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б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ы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ту 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пр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и 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б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ащ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и с 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п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иб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р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ами  и </w:t>
      </w:r>
      <w:r w:rsidRPr="00A9772D">
        <w:rPr>
          <w:rFonts w:ascii="Times New Roman" w:eastAsia="Times New Roman" w:hAnsi="Times New Roman"/>
          <w:color w:val="000000"/>
          <w:spacing w:val="-4"/>
          <w:kern w:val="28"/>
          <w:sz w:val="28"/>
          <w:szCs w:val="28"/>
        </w:rPr>
        <w:t>у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ст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рой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ства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м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;</w:t>
      </w:r>
    </w:p>
    <w:p w:rsidR="00C3462D" w:rsidRPr="00A9772D" w:rsidRDefault="00341151" w:rsidP="0046648E">
      <w:pPr>
        <w:spacing w:line="360" w:lineRule="auto"/>
        <w:ind w:left="102" w:right="62" w:firstLine="708"/>
        <w:jc w:val="both"/>
        <w:rPr>
          <w:rFonts w:ascii="Times New Roman" w:eastAsia="Times New Roman" w:hAnsi="Times New Roman"/>
          <w:color w:val="000000"/>
          <w:kern w:val="28"/>
          <w:sz w:val="28"/>
          <w:szCs w:val="28"/>
        </w:rPr>
      </w:pPr>
      <w:r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- 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г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т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в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сть к 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п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од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spacing w:val="2"/>
          <w:kern w:val="28"/>
          <w:sz w:val="28"/>
          <w:szCs w:val="28"/>
        </w:rPr>
        <w:t>л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ж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е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ни</w:t>
      </w:r>
      <w:r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ю 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б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а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зова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я и 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п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в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ы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ше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я ква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ф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к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а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ц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и в 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з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б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р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й 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пр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фе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с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ио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ал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ь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й 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д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еятел</w:t>
      </w:r>
      <w:r w:rsidR="00C3462D" w:rsidRPr="00A9772D">
        <w:rPr>
          <w:rFonts w:ascii="Times New Roman" w:eastAsia="Times New Roman" w:hAnsi="Times New Roman"/>
          <w:color w:val="000000"/>
          <w:spacing w:val="-4"/>
          <w:kern w:val="28"/>
          <w:sz w:val="28"/>
          <w:szCs w:val="28"/>
        </w:rPr>
        <w:t>ь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но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с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ти и 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об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ъ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ек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т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в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е 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с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зн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а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е 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р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и 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ф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з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че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с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к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х 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к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м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п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ете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нц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й в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 xml:space="preserve"> э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т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м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;</w:t>
      </w:r>
    </w:p>
    <w:p w:rsidR="00C3462D" w:rsidRPr="00A9772D" w:rsidRDefault="00341151" w:rsidP="0046648E">
      <w:pPr>
        <w:spacing w:line="360" w:lineRule="auto"/>
        <w:ind w:left="102" w:right="60" w:firstLine="708"/>
        <w:jc w:val="both"/>
        <w:rPr>
          <w:rFonts w:ascii="Times New Roman" w:eastAsia="Times New Roman" w:hAnsi="Times New Roman"/>
          <w:color w:val="000000"/>
          <w:kern w:val="28"/>
          <w:sz w:val="28"/>
          <w:szCs w:val="28"/>
        </w:rPr>
      </w:pPr>
      <w:r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- </w:t>
      </w:r>
      <w:r w:rsidR="00C3462D" w:rsidRPr="00A9772D">
        <w:rPr>
          <w:rFonts w:ascii="Times New Roman" w:eastAsia="Times New Roman" w:hAnsi="Times New Roman"/>
          <w:color w:val="000000"/>
          <w:spacing w:val="-4"/>
          <w:kern w:val="28"/>
          <w:sz w:val="28"/>
          <w:szCs w:val="28"/>
        </w:rPr>
        <w:t>у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ме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 xml:space="preserve"> 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п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ль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зова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т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ь 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до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ст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ж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е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я 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с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в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е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ме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й ф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з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че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с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к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й 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у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ки и 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ф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зи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ч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ес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к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х 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т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хн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г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й 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д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я 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по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в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ы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ш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е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я с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б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ств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е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г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о 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те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лл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ект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у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ал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ь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но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г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о</w:t>
      </w:r>
    </w:p>
    <w:p w:rsidR="00C3462D" w:rsidRPr="00A9772D" w:rsidRDefault="00C3462D" w:rsidP="0046648E">
      <w:pPr>
        <w:spacing w:line="360" w:lineRule="auto"/>
        <w:ind w:left="102" w:right="2711"/>
        <w:jc w:val="both"/>
        <w:rPr>
          <w:rFonts w:ascii="Times New Roman" w:eastAsia="Times New Roman" w:hAnsi="Times New Roman"/>
          <w:color w:val="000000"/>
          <w:kern w:val="28"/>
          <w:sz w:val="28"/>
          <w:szCs w:val="28"/>
        </w:rPr>
      </w:pP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з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ви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т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я в в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ы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б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нн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й 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п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р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ф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ес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с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ал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ь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й 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д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еятел</w:t>
      </w:r>
      <w:r w:rsidRPr="00A9772D">
        <w:rPr>
          <w:rFonts w:ascii="Times New Roman" w:eastAsia="Times New Roman" w:hAnsi="Times New Roman"/>
          <w:color w:val="000000"/>
          <w:spacing w:val="-4"/>
          <w:kern w:val="28"/>
          <w:sz w:val="28"/>
          <w:szCs w:val="28"/>
        </w:rPr>
        <w:t>ь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т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;</w:t>
      </w:r>
    </w:p>
    <w:p w:rsidR="00C3462D" w:rsidRPr="00A9772D" w:rsidRDefault="00341151" w:rsidP="0046648E">
      <w:pPr>
        <w:spacing w:line="360" w:lineRule="auto"/>
        <w:ind w:left="810"/>
        <w:jc w:val="both"/>
        <w:rPr>
          <w:rFonts w:ascii="Times New Roman" w:eastAsia="Times New Roman" w:hAnsi="Times New Roman"/>
          <w:color w:val="000000"/>
          <w:kern w:val="28"/>
          <w:sz w:val="28"/>
          <w:szCs w:val="28"/>
        </w:rPr>
      </w:pPr>
      <w:r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- 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сам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т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я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т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ел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ь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о 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до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бы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вать 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новы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е 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д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я се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б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я ф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з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че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с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к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 зна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я,</w:t>
      </w:r>
    </w:p>
    <w:p w:rsidR="00C3462D" w:rsidRPr="00A9772D" w:rsidRDefault="00C3462D" w:rsidP="0046648E">
      <w:pPr>
        <w:spacing w:line="360" w:lineRule="auto"/>
        <w:ind w:left="102" w:right="2678"/>
        <w:jc w:val="both"/>
        <w:rPr>
          <w:rFonts w:ascii="Times New Roman" w:eastAsia="Times New Roman" w:hAnsi="Times New Roman"/>
          <w:color w:val="000000"/>
          <w:kern w:val="28"/>
          <w:sz w:val="28"/>
          <w:szCs w:val="28"/>
        </w:rPr>
      </w:pP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п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ль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з</w:t>
      </w:r>
      <w:r w:rsidRPr="00A9772D">
        <w:rPr>
          <w:rFonts w:ascii="Times New Roman" w:eastAsia="Times New Roman" w:hAnsi="Times New Roman"/>
          <w:color w:val="000000"/>
          <w:spacing w:val="-4"/>
          <w:kern w:val="28"/>
          <w:sz w:val="28"/>
          <w:szCs w:val="28"/>
        </w:rPr>
        <w:t>у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я 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д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я э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т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го д</w:t>
      </w:r>
      <w:r w:rsidRPr="00A9772D">
        <w:rPr>
          <w:rFonts w:ascii="Times New Roman" w:eastAsia="Times New Roman" w:hAnsi="Times New Roman"/>
          <w:color w:val="000000"/>
          <w:spacing w:val="4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ст</w:t>
      </w:r>
      <w:r w:rsidRPr="00A9772D">
        <w:rPr>
          <w:rFonts w:ascii="Times New Roman" w:eastAsia="Times New Roman" w:hAnsi="Times New Roman"/>
          <w:color w:val="000000"/>
          <w:spacing w:val="-4"/>
          <w:kern w:val="28"/>
          <w:sz w:val="28"/>
          <w:szCs w:val="28"/>
        </w:rPr>
        <w:t>у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п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ы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е 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ст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ч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ки 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ф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ма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ци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;</w:t>
      </w:r>
    </w:p>
    <w:p w:rsidR="00C3462D" w:rsidRPr="00A9772D" w:rsidRDefault="00341151" w:rsidP="0046648E">
      <w:pPr>
        <w:spacing w:line="360" w:lineRule="auto"/>
        <w:ind w:left="102" w:right="63" w:firstLine="708"/>
        <w:jc w:val="both"/>
        <w:rPr>
          <w:rFonts w:ascii="Times New Roman" w:eastAsia="Times New Roman" w:hAnsi="Times New Roman"/>
          <w:color w:val="000000"/>
          <w:kern w:val="28"/>
          <w:sz w:val="28"/>
          <w:szCs w:val="28"/>
        </w:rPr>
      </w:pPr>
      <w:r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- </w:t>
      </w:r>
      <w:r w:rsidR="00C3462D" w:rsidRPr="00A9772D">
        <w:rPr>
          <w:rFonts w:ascii="Times New Roman" w:eastAsia="Times New Roman" w:hAnsi="Times New Roman"/>
          <w:color w:val="000000"/>
          <w:spacing w:val="-4"/>
          <w:kern w:val="28"/>
          <w:sz w:val="28"/>
          <w:szCs w:val="28"/>
        </w:rPr>
        <w:t>у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ме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   выс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т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а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в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а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ть   к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ст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="00C3462D" w:rsidRPr="00A9772D">
        <w:rPr>
          <w:rFonts w:ascii="Times New Roman" w:eastAsia="Times New Roman" w:hAnsi="Times New Roman"/>
          <w:color w:val="000000"/>
          <w:spacing w:val="-4"/>
          <w:kern w:val="28"/>
          <w:sz w:val="28"/>
          <w:szCs w:val="28"/>
        </w:rPr>
        <w:t>у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кт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в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ы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   в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з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м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оо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т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ше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я   в к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м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а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д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е 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п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о 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р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еше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ю о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б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щ</w:t>
      </w:r>
      <w:r w:rsidR="00C3462D" w:rsidRPr="00A9772D">
        <w:rPr>
          <w:rFonts w:ascii="Times New Roman" w:eastAsia="Times New Roman" w:hAnsi="Times New Roman"/>
          <w:color w:val="000000"/>
          <w:spacing w:val="3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х 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з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а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д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ч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;</w:t>
      </w:r>
    </w:p>
    <w:p w:rsidR="00C3462D" w:rsidRPr="00A9772D" w:rsidRDefault="00341151" w:rsidP="0046648E">
      <w:pPr>
        <w:spacing w:line="360" w:lineRule="auto"/>
        <w:ind w:left="102" w:right="65" w:firstLine="708"/>
        <w:jc w:val="both"/>
        <w:rPr>
          <w:rFonts w:ascii="Times New Roman" w:eastAsia="Times New Roman" w:hAnsi="Times New Roman"/>
          <w:color w:val="000000"/>
          <w:kern w:val="28"/>
          <w:sz w:val="28"/>
          <w:szCs w:val="28"/>
        </w:rPr>
      </w:pPr>
      <w:r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- </w:t>
      </w:r>
      <w:r w:rsidR="00C3462D" w:rsidRPr="00A9772D">
        <w:rPr>
          <w:rFonts w:ascii="Times New Roman" w:eastAsia="Times New Roman" w:hAnsi="Times New Roman"/>
          <w:color w:val="000000"/>
          <w:spacing w:val="-4"/>
          <w:kern w:val="28"/>
          <w:sz w:val="28"/>
          <w:szCs w:val="28"/>
        </w:rPr>
        <w:t>у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ме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е    </w:t>
      </w:r>
      <w:r w:rsidR="00C3462D" w:rsidRPr="00A9772D">
        <w:rPr>
          <w:rFonts w:ascii="Times New Roman" w:eastAsia="Times New Roman" w:hAnsi="Times New Roman"/>
          <w:color w:val="000000"/>
          <w:spacing w:val="-4"/>
          <w:kern w:val="28"/>
          <w:sz w:val="28"/>
          <w:szCs w:val="28"/>
        </w:rPr>
        <w:t>у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пр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ав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ять    сво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е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й     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п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знава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т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ел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ь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й    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д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е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ятел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ьно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ст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ью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, 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п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р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в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д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ть са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м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ц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е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ку </w:t>
      </w:r>
      <w:r w:rsidR="00C3462D" w:rsidRPr="00A9772D">
        <w:rPr>
          <w:rFonts w:ascii="Times New Roman" w:eastAsia="Times New Roman" w:hAnsi="Times New Roman"/>
          <w:color w:val="000000"/>
          <w:spacing w:val="-4"/>
          <w:kern w:val="28"/>
          <w:sz w:val="28"/>
          <w:szCs w:val="28"/>
        </w:rPr>
        <w:t>у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ро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вня с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б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ств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е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но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г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о 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те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лл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ект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у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ал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ь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но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г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о 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="00C3462D" w:rsidRPr="00A9772D">
        <w:rPr>
          <w:rFonts w:ascii="Times New Roman" w:eastAsia="Times New Roman" w:hAnsi="Times New Roman"/>
          <w:color w:val="000000"/>
          <w:spacing w:val="8"/>
          <w:kern w:val="28"/>
          <w:sz w:val="28"/>
          <w:szCs w:val="28"/>
        </w:rPr>
        <w:t>а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з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ви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т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я.</w:t>
      </w:r>
    </w:p>
    <w:p w:rsidR="00C3462D" w:rsidRPr="00A9772D" w:rsidRDefault="00C3462D" w:rsidP="0046648E">
      <w:pPr>
        <w:spacing w:line="360" w:lineRule="auto"/>
        <w:ind w:left="102" w:right="59" w:firstLine="708"/>
        <w:jc w:val="both"/>
        <w:rPr>
          <w:rFonts w:ascii="Times New Roman" w:eastAsia="Times New Roman" w:hAnsi="Times New Roman"/>
          <w:color w:val="000000"/>
          <w:kern w:val="28"/>
          <w:sz w:val="28"/>
          <w:szCs w:val="28"/>
        </w:rPr>
      </w:pPr>
      <w:r w:rsidRPr="00A9772D">
        <w:rPr>
          <w:rFonts w:ascii="Times New Roman" w:eastAsia="Times New Roman" w:hAnsi="Times New Roman"/>
          <w:b/>
          <w:color w:val="000000"/>
          <w:kern w:val="28"/>
          <w:sz w:val="28"/>
          <w:szCs w:val="28"/>
        </w:rPr>
        <w:t>метапредметные результаты</w:t>
      </w:r>
      <w:r w:rsidR="00341151">
        <w:rPr>
          <w:rFonts w:ascii="Times New Roman" w:eastAsia="Times New Roman" w:hAnsi="Times New Roman"/>
          <w:color w:val="000000"/>
          <w:kern w:val="28"/>
          <w:sz w:val="28"/>
          <w:szCs w:val="28"/>
        </w:rPr>
        <w:t>:</w:t>
      </w:r>
    </w:p>
    <w:p w:rsidR="00C3462D" w:rsidRPr="00A9772D" w:rsidRDefault="00341151" w:rsidP="0046648E">
      <w:pPr>
        <w:spacing w:line="360" w:lineRule="auto"/>
        <w:ind w:left="102" w:right="59" w:firstLine="708"/>
        <w:jc w:val="both"/>
        <w:rPr>
          <w:rFonts w:ascii="Times New Roman" w:eastAsia="Times New Roman" w:hAnsi="Times New Roman"/>
          <w:color w:val="000000"/>
          <w:kern w:val="28"/>
          <w:sz w:val="28"/>
          <w:szCs w:val="28"/>
        </w:rPr>
      </w:pPr>
      <w:r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- 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п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ль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зовать 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р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аз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ч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ы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 в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д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ы 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по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з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ав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а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те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ль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й 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д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е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ятел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ьн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с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ти 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д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я 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еш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е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я 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ф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зи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ч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ес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к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х   з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а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д</w:t>
      </w:r>
      <w:r w:rsidR="00A61865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ач, 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п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р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м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е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ять   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с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в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ы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е   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м</w:t>
      </w:r>
      <w:r w:rsidR="00C3462D" w:rsidRPr="00A9772D">
        <w:rPr>
          <w:rFonts w:ascii="Times New Roman" w:eastAsia="Times New Roman" w:hAnsi="Times New Roman"/>
          <w:color w:val="000000"/>
          <w:spacing w:val="7"/>
          <w:kern w:val="28"/>
          <w:sz w:val="28"/>
          <w:szCs w:val="28"/>
        </w:rPr>
        <w:t>е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т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д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ы   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по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з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я</w:t>
      </w:r>
    </w:p>
    <w:p w:rsidR="00C3462D" w:rsidRPr="00A9772D" w:rsidRDefault="00C3462D" w:rsidP="0046648E">
      <w:pPr>
        <w:spacing w:line="360" w:lineRule="auto"/>
        <w:ind w:left="102" w:right="74"/>
        <w:jc w:val="both"/>
        <w:rPr>
          <w:rFonts w:ascii="Times New Roman" w:eastAsia="Times New Roman" w:hAnsi="Times New Roman"/>
          <w:color w:val="000000"/>
          <w:kern w:val="28"/>
          <w:sz w:val="28"/>
          <w:szCs w:val="28"/>
        </w:rPr>
      </w:pP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(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а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б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лю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д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е, 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пи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а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е, 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зм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е, 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э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к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п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ри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м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т) 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д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я 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з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у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че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я 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аз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ч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ны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х</w:t>
      </w:r>
    </w:p>
    <w:p w:rsidR="00C3462D" w:rsidRPr="00A9772D" w:rsidRDefault="00C3462D" w:rsidP="0046648E">
      <w:pPr>
        <w:spacing w:line="360" w:lineRule="auto"/>
        <w:ind w:left="102" w:right="4670"/>
        <w:jc w:val="both"/>
        <w:rPr>
          <w:rFonts w:ascii="Times New Roman" w:eastAsia="Times New Roman" w:hAnsi="Times New Roman"/>
          <w:color w:val="000000"/>
          <w:kern w:val="28"/>
          <w:sz w:val="28"/>
          <w:szCs w:val="28"/>
        </w:rPr>
      </w:pP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ст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н 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к</w:t>
      </w:r>
      <w:r w:rsidRPr="00A9772D">
        <w:rPr>
          <w:rFonts w:ascii="Times New Roman" w:eastAsia="Times New Roman" w:hAnsi="Times New Roman"/>
          <w:color w:val="000000"/>
          <w:spacing w:val="2"/>
          <w:kern w:val="28"/>
          <w:sz w:val="28"/>
          <w:szCs w:val="28"/>
        </w:rPr>
        <w:t>р</w:t>
      </w:r>
      <w:r w:rsidRPr="00A9772D">
        <w:rPr>
          <w:rFonts w:ascii="Times New Roman" w:eastAsia="Times New Roman" w:hAnsi="Times New Roman"/>
          <w:color w:val="000000"/>
          <w:spacing w:val="-4"/>
          <w:kern w:val="28"/>
          <w:sz w:val="28"/>
          <w:szCs w:val="28"/>
        </w:rPr>
        <w:t>у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жающ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й д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й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ств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те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льн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ст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;</w:t>
      </w:r>
    </w:p>
    <w:p w:rsidR="00C3462D" w:rsidRPr="00A9772D" w:rsidRDefault="00341151" w:rsidP="0046648E">
      <w:pPr>
        <w:spacing w:line="360" w:lineRule="auto"/>
        <w:ind w:left="102" w:right="65" w:firstLine="708"/>
        <w:jc w:val="both"/>
        <w:rPr>
          <w:rFonts w:ascii="Times New Roman" w:eastAsia="Times New Roman" w:hAnsi="Times New Roman"/>
          <w:color w:val="000000"/>
          <w:kern w:val="28"/>
          <w:sz w:val="28"/>
          <w:szCs w:val="28"/>
        </w:rPr>
      </w:pPr>
      <w:r>
        <w:rPr>
          <w:rFonts w:ascii="Times New Roman" w:eastAsia="Times New Roman" w:hAnsi="Times New Roman"/>
          <w:color w:val="000000"/>
          <w:kern w:val="28"/>
          <w:sz w:val="28"/>
          <w:szCs w:val="28"/>
        </w:rPr>
        <w:lastRenderedPageBreak/>
        <w:t xml:space="preserve">- 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п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ль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зовать 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с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но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в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ны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е 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те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лл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ект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у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аль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ны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е 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п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е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ц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: 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п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т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но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в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ка зада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ч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, 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ф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ор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м</w:t>
      </w:r>
      <w:r w:rsidR="00C3462D" w:rsidRPr="00A9772D">
        <w:rPr>
          <w:rFonts w:ascii="Times New Roman" w:eastAsia="Times New Roman" w:hAnsi="Times New Roman"/>
          <w:color w:val="000000"/>
          <w:spacing w:val="-4"/>
          <w:kern w:val="28"/>
          <w:sz w:val="28"/>
          <w:szCs w:val="28"/>
        </w:rPr>
        <w:t>у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л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ро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ван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е 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г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п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тез, 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а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а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з и с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A61865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тез, 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в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е, 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об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об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щ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е,</w:t>
      </w:r>
    </w:p>
    <w:p w:rsidR="00C3462D" w:rsidRPr="00A9772D" w:rsidRDefault="00C3462D" w:rsidP="0046648E">
      <w:pPr>
        <w:spacing w:line="360" w:lineRule="auto"/>
        <w:ind w:left="102" w:right="67"/>
        <w:jc w:val="both"/>
        <w:rPr>
          <w:rFonts w:ascii="Times New Roman" w:eastAsia="Times New Roman" w:hAnsi="Times New Roman"/>
          <w:color w:val="000000"/>
          <w:kern w:val="28"/>
          <w:sz w:val="28"/>
          <w:szCs w:val="28"/>
        </w:rPr>
      </w:pP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сте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м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атиз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а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ц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я, в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ы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яв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е 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п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р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ч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нн</w:t>
      </w:r>
      <w:r w:rsidRPr="00A9772D">
        <w:rPr>
          <w:rFonts w:ascii="Times New Roman" w:eastAsia="Times New Roman" w:hAnsi="Times New Roman"/>
          <w:color w:val="000000"/>
          <w:spacing w:val="4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-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с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д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ств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ы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х связ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й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, 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пои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с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к а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л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г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в,</w:t>
      </w:r>
    </w:p>
    <w:p w:rsidR="00C3462D" w:rsidRPr="00A9772D" w:rsidRDefault="00C3462D" w:rsidP="0046648E">
      <w:pPr>
        <w:spacing w:line="360" w:lineRule="auto"/>
        <w:ind w:left="102" w:right="63"/>
        <w:jc w:val="both"/>
        <w:rPr>
          <w:rFonts w:ascii="Times New Roman" w:eastAsia="Times New Roman" w:hAnsi="Times New Roman"/>
          <w:color w:val="000000"/>
          <w:kern w:val="28"/>
          <w:sz w:val="28"/>
          <w:szCs w:val="28"/>
        </w:rPr>
      </w:pP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форм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у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иро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в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а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е 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в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ы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в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до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в 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д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я 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з</w:t>
      </w:r>
      <w:r w:rsidRPr="00A9772D">
        <w:rPr>
          <w:rFonts w:ascii="Times New Roman" w:eastAsia="Times New Roman" w:hAnsi="Times New Roman"/>
          <w:color w:val="000000"/>
          <w:spacing w:val="-4"/>
          <w:kern w:val="28"/>
          <w:sz w:val="28"/>
          <w:szCs w:val="28"/>
        </w:rPr>
        <w:t>у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че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я 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р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аз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ч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ы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х с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т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ро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н 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ф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зи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ч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ес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к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х 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об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ъ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к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т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в,  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ф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зи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ч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с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к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х  яв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й  и  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ф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зи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ч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ес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к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х 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п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р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ц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ес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с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в, с к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т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р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ы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м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и воз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кает 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бх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ди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м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сть ста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лк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ват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ь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ся в 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п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р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фе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с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ал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ь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й сф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Pr="00A9772D">
        <w:rPr>
          <w:rFonts w:ascii="Times New Roman" w:eastAsia="Times New Roman" w:hAnsi="Times New Roman"/>
          <w:color w:val="000000"/>
          <w:spacing w:val="4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;</w:t>
      </w:r>
    </w:p>
    <w:p w:rsidR="00C3462D" w:rsidRPr="00A9772D" w:rsidRDefault="00341151" w:rsidP="0046648E">
      <w:pPr>
        <w:spacing w:line="360" w:lineRule="auto"/>
        <w:ind w:left="102" w:right="65" w:firstLine="708"/>
        <w:jc w:val="both"/>
        <w:rPr>
          <w:rFonts w:ascii="Times New Roman" w:eastAsia="Times New Roman" w:hAnsi="Times New Roman"/>
          <w:color w:val="000000"/>
          <w:kern w:val="28"/>
          <w:sz w:val="28"/>
          <w:szCs w:val="28"/>
        </w:rPr>
      </w:pPr>
      <w:r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- </w:t>
      </w:r>
      <w:r w:rsidR="00C3462D" w:rsidRPr="00A9772D">
        <w:rPr>
          <w:rFonts w:ascii="Times New Roman" w:eastAsia="Times New Roman" w:hAnsi="Times New Roman"/>
          <w:color w:val="000000"/>
          <w:spacing w:val="-4"/>
          <w:kern w:val="28"/>
          <w:sz w:val="28"/>
          <w:szCs w:val="28"/>
        </w:rPr>
        <w:t>у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ме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 ге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р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р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ва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т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ь 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идеи,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 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пр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е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д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еля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т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ь с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е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д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ства, 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е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б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ход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м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ы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е 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д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я 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х 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р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еализ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а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ц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;</w:t>
      </w:r>
    </w:p>
    <w:p w:rsidR="00C3462D" w:rsidRPr="00A9772D" w:rsidRDefault="00341151" w:rsidP="0046648E">
      <w:pPr>
        <w:spacing w:line="360" w:lineRule="auto"/>
        <w:ind w:left="102" w:right="67" w:firstLine="708"/>
        <w:jc w:val="both"/>
        <w:rPr>
          <w:rFonts w:ascii="Times New Roman" w:eastAsia="Times New Roman" w:hAnsi="Times New Roman"/>
          <w:color w:val="000000"/>
          <w:kern w:val="28"/>
          <w:sz w:val="28"/>
          <w:szCs w:val="28"/>
        </w:rPr>
      </w:pPr>
      <w:r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- 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п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ль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зовать 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аз</w:t>
      </w:r>
      <w:r w:rsidR="00C3462D" w:rsidRPr="00A9772D">
        <w:rPr>
          <w:rFonts w:ascii="Times New Roman" w:eastAsia="Times New Roman" w:hAnsi="Times New Roman"/>
          <w:color w:val="000000"/>
          <w:spacing w:val="-4"/>
          <w:kern w:val="28"/>
          <w:sz w:val="28"/>
          <w:szCs w:val="28"/>
        </w:rPr>
        <w:t>л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ч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ы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 xml:space="preserve"> 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т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ч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к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и 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д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л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я 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п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</w:t>
      </w:r>
      <w:r w:rsidR="00C3462D" w:rsidRPr="00A9772D">
        <w:rPr>
          <w:rFonts w:ascii="Times New Roman" w:eastAsia="Times New Roman" w:hAnsi="Times New Roman"/>
          <w:color w:val="000000"/>
          <w:spacing w:val="-4"/>
          <w:kern w:val="28"/>
          <w:sz w:val="28"/>
          <w:szCs w:val="28"/>
        </w:rPr>
        <w:t>у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че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я 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ф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з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ич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еской 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форм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а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ц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, </w:t>
      </w:r>
      <w:r w:rsidR="00C3462D" w:rsidRPr="00A9772D">
        <w:rPr>
          <w:rFonts w:ascii="Times New Roman" w:eastAsia="Times New Roman" w:hAnsi="Times New Roman"/>
          <w:color w:val="000000"/>
          <w:spacing w:val="-4"/>
          <w:kern w:val="28"/>
          <w:sz w:val="28"/>
          <w:szCs w:val="28"/>
        </w:rPr>
        <w:t>у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м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 о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ц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е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ть её 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д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т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в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ст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ь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;</w:t>
      </w:r>
    </w:p>
    <w:p w:rsidR="00C3462D" w:rsidRPr="00A9772D" w:rsidRDefault="00341151" w:rsidP="0046648E">
      <w:pPr>
        <w:spacing w:line="360" w:lineRule="auto"/>
        <w:ind w:left="810"/>
        <w:jc w:val="both"/>
        <w:rPr>
          <w:rFonts w:ascii="Times New Roman" w:eastAsia="Times New Roman" w:hAnsi="Times New Roman"/>
          <w:color w:val="000000"/>
          <w:kern w:val="28"/>
          <w:sz w:val="28"/>
          <w:szCs w:val="28"/>
        </w:rPr>
      </w:pPr>
      <w:r>
        <w:rPr>
          <w:rFonts w:ascii="Times New Roman" w:eastAsia="Times New Roman" w:hAnsi="Times New Roman"/>
          <w:color w:val="000000"/>
          <w:kern w:val="28"/>
          <w:position w:val="-1"/>
          <w:sz w:val="28"/>
          <w:szCs w:val="28"/>
        </w:rPr>
        <w:t xml:space="preserve">- </w:t>
      </w:r>
      <w:r w:rsidR="00C3462D" w:rsidRPr="00A9772D">
        <w:rPr>
          <w:rFonts w:ascii="Times New Roman" w:eastAsia="Times New Roman" w:hAnsi="Times New Roman"/>
          <w:color w:val="000000"/>
          <w:kern w:val="28"/>
          <w:position w:val="-1"/>
          <w:sz w:val="28"/>
          <w:szCs w:val="28"/>
        </w:rPr>
        <w:t>а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position w:val="-1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kern w:val="28"/>
          <w:position w:val="-1"/>
          <w:sz w:val="28"/>
          <w:szCs w:val="28"/>
        </w:rPr>
        <w:t>али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position w:val="-1"/>
          <w:sz w:val="28"/>
          <w:szCs w:val="28"/>
        </w:rPr>
        <w:t>з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position w:val="-1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position w:val="-1"/>
          <w:sz w:val="28"/>
          <w:szCs w:val="28"/>
        </w:rPr>
        <w:t>р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position w:val="-1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kern w:val="28"/>
          <w:position w:val="-1"/>
          <w:sz w:val="28"/>
          <w:szCs w:val="28"/>
        </w:rPr>
        <w:t xml:space="preserve">вать и 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position w:val="-1"/>
          <w:sz w:val="28"/>
          <w:szCs w:val="28"/>
        </w:rPr>
        <w:t>п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position w:val="-1"/>
          <w:sz w:val="28"/>
          <w:szCs w:val="28"/>
        </w:rPr>
        <w:t>р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position w:val="-1"/>
          <w:sz w:val="28"/>
          <w:szCs w:val="28"/>
        </w:rPr>
        <w:t>е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position w:val="-1"/>
          <w:sz w:val="28"/>
          <w:szCs w:val="28"/>
        </w:rPr>
        <w:t>д</w:t>
      </w:r>
      <w:r w:rsidR="00C3462D" w:rsidRPr="00A9772D">
        <w:rPr>
          <w:rFonts w:ascii="Times New Roman" w:eastAsia="Times New Roman" w:hAnsi="Times New Roman"/>
          <w:color w:val="000000"/>
          <w:kern w:val="28"/>
          <w:position w:val="-1"/>
          <w:sz w:val="28"/>
          <w:szCs w:val="28"/>
        </w:rPr>
        <w:t>став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position w:val="-1"/>
          <w:sz w:val="28"/>
          <w:szCs w:val="28"/>
        </w:rPr>
        <w:t>л</w:t>
      </w:r>
      <w:r w:rsidR="00C3462D" w:rsidRPr="00A9772D">
        <w:rPr>
          <w:rFonts w:ascii="Times New Roman" w:eastAsia="Times New Roman" w:hAnsi="Times New Roman"/>
          <w:color w:val="000000"/>
          <w:kern w:val="28"/>
          <w:position w:val="-1"/>
          <w:sz w:val="28"/>
          <w:szCs w:val="28"/>
        </w:rPr>
        <w:t>ять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position w:val="-1"/>
          <w:sz w:val="28"/>
          <w:szCs w:val="28"/>
        </w:rPr>
        <w:t xml:space="preserve"> и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position w:val="-1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position w:val="-1"/>
          <w:sz w:val="28"/>
          <w:szCs w:val="28"/>
        </w:rPr>
        <w:t>ф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position w:val="-1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position w:val="-1"/>
          <w:sz w:val="28"/>
          <w:szCs w:val="28"/>
        </w:rPr>
        <w:t>р</w:t>
      </w:r>
      <w:r w:rsidR="00C3462D" w:rsidRPr="00A9772D">
        <w:rPr>
          <w:rFonts w:ascii="Times New Roman" w:eastAsia="Times New Roman" w:hAnsi="Times New Roman"/>
          <w:color w:val="000000"/>
          <w:kern w:val="28"/>
          <w:position w:val="-1"/>
          <w:sz w:val="28"/>
          <w:szCs w:val="28"/>
        </w:rPr>
        <w:t>м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position w:val="-1"/>
          <w:sz w:val="28"/>
          <w:szCs w:val="28"/>
        </w:rPr>
        <w:t>а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position w:val="-1"/>
          <w:sz w:val="28"/>
          <w:szCs w:val="28"/>
        </w:rPr>
        <w:t>ц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position w:val="-1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position w:val="-1"/>
          <w:sz w:val="28"/>
          <w:szCs w:val="28"/>
        </w:rPr>
        <w:t>ю в разли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position w:val="-1"/>
          <w:sz w:val="28"/>
          <w:szCs w:val="28"/>
        </w:rPr>
        <w:t>ч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position w:val="-1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position w:val="-1"/>
          <w:sz w:val="28"/>
          <w:szCs w:val="28"/>
        </w:rPr>
        <w:t>ы</w:t>
      </w:r>
      <w:r w:rsidR="00C3462D" w:rsidRPr="00A9772D">
        <w:rPr>
          <w:rFonts w:ascii="Times New Roman" w:eastAsia="Times New Roman" w:hAnsi="Times New Roman"/>
          <w:color w:val="000000"/>
          <w:kern w:val="28"/>
          <w:position w:val="-1"/>
          <w:sz w:val="28"/>
          <w:szCs w:val="28"/>
        </w:rPr>
        <w:t xml:space="preserve">х </w:t>
      </w:r>
      <w:r w:rsidR="00C3462D" w:rsidRPr="00A9772D">
        <w:rPr>
          <w:rFonts w:ascii="Times New Roman" w:eastAsia="Times New Roman" w:hAnsi="Times New Roman"/>
          <w:color w:val="000000"/>
          <w:spacing w:val="-4"/>
          <w:kern w:val="28"/>
          <w:position w:val="-1"/>
          <w:sz w:val="28"/>
          <w:szCs w:val="28"/>
        </w:rPr>
        <w:t>в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position w:val="-1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position w:val="-1"/>
          <w:sz w:val="28"/>
          <w:szCs w:val="28"/>
        </w:rPr>
        <w:t>д</w:t>
      </w:r>
      <w:r w:rsidR="00C3462D" w:rsidRPr="00A9772D">
        <w:rPr>
          <w:rFonts w:ascii="Times New Roman" w:eastAsia="Times New Roman" w:hAnsi="Times New Roman"/>
          <w:color w:val="000000"/>
          <w:kern w:val="28"/>
          <w:position w:val="-1"/>
          <w:sz w:val="28"/>
          <w:szCs w:val="28"/>
        </w:rPr>
        <w:t>а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position w:val="-1"/>
          <w:sz w:val="28"/>
          <w:szCs w:val="28"/>
        </w:rPr>
        <w:t>х</w:t>
      </w:r>
      <w:r w:rsidR="00C3462D" w:rsidRPr="00A9772D">
        <w:rPr>
          <w:rFonts w:ascii="Times New Roman" w:eastAsia="Times New Roman" w:hAnsi="Times New Roman"/>
          <w:color w:val="000000"/>
          <w:kern w:val="28"/>
          <w:position w:val="-1"/>
          <w:sz w:val="28"/>
          <w:szCs w:val="28"/>
        </w:rPr>
        <w:t>;</w:t>
      </w:r>
    </w:p>
    <w:p w:rsidR="00C3462D" w:rsidRPr="00A9772D" w:rsidRDefault="00341151" w:rsidP="0046648E">
      <w:pPr>
        <w:spacing w:line="360" w:lineRule="auto"/>
        <w:ind w:left="102" w:right="58" w:firstLine="708"/>
        <w:jc w:val="both"/>
        <w:rPr>
          <w:rFonts w:ascii="Times New Roman" w:eastAsia="Times New Roman" w:hAnsi="Times New Roman"/>
          <w:color w:val="000000"/>
          <w:kern w:val="28"/>
          <w:sz w:val="28"/>
          <w:szCs w:val="28"/>
        </w:rPr>
      </w:pPr>
      <w:r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- 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п</w:t>
      </w:r>
      <w:r w:rsidR="00C3462D" w:rsidRPr="00A9772D">
        <w:rPr>
          <w:rFonts w:ascii="Times New Roman" w:eastAsia="Times New Roman" w:hAnsi="Times New Roman"/>
          <w:color w:val="000000"/>
          <w:spacing w:val="-4"/>
          <w:kern w:val="28"/>
          <w:sz w:val="28"/>
          <w:szCs w:val="28"/>
        </w:rPr>
        <w:t>у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б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ч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о 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п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е</w:t>
      </w:r>
      <w:r w:rsidR="00C3462D" w:rsidRPr="00A9772D">
        <w:rPr>
          <w:rFonts w:ascii="Times New Roman" w:eastAsia="Times New Roman" w:hAnsi="Times New Roman"/>
          <w:color w:val="000000"/>
          <w:spacing w:val="4"/>
          <w:kern w:val="28"/>
          <w:sz w:val="28"/>
          <w:szCs w:val="28"/>
        </w:rPr>
        <w:t>д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ста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в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</w:t>
      </w:r>
      <w:r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ять 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ез</w:t>
      </w:r>
      <w:r w:rsidR="00C3462D" w:rsidRPr="00A9772D">
        <w:rPr>
          <w:rFonts w:ascii="Times New Roman" w:eastAsia="Times New Roman" w:hAnsi="Times New Roman"/>
          <w:color w:val="000000"/>
          <w:spacing w:val="-4"/>
          <w:kern w:val="28"/>
          <w:sz w:val="28"/>
          <w:szCs w:val="28"/>
        </w:rPr>
        <w:t>у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ль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таты с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б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ств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е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г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о 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ссле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д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ван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я, вести 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д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ск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у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сс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, 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д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ст</w:t>
      </w:r>
      <w:r w:rsidR="00C3462D" w:rsidRPr="00A9772D">
        <w:rPr>
          <w:rFonts w:ascii="Times New Roman" w:eastAsia="Times New Roman" w:hAnsi="Times New Roman"/>
          <w:color w:val="000000"/>
          <w:spacing w:val="-4"/>
          <w:kern w:val="28"/>
          <w:sz w:val="28"/>
          <w:szCs w:val="28"/>
        </w:rPr>
        <w:t>у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пн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о и га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р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м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ни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ч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о 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с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ч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етая с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од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ж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а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 и фор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м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ы</w:t>
      </w:r>
    </w:p>
    <w:p w:rsidR="00C3462D" w:rsidRPr="00A9772D" w:rsidRDefault="00C3462D" w:rsidP="0046648E">
      <w:pPr>
        <w:spacing w:line="360" w:lineRule="auto"/>
        <w:ind w:left="102" w:right="5850"/>
        <w:jc w:val="both"/>
        <w:rPr>
          <w:rFonts w:ascii="Times New Roman" w:eastAsia="Times New Roman" w:hAnsi="Times New Roman"/>
          <w:color w:val="000000"/>
          <w:kern w:val="28"/>
          <w:sz w:val="28"/>
          <w:szCs w:val="28"/>
        </w:rPr>
      </w:pP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пр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д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т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а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вл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яе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м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й 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форм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а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ц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.</w:t>
      </w:r>
    </w:p>
    <w:p w:rsidR="00C3462D" w:rsidRPr="00A9772D" w:rsidRDefault="00C3462D" w:rsidP="00466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ind w:left="709"/>
        <w:jc w:val="both"/>
        <w:rPr>
          <w:rFonts w:ascii="Times New Roman" w:eastAsia="Times New Roman" w:hAnsi="Times New Roman"/>
          <w:color w:val="000000"/>
          <w:kern w:val="28"/>
          <w:sz w:val="28"/>
          <w:szCs w:val="28"/>
        </w:rPr>
      </w:pP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  </w:t>
      </w:r>
      <w:r w:rsidRPr="00A9772D">
        <w:rPr>
          <w:rFonts w:ascii="Times New Roman" w:eastAsia="Times New Roman" w:hAnsi="Times New Roman"/>
          <w:b/>
          <w:color w:val="000000"/>
          <w:kern w:val="28"/>
          <w:sz w:val="28"/>
          <w:szCs w:val="28"/>
        </w:rPr>
        <w:t>предметные результаты</w:t>
      </w:r>
      <w:r w:rsidR="00341151">
        <w:rPr>
          <w:rFonts w:ascii="Times New Roman" w:eastAsia="Times New Roman" w:hAnsi="Times New Roman"/>
          <w:b/>
          <w:color w:val="000000"/>
          <w:kern w:val="28"/>
          <w:sz w:val="28"/>
          <w:szCs w:val="28"/>
        </w:rPr>
        <w:t>: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  </w:t>
      </w:r>
    </w:p>
    <w:p w:rsidR="00C3462D" w:rsidRPr="00A9772D" w:rsidRDefault="00341151" w:rsidP="00466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ind w:left="709"/>
        <w:jc w:val="both"/>
        <w:rPr>
          <w:rFonts w:ascii="Times New Roman" w:eastAsia="Times New Roman" w:hAnsi="Times New Roman"/>
          <w:color w:val="000000"/>
          <w:kern w:val="28"/>
          <w:sz w:val="28"/>
          <w:szCs w:val="28"/>
        </w:rPr>
      </w:pPr>
      <w:r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- 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сфор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м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р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в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а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сть 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п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д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став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й о 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р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и и 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м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ес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т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 ф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з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ик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и в с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вр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е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ме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нн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й 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у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ч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й к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а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т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 м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р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а; 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п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он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м</w:t>
      </w:r>
      <w:r w:rsidR="00C3462D" w:rsidRPr="00A9772D">
        <w:rPr>
          <w:rFonts w:ascii="Times New Roman" w:eastAsia="Times New Roman" w:hAnsi="Times New Roman"/>
          <w:color w:val="000000"/>
          <w:spacing w:val="3"/>
          <w:kern w:val="28"/>
          <w:sz w:val="28"/>
          <w:szCs w:val="28"/>
        </w:rPr>
        <w:t>а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е 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ф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з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че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с</w:t>
      </w:r>
      <w:r w:rsidR="00C3462D" w:rsidRPr="00A9772D">
        <w:rPr>
          <w:rFonts w:ascii="Times New Roman" w:eastAsia="Times New Roman" w:hAnsi="Times New Roman"/>
          <w:color w:val="000000"/>
          <w:spacing w:val="2"/>
          <w:kern w:val="28"/>
          <w:sz w:val="28"/>
          <w:szCs w:val="28"/>
        </w:rPr>
        <w:t>к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й с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у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щ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сти</w:t>
      </w:r>
    </w:p>
    <w:p w:rsidR="00C3462D" w:rsidRPr="00A9772D" w:rsidRDefault="00C3462D" w:rsidP="0046648E">
      <w:pPr>
        <w:spacing w:line="360" w:lineRule="auto"/>
        <w:ind w:left="102" w:right="65"/>
        <w:jc w:val="both"/>
        <w:rPr>
          <w:rFonts w:ascii="Times New Roman" w:eastAsia="Times New Roman" w:hAnsi="Times New Roman"/>
          <w:color w:val="000000"/>
          <w:kern w:val="28"/>
          <w:sz w:val="28"/>
          <w:szCs w:val="28"/>
        </w:rPr>
      </w:pP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б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ю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д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м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ы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х во Вселе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й яв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л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й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; 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п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м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а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е 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ро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л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и 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ф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з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ки</w:t>
      </w:r>
    </w:p>
    <w:p w:rsidR="00C3462D" w:rsidRPr="00A9772D" w:rsidRDefault="00C3462D" w:rsidP="0046648E">
      <w:pPr>
        <w:spacing w:line="360" w:lineRule="auto"/>
        <w:ind w:left="102" w:right="67"/>
        <w:jc w:val="both"/>
        <w:rPr>
          <w:rFonts w:ascii="Times New Roman" w:eastAsia="Times New Roman" w:hAnsi="Times New Roman"/>
          <w:color w:val="000000"/>
          <w:kern w:val="28"/>
          <w:sz w:val="28"/>
          <w:szCs w:val="28"/>
        </w:rPr>
      </w:pP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в ф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р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м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р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ва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и к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р</w:t>
      </w:r>
      <w:r w:rsidRPr="00A9772D">
        <w:rPr>
          <w:rFonts w:ascii="Times New Roman" w:eastAsia="Times New Roman" w:hAnsi="Times New Roman"/>
          <w:color w:val="000000"/>
          <w:spacing w:val="-4"/>
          <w:kern w:val="28"/>
          <w:sz w:val="28"/>
          <w:szCs w:val="28"/>
        </w:rPr>
        <w:t>у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г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зо</w:t>
      </w:r>
      <w:r w:rsidRPr="00A9772D">
        <w:rPr>
          <w:rFonts w:ascii="Times New Roman" w:eastAsia="Times New Roman" w:hAnsi="Times New Roman"/>
          <w:color w:val="000000"/>
          <w:spacing w:val="2"/>
          <w:kern w:val="28"/>
          <w:sz w:val="28"/>
          <w:szCs w:val="28"/>
        </w:rPr>
        <w:t>р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 и ф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у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к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ц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ал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ь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й 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г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м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т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но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с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ти че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л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века 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д</w:t>
      </w:r>
      <w:r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л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я 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еш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я 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п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ак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т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ч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е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к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х </w:t>
      </w:r>
      <w:r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з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а</w:t>
      </w:r>
      <w:r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д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</w:t>
      </w:r>
      <w:r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ч</w:t>
      </w:r>
      <w:r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;</w:t>
      </w:r>
    </w:p>
    <w:p w:rsidR="00C3462D" w:rsidRPr="00A9772D" w:rsidRDefault="00341151" w:rsidP="0046648E">
      <w:pPr>
        <w:spacing w:line="360" w:lineRule="auto"/>
        <w:ind w:left="102" w:right="57" w:firstLine="708"/>
        <w:jc w:val="both"/>
        <w:rPr>
          <w:rFonts w:ascii="Times New Roman" w:eastAsia="Times New Roman" w:hAnsi="Times New Roman"/>
          <w:color w:val="000000"/>
          <w:kern w:val="28"/>
          <w:sz w:val="28"/>
          <w:szCs w:val="28"/>
        </w:rPr>
      </w:pPr>
      <w:r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- 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в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д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е 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в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по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г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аю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щ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м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и 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ф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зи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ч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ес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к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ми 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п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я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ти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я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м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, зак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но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м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рн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стя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м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, зак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м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и и 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т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ри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я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м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; </w:t>
      </w:r>
      <w:r w:rsidR="00C3462D" w:rsidRPr="00A9772D">
        <w:rPr>
          <w:rFonts w:ascii="Times New Roman" w:eastAsia="Times New Roman" w:hAnsi="Times New Roman"/>
          <w:color w:val="000000"/>
          <w:spacing w:val="-4"/>
          <w:kern w:val="28"/>
          <w:sz w:val="28"/>
          <w:szCs w:val="28"/>
        </w:rPr>
        <w:t>у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вер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е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нн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е 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с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по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ль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зо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в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а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 ф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з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чес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ко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й 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т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р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м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г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и и с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мвол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к</w:t>
      </w:r>
      <w:r w:rsidR="00C3462D" w:rsidRPr="00A9772D">
        <w:rPr>
          <w:rFonts w:ascii="Times New Roman" w:eastAsia="Times New Roman" w:hAnsi="Times New Roman"/>
          <w:color w:val="000000"/>
          <w:spacing w:val="3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;</w:t>
      </w:r>
    </w:p>
    <w:p w:rsidR="00C3462D" w:rsidRPr="00A9772D" w:rsidRDefault="00341151" w:rsidP="0046648E">
      <w:pPr>
        <w:spacing w:line="360" w:lineRule="auto"/>
        <w:ind w:left="102" w:right="57" w:firstLine="708"/>
        <w:jc w:val="both"/>
        <w:rPr>
          <w:rFonts w:ascii="Times New Roman" w:eastAsia="Times New Roman" w:hAnsi="Times New Roman"/>
          <w:color w:val="000000"/>
          <w:kern w:val="28"/>
          <w:sz w:val="28"/>
          <w:szCs w:val="28"/>
        </w:rPr>
      </w:pPr>
      <w:r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- 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в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д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е 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в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ы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ми ме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т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д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м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и 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у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ч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но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г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о 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п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зна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я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, 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п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ль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з</w:t>
      </w:r>
      <w:r w:rsidR="00C3462D" w:rsidRPr="00A9772D">
        <w:rPr>
          <w:rFonts w:ascii="Times New Roman" w:eastAsia="Times New Roman" w:hAnsi="Times New Roman"/>
          <w:color w:val="000000"/>
          <w:spacing w:val="-4"/>
          <w:kern w:val="28"/>
          <w:sz w:val="28"/>
          <w:szCs w:val="28"/>
        </w:rPr>
        <w:t>у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ем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ы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ми в 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ф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зи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к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е: 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б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ю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д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е, 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п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а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е, 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зм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е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е, экс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п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е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ри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м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т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;</w:t>
      </w:r>
    </w:p>
    <w:p w:rsidR="00C3462D" w:rsidRPr="00A9772D" w:rsidRDefault="00341151" w:rsidP="0046648E">
      <w:pPr>
        <w:spacing w:line="360" w:lineRule="auto"/>
        <w:ind w:left="102" w:right="60" w:firstLine="708"/>
        <w:jc w:val="both"/>
        <w:rPr>
          <w:rFonts w:ascii="Times New Roman" w:eastAsia="Times New Roman" w:hAnsi="Times New Roman"/>
          <w:color w:val="000000"/>
          <w:kern w:val="28"/>
          <w:sz w:val="28"/>
          <w:szCs w:val="28"/>
        </w:rPr>
      </w:pPr>
      <w:r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- </w:t>
      </w:r>
      <w:r w:rsidR="00C3462D" w:rsidRPr="00A9772D">
        <w:rPr>
          <w:rFonts w:ascii="Times New Roman" w:eastAsia="Times New Roman" w:hAnsi="Times New Roman"/>
          <w:color w:val="000000"/>
          <w:spacing w:val="-4"/>
          <w:kern w:val="28"/>
          <w:sz w:val="28"/>
          <w:szCs w:val="28"/>
        </w:rPr>
        <w:t>у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ме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я 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б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р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б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т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ы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в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ать 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ез</w:t>
      </w:r>
      <w:r w:rsidR="00C3462D" w:rsidRPr="00A9772D">
        <w:rPr>
          <w:rFonts w:ascii="Times New Roman" w:eastAsia="Times New Roman" w:hAnsi="Times New Roman"/>
          <w:color w:val="000000"/>
          <w:spacing w:val="-4"/>
          <w:kern w:val="28"/>
          <w:sz w:val="28"/>
          <w:szCs w:val="28"/>
        </w:rPr>
        <w:t>у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ль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таты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 xml:space="preserve"> 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змер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е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й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, 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б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="00C3462D" w:rsidRPr="00A9772D">
        <w:rPr>
          <w:rFonts w:ascii="Times New Roman" w:eastAsia="Times New Roman" w:hAnsi="Times New Roman"/>
          <w:color w:val="000000"/>
          <w:spacing w:val="-4"/>
          <w:kern w:val="28"/>
          <w:sz w:val="28"/>
          <w:szCs w:val="28"/>
        </w:rPr>
        <w:t>у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ж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вать за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в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м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сть м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е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ж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д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у ф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зич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е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с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к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м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и ве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ч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м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, 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б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ъ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я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с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ять 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по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</w:t>
      </w:r>
      <w:r w:rsidR="00C3462D" w:rsidRPr="00A9772D">
        <w:rPr>
          <w:rFonts w:ascii="Times New Roman" w:eastAsia="Times New Roman" w:hAnsi="Times New Roman"/>
          <w:color w:val="000000"/>
          <w:spacing w:val="-4"/>
          <w:kern w:val="28"/>
          <w:sz w:val="28"/>
          <w:szCs w:val="28"/>
        </w:rPr>
        <w:t>у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че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ы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е 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ез</w:t>
      </w:r>
      <w:r w:rsidR="00C3462D" w:rsidRPr="00A9772D">
        <w:rPr>
          <w:rFonts w:ascii="Times New Roman" w:eastAsia="Times New Roman" w:hAnsi="Times New Roman"/>
          <w:color w:val="000000"/>
          <w:spacing w:val="-4"/>
          <w:kern w:val="28"/>
          <w:sz w:val="28"/>
          <w:szCs w:val="28"/>
        </w:rPr>
        <w:t>у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ль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таты и 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д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ела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т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ь 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в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ы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в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д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ы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;</w:t>
      </w:r>
    </w:p>
    <w:p w:rsidR="00C3462D" w:rsidRPr="00A9772D" w:rsidRDefault="00341151" w:rsidP="0046648E">
      <w:pPr>
        <w:spacing w:line="360" w:lineRule="auto"/>
        <w:ind w:left="810"/>
        <w:jc w:val="both"/>
        <w:rPr>
          <w:rFonts w:ascii="Times New Roman" w:eastAsia="Times New Roman" w:hAnsi="Times New Roman"/>
          <w:color w:val="000000"/>
          <w:kern w:val="28"/>
          <w:sz w:val="28"/>
          <w:szCs w:val="28"/>
        </w:rPr>
      </w:pPr>
      <w:r>
        <w:rPr>
          <w:rFonts w:ascii="Times New Roman" w:eastAsia="Times New Roman" w:hAnsi="Times New Roman"/>
          <w:color w:val="000000"/>
          <w:kern w:val="28"/>
          <w:position w:val="-1"/>
          <w:sz w:val="28"/>
          <w:szCs w:val="28"/>
        </w:rPr>
        <w:t xml:space="preserve">- </w:t>
      </w:r>
      <w:r w:rsidR="00C3462D" w:rsidRPr="00A9772D">
        <w:rPr>
          <w:rFonts w:ascii="Times New Roman" w:eastAsia="Times New Roman" w:hAnsi="Times New Roman"/>
          <w:color w:val="000000"/>
          <w:kern w:val="28"/>
          <w:position w:val="-1"/>
          <w:sz w:val="28"/>
          <w:szCs w:val="28"/>
        </w:rPr>
        <w:t>сфор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position w:val="-1"/>
          <w:sz w:val="28"/>
          <w:szCs w:val="28"/>
        </w:rPr>
        <w:t>м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position w:val="-1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position w:val="-1"/>
          <w:sz w:val="28"/>
          <w:szCs w:val="28"/>
        </w:rPr>
        <w:t>р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position w:val="-1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kern w:val="28"/>
          <w:position w:val="-1"/>
          <w:sz w:val="28"/>
          <w:szCs w:val="28"/>
        </w:rPr>
        <w:t>в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position w:val="-1"/>
          <w:sz w:val="28"/>
          <w:szCs w:val="28"/>
        </w:rPr>
        <w:t>а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position w:val="-1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position w:val="-1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position w:val="-1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kern w:val="28"/>
          <w:position w:val="-1"/>
          <w:sz w:val="28"/>
          <w:szCs w:val="28"/>
        </w:rPr>
        <w:t xml:space="preserve">сть </w:t>
      </w:r>
      <w:r w:rsidR="00C3462D" w:rsidRPr="00A9772D">
        <w:rPr>
          <w:rFonts w:ascii="Times New Roman" w:eastAsia="Times New Roman" w:hAnsi="Times New Roman"/>
          <w:color w:val="000000"/>
          <w:spacing w:val="-4"/>
          <w:kern w:val="28"/>
          <w:position w:val="-1"/>
          <w:sz w:val="28"/>
          <w:szCs w:val="28"/>
        </w:rPr>
        <w:t>у</w:t>
      </w:r>
      <w:r w:rsidR="00C3462D" w:rsidRPr="00A9772D">
        <w:rPr>
          <w:rFonts w:ascii="Times New Roman" w:eastAsia="Times New Roman" w:hAnsi="Times New Roman"/>
          <w:color w:val="000000"/>
          <w:kern w:val="28"/>
          <w:position w:val="-1"/>
          <w:sz w:val="28"/>
          <w:szCs w:val="28"/>
        </w:rPr>
        <w:t>ме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position w:val="-1"/>
          <w:sz w:val="28"/>
          <w:szCs w:val="28"/>
        </w:rPr>
        <w:t>ни</w:t>
      </w:r>
      <w:r w:rsidR="00C3462D" w:rsidRPr="00A9772D">
        <w:rPr>
          <w:rFonts w:ascii="Times New Roman" w:eastAsia="Times New Roman" w:hAnsi="Times New Roman"/>
          <w:color w:val="000000"/>
          <w:kern w:val="28"/>
          <w:position w:val="-1"/>
          <w:sz w:val="28"/>
          <w:szCs w:val="28"/>
        </w:rPr>
        <w:t xml:space="preserve">я 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position w:val="-1"/>
          <w:sz w:val="28"/>
          <w:szCs w:val="28"/>
        </w:rPr>
        <w:t>р</w:t>
      </w:r>
      <w:r w:rsidR="00C3462D" w:rsidRPr="00A9772D">
        <w:rPr>
          <w:rFonts w:ascii="Times New Roman" w:eastAsia="Times New Roman" w:hAnsi="Times New Roman"/>
          <w:color w:val="000000"/>
          <w:kern w:val="28"/>
          <w:position w:val="-1"/>
          <w:sz w:val="28"/>
          <w:szCs w:val="28"/>
        </w:rPr>
        <w:t>е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position w:val="-1"/>
          <w:sz w:val="28"/>
          <w:szCs w:val="28"/>
        </w:rPr>
        <w:t>ш</w:t>
      </w:r>
      <w:r w:rsidR="00C3462D" w:rsidRPr="00A9772D">
        <w:rPr>
          <w:rFonts w:ascii="Times New Roman" w:eastAsia="Times New Roman" w:hAnsi="Times New Roman"/>
          <w:color w:val="000000"/>
          <w:kern w:val="28"/>
          <w:position w:val="-1"/>
          <w:sz w:val="28"/>
          <w:szCs w:val="28"/>
        </w:rPr>
        <w:t>ать фи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position w:val="-1"/>
          <w:sz w:val="28"/>
          <w:szCs w:val="28"/>
        </w:rPr>
        <w:t>з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position w:val="-1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position w:val="-1"/>
          <w:sz w:val="28"/>
          <w:szCs w:val="28"/>
        </w:rPr>
        <w:t>чес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position w:val="-1"/>
          <w:sz w:val="28"/>
          <w:szCs w:val="28"/>
        </w:rPr>
        <w:t>к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position w:val="-1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position w:val="-1"/>
          <w:sz w:val="28"/>
          <w:szCs w:val="28"/>
        </w:rPr>
        <w:t xml:space="preserve">е 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position w:val="-1"/>
          <w:sz w:val="28"/>
          <w:szCs w:val="28"/>
        </w:rPr>
        <w:t>з</w:t>
      </w:r>
      <w:r w:rsidR="00C3462D" w:rsidRPr="00A9772D">
        <w:rPr>
          <w:rFonts w:ascii="Times New Roman" w:eastAsia="Times New Roman" w:hAnsi="Times New Roman"/>
          <w:color w:val="000000"/>
          <w:kern w:val="28"/>
          <w:position w:val="-1"/>
          <w:sz w:val="28"/>
          <w:szCs w:val="28"/>
        </w:rPr>
        <w:t>а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position w:val="-1"/>
          <w:sz w:val="28"/>
          <w:szCs w:val="28"/>
        </w:rPr>
        <w:t>д</w:t>
      </w:r>
      <w:r w:rsidR="00C3462D" w:rsidRPr="00A9772D">
        <w:rPr>
          <w:rFonts w:ascii="Times New Roman" w:eastAsia="Times New Roman" w:hAnsi="Times New Roman"/>
          <w:color w:val="000000"/>
          <w:kern w:val="28"/>
          <w:position w:val="-1"/>
          <w:sz w:val="28"/>
          <w:szCs w:val="28"/>
        </w:rPr>
        <w:t>а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position w:val="-1"/>
          <w:sz w:val="28"/>
          <w:szCs w:val="28"/>
        </w:rPr>
        <w:t>ч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position w:val="-1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position w:val="-1"/>
          <w:sz w:val="28"/>
          <w:szCs w:val="28"/>
        </w:rPr>
        <w:t>;</w:t>
      </w:r>
    </w:p>
    <w:p w:rsidR="00C3462D" w:rsidRPr="00A9772D" w:rsidRDefault="00341151" w:rsidP="0046648E">
      <w:pPr>
        <w:spacing w:line="360" w:lineRule="auto"/>
        <w:ind w:left="102" w:right="57" w:firstLine="708"/>
        <w:jc w:val="both"/>
        <w:rPr>
          <w:rFonts w:ascii="Times New Roman" w:eastAsia="Times New Roman" w:hAnsi="Times New Roman"/>
          <w:color w:val="000000"/>
          <w:kern w:val="28"/>
          <w:sz w:val="28"/>
          <w:szCs w:val="28"/>
        </w:rPr>
      </w:pPr>
      <w:r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- 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сфор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м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р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в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а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сть </w:t>
      </w:r>
      <w:r w:rsidR="00C3462D" w:rsidRPr="00A9772D">
        <w:rPr>
          <w:rFonts w:ascii="Times New Roman" w:eastAsia="Times New Roman" w:hAnsi="Times New Roman"/>
          <w:color w:val="000000"/>
          <w:spacing w:val="-4"/>
          <w:kern w:val="28"/>
          <w:sz w:val="28"/>
          <w:szCs w:val="28"/>
        </w:rPr>
        <w:t>у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ме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я 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п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ри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м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ять 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по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</w:t>
      </w:r>
      <w:r w:rsidR="00C3462D" w:rsidRPr="00A9772D">
        <w:rPr>
          <w:rFonts w:ascii="Times New Roman" w:eastAsia="Times New Roman" w:hAnsi="Times New Roman"/>
          <w:color w:val="000000"/>
          <w:spacing w:val="-4"/>
          <w:kern w:val="28"/>
          <w:sz w:val="28"/>
          <w:szCs w:val="28"/>
        </w:rPr>
        <w:t>у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че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ы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 з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я 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д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я 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об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ъ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я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е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я  </w:t>
      </w:r>
      <w:r w:rsidR="00C3462D" w:rsidRPr="00A9772D">
        <w:rPr>
          <w:rFonts w:ascii="Times New Roman" w:eastAsia="Times New Roman" w:hAnsi="Times New Roman"/>
          <w:color w:val="000000"/>
          <w:spacing w:val="-4"/>
          <w:kern w:val="28"/>
          <w:sz w:val="28"/>
          <w:szCs w:val="28"/>
        </w:rPr>
        <w:t>у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словий 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п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ро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т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е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к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а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я 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ф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зи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ч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ес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к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х яв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й в 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пр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ро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д</w:t>
      </w:r>
      <w:r w:rsidR="00C3462D" w:rsidRPr="00A9772D">
        <w:rPr>
          <w:rFonts w:ascii="Times New Roman" w:eastAsia="Times New Roman" w:hAnsi="Times New Roman"/>
          <w:color w:val="000000"/>
          <w:spacing w:val="8"/>
          <w:kern w:val="28"/>
          <w:sz w:val="28"/>
          <w:szCs w:val="28"/>
        </w:rPr>
        <w:t>е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, в</w:t>
      </w:r>
      <w:r w:rsidR="00C05847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 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п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р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ф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е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сси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ал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ь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й сфе</w:t>
      </w:r>
      <w:r w:rsidR="00C3462D" w:rsidRPr="00A9772D">
        <w:rPr>
          <w:rFonts w:ascii="Times New Roman" w:eastAsia="Times New Roman" w:hAnsi="Times New Roman"/>
          <w:color w:val="000000"/>
          <w:spacing w:val="2"/>
          <w:kern w:val="28"/>
          <w:sz w:val="28"/>
          <w:szCs w:val="28"/>
        </w:rPr>
        <w:t>р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е и 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д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я 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п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р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ин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я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т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я 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пр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ак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ти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ч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с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к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х 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р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е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ше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й в 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по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вс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е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д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ев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й ж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з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;</w:t>
      </w:r>
    </w:p>
    <w:p w:rsidR="00C3462D" w:rsidRPr="00A9772D" w:rsidRDefault="00341151" w:rsidP="0046648E">
      <w:pPr>
        <w:spacing w:line="360" w:lineRule="auto"/>
        <w:ind w:left="102" w:right="58" w:firstLine="708"/>
        <w:jc w:val="both"/>
        <w:rPr>
          <w:rFonts w:ascii="Times New Roman" w:eastAsia="Times New Roman" w:hAnsi="Times New Roman"/>
          <w:color w:val="000000"/>
          <w:kern w:val="28"/>
          <w:sz w:val="28"/>
          <w:szCs w:val="28"/>
        </w:rPr>
      </w:pPr>
      <w:r>
        <w:rPr>
          <w:rFonts w:ascii="Times New Roman" w:eastAsia="Times New Roman" w:hAnsi="Times New Roman"/>
          <w:color w:val="000000"/>
          <w:kern w:val="28"/>
          <w:sz w:val="28"/>
          <w:szCs w:val="28"/>
        </w:rPr>
        <w:lastRenderedPageBreak/>
        <w:t xml:space="preserve">- 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сфор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м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р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в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а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сть с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б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ств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е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й 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п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з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ц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и 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п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о 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т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ше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ю к ф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spacing w:val="-3"/>
          <w:kern w:val="28"/>
          <w:sz w:val="28"/>
          <w:szCs w:val="28"/>
        </w:rPr>
        <w:t>з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че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с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к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й 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ф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ор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ма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ц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,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 xml:space="preserve"> п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л</w:t>
      </w:r>
      <w:r w:rsidR="00C3462D" w:rsidRPr="00A9772D">
        <w:rPr>
          <w:rFonts w:ascii="Times New Roman" w:eastAsia="Times New Roman" w:hAnsi="Times New Roman"/>
          <w:color w:val="000000"/>
          <w:spacing w:val="-4"/>
          <w:kern w:val="28"/>
          <w:sz w:val="28"/>
          <w:szCs w:val="28"/>
        </w:rPr>
        <w:t>у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чаемой из ра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з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ы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х 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ст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ч</w:t>
      </w:r>
      <w:r w:rsidR="00C3462D" w:rsidRPr="00A9772D">
        <w:rPr>
          <w:rFonts w:ascii="Times New Roman" w:eastAsia="Times New Roman" w:hAnsi="Times New Roman"/>
          <w:color w:val="000000"/>
          <w:spacing w:val="-1"/>
          <w:kern w:val="28"/>
          <w:sz w:val="28"/>
          <w:szCs w:val="28"/>
        </w:rPr>
        <w:t>н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и</w:t>
      </w:r>
      <w:r w:rsidR="00C3462D" w:rsidRPr="00A9772D"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</w:rPr>
        <w:t>к</w:t>
      </w:r>
      <w:r w:rsidR="00C3462D" w:rsidRPr="00A9772D">
        <w:rPr>
          <w:rFonts w:ascii="Times New Roman" w:eastAsia="Times New Roman" w:hAnsi="Times New Roman"/>
          <w:color w:val="000000"/>
          <w:spacing w:val="1"/>
          <w:kern w:val="28"/>
          <w:sz w:val="28"/>
          <w:szCs w:val="28"/>
        </w:rPr>
        <w:t>о</w:t>
      </w:r>
      <w:r w:rsidR="00C3462D" w:rsidRPr="00A9772D">
        <w:rPr>
          <w:rFonts w:ascii="Times New Roman" w:eastAsia="Times New Roman" w:hAnsi="Times New Roman"/>
          <w:color w:val="000000"/>
          <w:kern w:val="28"/>
          <w:sz w:val="28"/>
          <w:szCs w:val="28"/>
        </w:rPr>
        <w:t>в.</w:t>
      </w:r>
    </w:p>
    <w:p w:rsidR="00B04FE8" w:rsidRDefault="00B04FE8" w:rsidP="0046648E">
      <w:pPr>
        <w:jc w:val="both"/>
        <w:textAlignment w:val="baseline"/>
        <w:rPr>
          <w:rFonts w:ascii="Times New Roman" w:hAnsi="Times New Roman"/>
          <w:color w:val="000000" w:themeColor="text1"/>
          <w:kern w:val="24"/>
          <w:sz w:val="28"/>
          <w:szCs w:val="28"/>
        </w:rPr>
      </w:pPr>
    </w:p>
    <w:p w:rsidR="00B04FE8" w:rsidRPr="00B04FE8" w:rsidRDefault="00B04FE8" w:rsidP="0046648E">
      <w:pPr>
        <w:spacing w:line="360" w:lineRule="auto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 w:rsidRPr="00B04FE8">
        <w:rPr>
          <w:rFonts w:ascii="Times New Roman" w:hAnsi="Times New Roman"/>
          <w:b/>
          <w:color w:val="000000" w:themeColor="text1"/>
          <w:kern w:val="24"/>
          <w:sz w:val="28"/>
          <w:szCs w:val="28"/>
        </w:rPr>
        <w:t>1.4 Использование часов вариативной части образовательной</w:t>
      </w:r>
    </w:p>
    <w:p w:rsidR="00B04FE8" w:rsidRPr="00B04FE8" w:rsidRDefault="00B04FE8" w:rsidP="0046648E">
      <w:pPr>
        <w:spacing w:line="360" w:lineRule="auto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 w:rsidRPr="00B04FE8">
        <w:rPr>
          <w:rFonts w:ascii="Times New Roman" w:hAnsi="Times New Roman"/>
          <w:b/>
          <w:color w:val="000000" w:themeColor="text1"/>
          <w:kern w:val="24"/>
          <w:sz w:val="28"/>
          <w:szCs w:val="28"/>
        </w:rPr>
        <w:t xml:space="preserve">      программы в рабочей программе УД.</w:t>
      </w:r>
    </w:p>
    <w:p w:rsidR="00B04FE8" w:rsidRDefault="00B04FE8" w:rsidP="00466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В рабочей программе часы из вариативной части не используются.</w:t>
      </w:r>
    </w:p>
    <w:p w:rsidR="00B04FE8" w:rsidRPr="00B04FE8" w:rsidRDefault="00B04FE8" w:rsidP="0046648E">
      <w:pPr>
        <w:spacing w:line="360" w:lineRule="auto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 w:rsidRPr="005B08AA">
        <w:rPr>
          <w:rFonts w:ascii="Times New Roman" w:hAnsi="Times New Roman"/>
          <w:b/>
          <w:color w:val="000000" w:themeColor="text1"/>
          <w:kern w:val="24"/>
          <w:sz w:val="28"/>
          <w:szCs w:val="28"/>
        </w:rPr>
        <w:t>1.5 Количество часов на освоение программы:</w:t>
      </w:r>
    </w:p>
    <w:p w:rsidR="00B04FE8" w:rsidRPr="00B04FE8" w:rsidRDefault="005B08AA" w:rsidP="0046648E">
      <w:pPr>
        <w:spacing w:line="36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kern w:val="24"/>
          <w:sz w:val="28"/>
          <w:szCs w:val="28"/>
        </w:rPr>
        <w:t xml:space="preserve">      максимальная нагрузка: </w:t>
      </w:r>
      <w:r w:rsidR="00B04FE8">
        <w:rPr>
          <w:rFonts w:ascii="Times New Roman" w:hAnsi="Times New Roman"/>
          <w:color w:val="000000" w:themeColor="text1"/>
          <w:kern w:val="24"/>
          <w:sz w:val="28"/>
          <w:szCs w:val="28"/>
        </w:rPr>
        <w:t>231</w:t>
      </w:r>
      <w:r w:rsidR="00AA0F37">
        <w:rPr>
          <w:rFonts w:ascii="Times New Roman" w:hAnsi="Times New Roman"/>
          <w:color w:val="000000" w:themeColor="text1"/>
          <w:kern w:val="24"/>
          <w:sz w:val="28"/>
          <w:szCs w:val="28"/>
        </w:rPr>
        <w:t xml:space="preserve"> час</w:t>
      </w:r>
      <w:r w:rsidR="00B04FE8" w:rsidRPr="00B04FE8">
        <w:rPr>
          <w:rFonts w:ascii="Times New Roman" w:hAnsi="Times New Roman"/>
          <w:color w:val="000000" w:themeColor="text1"/>
          <w:kern w:val="24"/>
          <w:sz w:val="28"/>
          <w:szCs w:val="28"/>
        </w:rPr>
        <w:t xml:space="preserve"> в том числе:</w:t>
      </w:r>
    </w:p>
    <w:p w:rsidR="00B04FE8" w:rsidRPr="00B04FE8" w:rsidRDefault="00B04FE8" w:rsidP="0046648E">
      <w:pPr>
        <w:spacing w:line="36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B04FE8">
        <w:rPr>
          <w:rFonts w:ascii="Times New Roman" w:hAnsi="Times New Roman"/>
          <w:color w:val="000000" w:themeColor="text1"/>
          <w:kern w:val="24"/>
          <w:sz w:val="28"/>
          <w:szCs w:val="28"/>
        </w:rPr>
        <w:t xml:space="preserve">      обязательная аудиторная: </w:t>
      </w:r>
      <w:r w:rsidR="005B08AA">
        <w:rPr>
          <w:rFonts w:ascii="Times New Roman" w:hAnsi="Times New Roman"/>
          <w:color w:val="000000" w:themeColor="text1"/>
          <w:kern w:val="24"/>
          <w:sz w:val="28"/>
          <w:szCs w:val="28"/>
        </w:rPr>
        <w:t>154</w:t>
      </w:r>
      <w:r w:rsidRPr="00B04FE8">
        <w:rPr>
          <w:rFonts w:ascii="Times New Roman" w:hAnsi="Times New Roman"/>
          <w:color w:val="000000" w:themeColor="text1"/>
          <w:kern w:val="24"/>
          <w:sz w:val="28"/>
          <w:szCs w:val="28"/>
        </w:rPr>
        <w:t xml:space="preserve"> час</w:t>
      </w:r>
      <w:r w:rsidR="005B08AA">
        <w:rPr>
          <w:rFonts w:ascii="Times New Roman" w:hAnsi="Times New Roman"/>
          <w:color w:val="000000" w:themeColor="text1"/>
          <w:kern w:val="24"/>
          <w:sz w:val="28"/>
          <w:szCs w:val="28"/>
        </w:rPr>
        <w:t>а</w:t>
      </w:r>
      <w:r w:rsidRPr="00B04FE8">
        <w:rPr>
          <w:rFonts w:ascii="Times New Roman" w:hAnsi="Times New Roman"/>
          <w:color w:val="000000" w:themeColor="text1"/>
          <w:kern w:val="24"/>
          <w:sz w:val="28"/>
          <w:szCs w:val="28"/>
        </w:rPr>
        <w:t xml:space="preserve">, </w:t>
      </w:r>
    </w:p>
    <w:p w:rsidR="00B04FE8" w:rsidRPr="00B04FE8" w:rsidRDefault="00B04FE8" w:rsidP="0046648E">
      <w:pPr>
        <w:spacing w:line="36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B04FE8">
        <w:rPr>
          <w:rFonts w:ascii="Times New Roman" w:hAnsi="Times New Roman"/>
          <w:color w:val="000000" w:themeColor="text1"/>
          <w:kern w:val="24"/>
          <w:sz w:val="28"/>
          <w:szCs w:val="28"/>
        </w:rPr>
        <w:t xml:space="preserve">      самостоятельная работа: </w:t>
      </w:r>
      <w:r w:rsidR="005B08AA">
        <w:rPr>
          <w:rFonts w:ascii="Times New Roman" w:hAnsi="Times New Roman"/>
          <w:color w:val="000000" w:themeColor="text1"/>
          <w:kern w:val="24"/>
          <w:sz w:val="28"/>
          <w:szCs w:val="28"/>
        </w:rPr>
        <w:t>77</w:t>
      </w:r>
      <w:r w:rsidRPr="00B04FE8">
        <w:rPr>
          <w:rFonts w:ascii="Times New Roman" w:hAnsi="Times New Roman"/>
          <w:color w:val="000000" w:themeColor="text1"/>
          <w:kern w:val="24"/>
          <w:sz w:val="28"/>
          <w:szCs w:val="28"/>
        </w:rPr>
        <w:t xml:space="preserve"> час</w:t>
      </w:r>
      <w:r w:rsidR="005B08AA">
        <w:rPr>
          <w:rFonts w:ascii="Times New Roman" w:hAnsi="Times New Roman"/>
          <w:color w:val="000000" w:themeColor="text1"/>
          <w:kern w:val="24"/>
          <w:sz w:val="28"/>
          <w:szCs w:val="28"/>
        </w:rPr>
        <w:t>ов</w:t>
      </w:r>
      <w:r w:rsidRPr="00B04FE8">
        <w:rPr>
          <w:rFonts w:ascii="Times New Roman" w:hAnsi="Times New Roman"/>
          <w:color w:val="000000" w:themeColor="text1"/>
          <w:kern w:val="24"/>
          <w:sz w:val="28"/>
          <w:szCs w:val="28"/>
        </w:rPr>
        <w:t xml:space="preserve">. </w:t>
      </w:r>
    </w:p>
    <w:p w:rsidR="00B04FE8" w:rsidRPr="004B2639" w:rsidRDefault="00B04FE8" w:rsidP="00466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76BD6" w:rsidRPr="004B2639" w:rsidRDefault="00C76BD6" w:rsidP="00466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76BD6" w:rsidRPr="004B2639" w:rsidRDefault="00C76BD6" w:rsidP="00466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C76BD6" w:rsidRPr="004B2639" w:rsidRDefault="00C76BD6" w:rsidP="00466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C76BD6" w:rsidRPr="00A170CD" w:rsidRDefault="00C76BD6" w:rsidP="00466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</w:rPr>
      </w:pPr>
    </w:p>
    <w:p w:rsidR="00C76BD6" w:rsidRPr="00A170CD" w:rsidRDefault="00C76BD6" w:rsidP="00466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</w:rPr>
      </w:pPr>
    </w:p>
    <w:p w:rsidR="00C76BD6" w:rsidRPr="00A170CD" w:rsidRDefault="00C76BD6" w:rsidP="00466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</w:rPr>
      </w:pPr>
    </w:p>
    <w:p w:rsidR="00C76BD6" w:rsidRPr="00A170CD" w:rsidRDefault="00C76BD6" w:rsidP="00466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</w:rPr>
      </w:pPr>
    </w:p>
    <w:p w:rsidR="00C76BD6" w:rsidRPr="00A170CD" w:rsidRDefault="004F58DD" w:rsidP="00466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 w:rsidR="00C76BD6" w:rsidRPr="00A170CD">
        <w:rPr>
          <w:rFonts w:ascii="Times New Roman" w:hAnsi="Times New Roman"/>
          <w:b/>
        </w:rPr>
        <w:lastRenderedPageBreak/>
        <w:t>2. СТРУКТУРА И ПРИМЕРНОЕ СОДЕРЖАНИЕ УЧЕБНОЙ ДИСЦИПЛИНЫ</w:t>
      </w:r>
    </w:p>
    <w:p w:rsidR="00C76BD6" w:rsidRPr="00A170CD" w:rsidRDefault="00C76BD6" w:rsidP="00466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rFonts w:ascii="Times New Roman" w:hAnsi="Times New Roman"/>
          <w:u w:val="single"/>
        </w:rPr>
      </w:pPr>
      <w:r w:rsidRPr="00A170CD">
        <w:rPr>
          <w:rFonts w:ascii="Times New Roman" w:hAnsi="Times New Roman"/>
          <w:b/>
        </w:rPr>
        <w:t>2.1. Объем учебной дисциплины и виды учебной работы</w:t>
      </w:r>
    </w:p>
    <w:p w:rsidR="00C76BD6" w:rsidRPr="00A170CD" w:rsidRDefault="00C76BD6" w:rsidP="00466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rFonts w:ascii="Times New Roman" w:hAnsi="Times New Roman"/>
          <w:b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C76BD6" w:rsidRPr="00CD124C" w:rsidTr="00A170CD">
        <w:trPr>
          <w:trHeight w:val="460"/>
        </w:trPr>
        <w:tc>
          <w:tcPr>
            <w:tcW w:w="7904" w:type="dxa"/>
          </w:tcPr>
          <w:p w:rsidR="00C76BD6" w:rsidRPr="00A170CD" w:rsidRDefault="00C76BD6" w:rsidP="0046648E">
            <w:pPr>
              <w:jc w:val="center"/>
              <w:rPr>
                <w:rFonts w:ascii="Times New Roman" w:hAnsi="Times New Roman"/>
              </w:rPr>
            </w:pPr>
            <w:r w:rsidRPr="00A170CD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800" w:type="dxa"/>
          </w:tcPr>
          <w:p w:rsidR="00C76BD6" w:rsidRPr="00A170CD" w:rsidRDefault="00C76BD6" w:rsidP="0046648E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A170CD">
              <w:rPr>
                <w:rFonts w:ascii="Times New Roman" w:hAnsi="Times New Roman"/>
                <w:b/>
                <w:i/>
                <w:iCs/>
              </w:rPr>
              <w:t>Объем часов</w:t>
            </w:r>
          </w:p>
        </w:tc>
      </w:tr>
      <w:tr w:rsidR="00C76BD6" w:rsidRPr="00CD124C" w:rsidTr="00A170CD">
        <w:trPr>
          <w:trHeight w:val="285"/>
        </w:trPr>
        <w:tc>
          <w:tcPr>
            <w:tcW w:w="7904" w:type="dxa"/>
          </w:tcPr>
          <w:p w:rsidR="00C76BD6" w:rsidRPr="00A170CD" w:rsidRDefault="00C76BD6" w:rsidP="0046648E">
            <w:pPr>
              <w:rPr>
                <w:rFonts w:ascii="Times New Roman" w:hAnsi="Times New Roman"/>
                <w:b/>
              </w:rPr>
            </w:pPr>
            <w:r w:rsidRPr="00A170CD">
              <w:rPr>
                <w:rFonts w:ascii="Times New Roman" w:hAnsi="Times New Roman"/>
                <w:b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C76BD6" w:rsidRPr="00A170CD" w:rsidRDefault="00C76BD6" w:rsidP="0046648E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A170CD">
              <w:rPr>
                <w:rFonts w:ascii="Times New Roman" w:hAnsi="Times New Roman"/>
                <w:i/>
                <w:iCs/>
              </w:rPr>
              <w:t>2</w:t>
            </w:r>
            <w:r w:rsidR="00F528A9">
              <w:rPr>
                <w:rFonts w:ascii="Times New Roman" w:hAnsi="Times New Roman"/>
                <w:i/>
                <w:iCs/>
              </w:rPr>
              <w:t>31</w:t>
            </w:r>
          </w:p>
        </w:tc>
      </w:tr>
      <w:tr w:rsidR="00C76BD6" w:rsidRPr="00CD124C" w:rsidTr="00A170CD">
        <w:tc>
          <w:tcPr>
            <w:tcW w:w="7904" w:type="dxa"/>
          </w:tcPr>
          <w:p w:rsidR="00C76BD6" w:rsidRPr="00A170CD" w:rsidRDefault="00C76BD6" w:rsidP="0046648E">
            <w:pPr>
              <w:jc w:val="both"/>
              <w:rPr>
                <w:rFonts w:ascii="Times New Roman" w:hAnsi="Times New Roman"/>
              </w:rPr>
            </w:pPr>
            <w:r w:rsidRPr="00A170CD">
              <w:rPr>
                <w:rFonts w:ascii="Times New Roman" w:hAnsi="Times New Roman"/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C76BD6" w:rsidRPr="00A170CD" w:rsidRDefault="009E4EF7" w:rsidP="0046648E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154</w:t>
            </w:r>
          </w:p>
        </w:tc>
      </w:tr>
      <w:tr w:rsidR="00C76BD6" w:rsidRPr="00CD124C" w:rsidTr="00A170CD">
        <w:tc>
          <w:tcPr>
            <w:tcW w:w="7904" w:type="dxa"/>
          </w:tcPr>
          <w:p w:rsidR="00C76BD6" w:rsidRPr="00A170CD" w:rsidRDefault="00C76BD6" w:rsidP="0046648E">
            <w:pPr>
              <w:jc w:val="both"/>
              <w:rPr>
                <w:rFonts w:ascii="Times New Roman" w:hAnsi="Times New Roman"/>
              </w:rPr>
            </w:pPr>
            <w:r w:rsidRPr="00A170CD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800" w:type="dxa"/>
          </w:tcPr>
          <w:p w:rsidR="00C76BD6" w:rsidRPr="00A170CD" w:rsidRDefault="00C76BD6" w:rsidP="0046648E">
            <w:pPr>
              <w:jc w:val="center"/>
              <w:rPr>
                <w:rFonts w:ascii="Times New Roman" w:hAnsi="Times New Roman"/>
                <w:i/>
                <w:iCs/>
              </w:rPr>
            </w:pPr>
          </w:p>
        </w:tc>
      </w:tr>
      <w:tr w:rsidR="00C76BD6" w:rsidRPr="00CD124C" w:rsidTr="00A170CD">
        <w:tc>
          <w:tcPr>
            <w:tcW w:w="7904" w:type="dxa"/>
          </w:tcPr>
          <w:p w:rsidR="00C76BD6" w:rsidRPr="00A170CD" w:rsidRDefault="00C76BD6" w:rsidP="0046648E">
            <w:pPr>
              <w:jc w:val="both"/>
              <w:rPr>
                <w:rFonts w:ascii="Times New Roman" w:hAnsi="Times New Roman"/>
              </w:rPr>
            </w:pPr>
            <w:r w:rsidRPr="00A170CD">
              <w:rPr>
                <w:rFonts w:ascii="Times New Roman" w:hAnsi="Times New Roman"/>
              </w:rPr>
              <w:t xml:space="preserve">     лабораторные  работы</w:t>
            </w:r>
          </w:p>
        </w:tc>
        <w:tc>
          <w:tcPr>
            <w:tcW w:w="1800" w:type="dxa"/>
          </w:tcPr>
          <w:p w:rsidR="00C76BD6" w:rsidRPr="00A170CD" w:rsidRDefault="00821575" w:rsidP="0046648E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20</w:t>
            </w:r>
          </w:p>
        </w:tc>
      </w:tr>
      <w:tr w:rsidR="00C76BD6" w:rsidRPr="00CD124C" w:rsidTr="00A170CD">
        <w:tc>
          <w:tcPr>
            <w:tcW w:w="7904" w:type="dxa"/>
          </w:tcPr>
          <w:p w:rsidR="00C76BD6" w:rsidRPr="00A170CD" w:rsidRDefault="00C76BD6" w:rsidP="0046648E">
            <w:pPr>
              <w:jc w:val="both"/>
              <w:rPr>
                <w:rFonts w:ascii="Times New Roman" w:hAnsi="Times New Roman"/>
              </w:rPr>
            </w:pPr>
            <w:r w:rsidRPr="00A170CD">
              <w:rPr>
                <w:rFonts w:ascii="Times New Roman" w:hAnsi="Times New Roman"/>
              </w:rPr>
              <w:t xml:space="preserve">     практические занятия</w:t>
            </w:r>
          </w:p>
        </w:tc>
        <w:tc>
          <w:tcPr>
            <w:tcW w:w="1800" w:type="dxa"/>
          </w:tcPr>
          <w:p w:rsidR="00C76BD6" w:rsidRPr="00A170CD" w:rsidRDefault="00821575" w:rsidP="0046648E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18</w:t>
            </w:r>
          </w:p>
        </w:tc>
      </w:tr>
      <w:tr w:rsidR="00C76BD6" w:rsidRPr="00CD124C" w:rsidTr="00A170CD">
        <w:tc>
          <w:tcPr>
            <w:tcW w:w="7904" w:type="dxa"/>
          </w:tcPr>
          <w:p w:rsidR="00C76BD6" w:rsidRPr="00A170CD" w:rsidRDefault="00C76BD6" w:rsidP="0046648E">
            <w:pPr>
              <w:jc w:val="both"/>
              <w:rPr>
                <w:rFonts w:ascii="Times New Roman" w:hAnsi="Times New Roman"/>
                <w:i/>
              </w:rPr>
            </w:pPr>
            <w:r w:rsidRPr="00A170CD">
              <w:rPr>
                <w:rFonts w:ascii="Times New Roman" w:hAnsi="Times New Roman"/>
              </w:rPr>
              <w:t xml:space="preserve">     курсовая работа (проект) (</w:t>
            </w:r>
            <w:r w:rsidRPr="00A170CD">
              <w:rPr>
                <w:rFonts w:ascii="Times New Roman" w:hAnsi="Times New Roman"/>
                <w:i/>
              </w:rPr>
              <w:t>если предусмотрено)</w:t>
            </w:r>
          </w:p>
        </w:tc>
        <w:tc>
          <w:tcPr>
            <w:tcW w:w="1800" w:type="dxa"/>
          </w:tcPr>
          <w:p w:rsidR="00C76BD6" w:rsidRPr="00A170CD" w:rsidRDefault="00C76BD6" w:rsidP="0046648E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A170CD">
              <w:rPr>
                <w:rFonts w:ascii="Times New Roman" w:hAnsi="Times New Roman"/>
                <w:i/>
                <w:iCs/>
              </w:rPr>
              <w:t>-</w:t>
            </w:r>
          </w:p>
        </w:tc>
      </w:tr>
      <w:tr w:rsidR="00C76BD6" w:rsidRPr="00CD124C" w:rsidTr="00A170CD">
        <w:tc>
          <w:tcPr>
            <w:tcW w:w="7904" w:type="dxa"/>
          </w:tcPr>
          <w:p w:rsidR="00C76BD6" w:rsidRPr="00A170CD" w:rsidRDefault="00C76BD6" w:rsidP="0046648E">
            <w:pPr>
              <w:jc w:val="both"/>
              <w:rPr>
                <w:rFonts w:ascii="Times New Roman" w:hAnsi="Times New Roman"/>
                <w:b/>
              </w:rPr>
            </w:pPr>
            <w:r w:rsidRPr="00A170CD">
              <w:rPr>
                <w:rFonts w:ascii="Times New Roman" w:hAnsi="Times New Roman"/>
                <w:b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C76BD6" w:rsidRPr="00A170CD" w:rsidRDefault="00F528A9" w:rsidP="0046648E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77</w:t>
            </w:r>
          </w:p>
        </w:tc>
      </w:tr>
      <w:tr w:rsidR="00C76BD6" w:rsidRPr="00CD124C" w:rsidTr="00A170CD">
        <w:tc>
          <w:tcPr>
            <w:tcW w:w="7904" w:type="dxa"/>
          </w:tcPr>
          <w:p w:rsidR="00C76BD6" w:rsidRPr="00A170CD" w:rsidRDefault="00C76BD6" w:rsidP="0046648E">
            <w:pPr>
              <w:jc w:val="both"/>
              <w:rPr>
                <w:rFonts w:ascii="Times New Roman" w:hAnsi="Times New Roman"/>
              </w:rPr>
            </w:pPr>
            <w:r w:rsidRPr="00A170CD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800" w:type="dxa"/>
          </w:tcPr>
          <w:p w:rsidR="00C76BD6" w:rsidRPr="00A170CD" w:rsidRDefault="00C76BD6" w:rsidP="0046648E">
            <w:pPr>
              <w:jc w:val="center"/>
              <w:rPr>
                <w:rFonts w:ascii="Times New Roman" w:hAnsi="Times New Roman"/>
                <w:i/>
                <w:iCs/>
              </w:rPr>
            </w:pPr>
          </w:p>
        </w:tc>
      </w:tr>
      <w:tr w:rsidR="00C76BD6" w:rsidRPr="00CD124C" w:rsidTr="00A170CD">
        <w:tc>
          <w:tcPr>
            <w:tcW w:w="7904" w:type="dxa"/>
          </w:tcPr>
          <w:p w:rsidR="00C76BD6" w:rsidRPr="00A170CD" w:rsidRDefault="00C76BD6" w:rsidP="0046648E">
            <w:pPr>
              <w:jc w:val="both"/>
              <w:rPr>
                <w:rFonts w:ascii="Times New Roman" w:hAnsi="Times New Roman"/>
              </w:rPr>
            </w:pPr>
            <w:r w:rsidRPr="00A170CD">
              <w:rPr>
                <w:rFonts w:ascii="Times New Roman" w:hAnsi="Times New Roman"/>
              </w:rPr>
              <w:t xml:space="preserve">     самостоятельная работа над курсовой работой (проектом) </w:t>
            </w:r>
            <w:r w:rsidRPr="00A170CD">
              <w:rPr>
                <w:rFonts w:ascii="Times New Roman" w:hAnsi="Times New Roman"/>
                <w:i/>
              </w:rPr>
              <w:t>(если предусмотрено)</w:t>
            </w:r>
          </w:p>
        </w:tc>
        <w:tc>
          <w:tcPr>
            <w:tcW w:w="1800" w:type="dxa"/>
          </w:tcPr>
          <w:p w:rsidR="00C76BD6" w:rsidRPr="00A170CD" w:rsidRDefault="00C76BD6" w:rsidP="0046648E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A170CD">
              <w:rPr>
                <w:rFonts w:ascii="Times New Roman" w:hAnsi="Times New Roman"/>
                <w:i/>
                <w:iCs/>
              </w:rPr>
              <w:t>-</w:t>
            </w:r>
          </w:p>
        </w:tc>
      </w:tr>
      <w:tr w:rsidR="00C76BD6" w:rsidRPr="00CD124C" w:rsidTr="00A170CD">
        <w:tc>
          <w:tcPr>
            <w:tcW w:w="9704" w:type="dxa"/>
            <w:gridSpan w:val="2"/>
          </w:tcPr>
          <w:p w:rsidR="00C76BD6" w:rsidRPr="00A170CD" w:rsidRDefault="00C76BD6" w:rsidP="0046648E">
            <w:pPr>
              <w:rPr>
                <w:rFonts w:ascii="Times New Roman" w:hAnsi="Times New Roman"/>
                <w:i/>
                <w:iCs/>
              </w:rPr>
            </w:pPr>
            <w:r w:rsidRPr="00A170CD">
              <w:rPr>
                <w:rFonts w:ascii="Times New Roman" w:hAnsi="Times New Roman"/>
                <w:i/>
                <w:iCs/>
              </w:rPr>
              <w:t>Итоговая аттестация в форме  ЭКЗАМЕН</w:t>
            </w:r>
            <w:r>
              <w:rPr>
                <w:rFonts w:ascii="Times New Roman" w:hAnsi="Times New Roman"/>
                <w:i/>
                <w:iCs/>
              </w:rPr>
              <w:t>А</w:t>
            </w:r>
          </w:p>
        </w:tc>
      </w:tr>
    </w:tbl>
    <w:p w:rsidR="00C76BD6" w:rsidRPr="00A170CD" w:rsidRDefault="00C76BD6" w:rsidP="00466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i/>
        </w:rPr>
      </w:pPr>
    </w:p>
    <w:p w:rsidR="00C76BD6" w:rsidRPr="00A170CD" w:rsidRDefault="00C76BD6" w:rsidP="00466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C76BD6" w:rsidRPr="00A170CD" w:rsidRDefault="00C76BD6" w:rsidP="00466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  <w:sectPr w:rsidR="00C76BD6" w:rsidRPr="00A170CD" w:rsidSect="0046648E">
          <w:footerReference w:type="even" r:id="rId10"/>
          <w:footerReference w:type="default" r:id="rId11"/>
          <w:pgSz w:w="11906" w:h="16838"/>
          <w:pgMar w:top="720" w:right="720" w:bottom="720" w:left="720" w:header="709" w:footer="709" w:gutter="0"/>
          <w:cols w:space="720"/>
          <w:docGrid w:linePitch="326"/>
        </w:sectPr>
      </w:pPr>
    </w:p>
    <w:p w:rsidR="00A712E0" w:rsidRPr="00A712E0" w:rsidRDefault="00A712E0" w:rsidP="00553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Cs/>
        </w:rPr>
      </w:pPr>
      <w:r w:rsidRPr="00A712E0">
        <w:rPr>
          <w:rFonts w:ascii="Times New Roman" w:hAnsi="Times New Roman"/>
          <w:bCs/>
        </w:rPr>
        <w:lastRenderedPageBreak/>
        <w:t>2.2. Примерный тематический план и содержание учебной дисциплины физика</w:t>
      </w:r>
    </w:p>
    <w:p w:rsidR="00A712E0" w:rsidRPr="00A712E0" w:rsidRDefault="00A712E0" w:rsidP="00553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Cs/>
        </w:rPr>
      </w:pPr>
      <w:r w:rsidRPr="00A712E0">
        <w:rPr>
          <w:rFonts w:ascii="Times New Roman" w:hAnsi="Times New Roman"/>
          <w:bCs/>
        </w:rPr>
        <w:tab/>
      </w:r>
      <w:r w:rsidRPr="00A712E0">
        <w:rPr>
          <w:rFonts w:ascii="Times New Roman" w:hAnsi="Times New Roman"/>
          <w:bCs/>
        </w:rPr>
        <w:tab/>
      </w:r>
      <w:r w:rsidRPr="00A712E0">
        <w:rPr>
          <w:rFonts w:ascii="Times New Roman" w:hAnsi="Times New Roman"/>
          <w:bCs/>
        </w:rPr>
        <w:tab/>
      </w:r>
      <w:r w:rsidRPr="00A712E0">
        <w:rPr>
          <w:rFonts w:ascii="Times New Roman" w:hAnsi="Times New Roman"/>
          <w:bCs/>
        </w:rPr>
        <w:tab/>
      </w:r>
      <w:r w:rsidRPr="00A712E0">
        <w:rPr>
          <w:rFonts w:ascii="Times New Roman" w:hAnsi="Times New Roman"/>
          <w:bCs/>
        </w:rPr>
        <w:tab/>
      </w:r>
      <w:r w:rsidRPr="00A712E0">
        <w:rPr>
          <w:rFonts w:ascii="Times New Roman" w:hAnsi="Times New Roman"/>
          <w:bCs/>
        </w:rPr>
        <w:tab/>
      </w:r>
      <w:r w:rsidRPr="00A712E0">
        <w:rPr>
          <w:rFonts w:ascii="Times New Roman" w:hAnsi="Times New Roman"/>
          <w:bCs/>
        </w:rPr>
        <w:tab/>
      </w:r>
      <w:r w:rsidRPr="00A712E0">
        <w:rPr>
          <w:rFonts w:ascii="Times New Roman" w:hAnsi="Times New Roman"/>
          <w:bCs/>
        </w:rPr>
        <w:tab/>
      </w:r>
      <w:r w:rsidRPr="00A712E0">
        <w:rPr>
          <w:rFonts w:ascii="Times New Roman" w:hAnsi="Times New Roman"/>
          <w:bCs/>
        </w:rPr>
        <w:tab/>
      </w:r>
      <w:r w:rsidRPr="00A712E0">
        <w:rPr>
          <w:rFonts w:ascii="Times New Roman" w:hAnsi="Times New Roman"/>
          <w:bCs/>
        </w:rPr>
        <w:tab/>
      </w:r>
      <w:r w:rsidRPr="00A712E0">
        <w:rPr>
          <w:rFonts w:ascii="Times New Roman" w:hAnsi="Times New Roman"/>
          <w:bCs/>
        </w:rPr>
        <w:tab/>
      </w:r>
      <w:r w:rsidRPr="00A712E0">
        <w:rPr>
          <w:rFonts w:ascii="Times New Roman" w:hAnsi="Times New Roman"/>
          <w:bCs/>
        </w:rPr>
        <w:tab/>
      </w:r>
    </w:p>
    <w:tbl>
      <w:tblPr>
        <w:tblW w:w="15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134"/>
        <w:gridCol w:w="8439"/>
        <w:gridCol w:w="774"/>
        <w:gridCol w:w="709"/>
        <w:gridCol w:w="851"/>
        <w:gridCol w:w="1200"/>
      </w:tblGrid>
      <w:tr w:rsidR="00A712E0" w:rsidRPr="00A712E0" w:rsidTr="00A712E0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Наименование разделов и тем</w:t>
            </w: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Содержание учебного материала, лабораторные  работы и практические занятия, самостоятельная работа обучающихся, курсовая работа (проект) (если предусмотрены)</w:t>
            </w: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Объем часов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Уровень усвоения</w:t>
            </w:r>
          </w:p>
        </w:tc>
      </w:tr>
      <w:tr w:rsidR="00A712E0" w:rsidRPr="00A712E0" w:rsidTr="00A712E0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</w:t>
            </w:r>
            <w:r w:rsidR="00FB7B74">
              <w:rPr>
                <w:rFonts w:ascii="Times New Roman" w:hAnsi="Times New Roman"/>
                <w:bCs/>
              </w:rPr>
              <w:t xml:space="preserve">                                      </w:t>
            </w:r>
            <w:r w:rsidR="00FB7B74" w:rsidRPr="00FB7B74">
              <w:rPr>
                <w:rFonts w:ascii="Times New Roman" w:hAnsi="Times New Roman"/>
                <w:b/>
                <w:bCs/>
              </w:rPr>
              <w:t>1 семестр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то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ср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588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В</w:t>
            </w:r>
            <w:r w:rsidR="00553D7E">
              <w:rPr>
                <w:rFonts w:ascii="Times New Roman" w:hAnsi="Times New Roman"/>
                <w:bCs/>
              </w:rPr>
              <w:t>ведение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2/2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Физика как наука и основа естествознания. Научный метод познания окружающего мира. Физическая теория. Входной контроль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</w:t>
            </w:r>
          </w:p>
        </w:tc>
      </w:tr>
      <w:tr w:rsidR="00A712E0" w:rsidRPr="00A712E0" w:rsidTr="00A712E0">
        <w:trPr>
          <w:trHeight w:val="298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Самостоятельная работа:   подготовка сообщений « Физика в моей профессии»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 xml:space="preserve"> интернет http://cxem.net/   Глухов Н.Д., Камышанченко Н.В., Самойленко П.И. Беседы о физике и технике. М.,2009. Роль эксперимента и теории  в  процессе  познания природы. Научный метод познания  окружающего мира. Роль и место физики среди других наук. Составление конспекта по учебнику  Физика 10 В.Г. Мякишев,  Б.Б. Буховцев. Подготовка реферата или презентации по материалам интернета.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 xml:space="preserve"> http://neudoff.net/info/fizika/fizika-kak-nauka-i-kak-uchebnyj-predmet-obshheobrazovatelnyx-uchrezhdenij/ http://www.intelros.ru/index.php?do=cat&amp;category=readroom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261"/>
        </w:trPr>
        <w:tc>
          <w:tcPr>
            <w:tcW w:w="12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DD5D43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</w:rPr>
            </w:pPr>
            <w:r w:rsidRPr="00DD5D43">
              <w:rPr>
                <w:rFonts w:ascii="Times New Roman" w:hAnsi="Times New Roman"/>
                <w:b/>
                <w:bCs/>
              </w:rPr>
              <w:t>Раздел 1. Механика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1326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Тема 1.1.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Кинематика.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2/4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Классическая механика как фундаментальная физическая теория. Границы ее применимости. Механическое движение. Материальная точка. Относительность механического движения. Систе</w:t>
            </w:r>
            <w:r w:rsidRPr="00A712E0">
              <w:rPr>
                <w:rFonts w:ascii="Times New Roman" w:hAnsi="Times New Roman"/>
                <w:bCs/>
              </w:rPr>
              <w:softHyphen/>
              <w:t>ма отсчета. Координаты. Радиус-вектор. Вектор перемещения. Скорость.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6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</w:t>
            </w:r>
          </w:p>
        </w:tc>
      </w:tr>
      <w:tr w:rsidR="00A712E0" w:rsidRPr="00A712E0" w:rsidTr="00DD5D43">
        <w:trPr>
          <w:trHeight w:val="60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2/6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Ускорение. Прямолинейное движение с постоянным ускорением. Свободное падение тел.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DD5D43">
        <w:trPr>
          <w:trHeight w:val="33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2/8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Движение по окружности. Угловая скорость. Центростремительное ускорение.</w:t>
            </w: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2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 xml:space="preserve">Лабораторные работы 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2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Практические занятия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2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Контрольные работы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2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 xml:space="preserve">Самостоятельная работа обучающихся Самостоятельная работа:  мгновенная скорость,  сложение скоростей. 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Составление конспекта по учебнику § 11, 12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Составление алгоритма решения кинематических задач.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Решение задач по теме «Кинематика»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lastRenderedPageBreak/>
              <w:t>Построение графиков зависимости кинематических величин.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Самоподготовка к практическим занятиям.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Составление терминологического словаря по теме « Кинематика».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608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Тема 1.2. Кинематика твердого тела.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2/10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Поступательное движение. Вращательное движение твердого тела.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Угловая и линейная скорости вращения.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</w:t>
            </w:r>
          </w:p>
        </w:tc>
      </w:tr>
      <w:tr w:rsidR="00A712E0" w:rsidRPr="00A712E0" w:rsidTr="00A712E0">
        <w:trPr>
          <w:trHeight w:val="2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Лабораторные работы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lang w:val="en-US"/>
              </w:rPr>
            </w:pPr>
            <w:r w:rsidRPr="00A712E0">
              <w:rPr>
                <w:rFonts w:ascii="Times New Roman" w:hAnsi="Times New Roman"/>
                <w:bCs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A712E0" w:rsidRPr="00A712E0" w:rsidTr="00A712E0">
        <w:trPr>
          <w:trHeight w:val="2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Практические занятия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lang w:val="en-US"/>
              </w:rPr>
            </w:pPr>
            <w:r w:rsidRPr="00A712E0">
              <w:rPr>
                <w:rFonts w:ascii="Times New Roman" w:hAnsi="Times New Roman"/>
                <w:bCs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A712E0" w:rsidRPr="00A712E0" w:rsidTr="00A712E0">
        <w:trPr>
          <w:trHeight w:val="313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Контрольные работы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lang w:val="en-US"/>
              </w:rPr>
            </w:pPr>
            <w:r w:rsidRPr="00A712E0">
              <w:rPr>
                <w:rFonts w:ascii="Times New Roman" w:hAnsi="Times New Roman"/>
                <w:bCs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A712E0" w:rsidRPr="00A712E0" w:rsidTr="00A712E0">
        <w:trPr>
          <w:trHeight w:val="34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Самостоятельная работа обучающихся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DD5D43">
        <w:trPr>
          <w:trHeight w:val="691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Тема 1.3. Динамика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2/12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Основное утверждение механики. Первый закон Ньютона. Инерциальные системы отсчета.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</w:t>
            </w:r>
          </w:p>
        </w:tc>
      </w:tr>
      <w:tr w:rsidR="00A712E0" w:rsidRPr="00A712E0" w:rsidTr="00A712E0">
        <w:trPr>
          <w:trHeight w:val="654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2/14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 xml:space="preserve">Сила. Связь между силой и ускорением. Второй закон Ньютона. Масса. Третий закон Ньютона. 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6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 xml:space="preserve">Лабораторные работы 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6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Практические занятия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6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Контрольные работы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6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 xml:space="preserve">Самостоятельная работа обучающихся 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954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Тема 1.4.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Силы в природе.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2/16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Сила тяготения. Закон всемирного тяготения. Первая космическая скорость.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Сила тяжести и вес. Сила упругости. Закон Гука.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Силы трения.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</w:t>
            </w:r>
          </w:p>
        </w:tc>
      </w:tr>
      <w:tr w:rsidR="00A712E0" w:rsidRPr="00A712E0" w:rsidTr="00DD5D43">
        <w:trPr>
          <w:trHeight w:val="54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2/18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iCs/>
              </w:rPr>
            </w:pPr>
            <w:r w:rsidRPr="00A712E0">
              <w:rPr>
                <w:rFonts w:ascii="Times New Roman" w:hAnsi="Times New Roman"/>
                <w:bCs/>
                <w:iCs/>
              </w:rPr>
              <w:t>Лабораторная работа №1 «Изучение движения тела по окружности под действием силы тяжести и упругости».</w:t>
            </w: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8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 xml:space="preserve">Лабораторные работы 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8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Практические занятия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A712E0" w:rsidRPr="00A712E0" w:rsidTr="00A712E0">
        <w:trPr>
          <w:trHeight w:val="8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Контрольные работы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8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Самостоятельная работа обучающихся Самостоятельная работа: инерциальные системы отсчета.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 xml:space="preserve"> Первая космическая скорость. Разработка тезисов по учебнику §§ 30,34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Реферативное исследование « Особенности поведения человека при перегрузках и невесомости».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Составление алгоритма решения динамических задач.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lastRenderedPageBreak/>
              <w:t>Решение задач по теме « Динамика».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Составление  терминологического словаря по теме « Динамика»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Подготовить сообщение « Силы в природе»  Глухов Н.Д., Камышанченко Н.В., Самойленко П.И. Беседы о физике и технике. М.,1990. http://fizmat.by/kursy/dinamika/sily       http://sfiz.ru/page.php?id=14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618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Тема 1. 5. Законы сохранения в механике.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2/20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Импульс. Закон сохранения импульса. Реактивное движение.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</w:t>
            </w:r>
          </w:p>
        </w:tc>
      </w:tr>
      <w:tr w:rsidR="00A712E0" w:rsidRPr="00A712E0" w:rsidTr="00A712E0">
        <w:trPr>
          <w:trHeight w:val="618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2/22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Работа силы. Кинетическая энергия. Потенциальная энергия. Закон сохранения механической энергии.</w:t>
            </w: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436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2/24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iCs/>
              </w:rPr>
            </w:pPr>
            <w:r w:rsidRPr="00A712E0">
              <w:rPr>
                <w:rFonts w:ascii="Times New Roman" w:hAnsi="Times New Roman"/>
                <w:bCs/>
                <w:iCs/>
              </w:rPr>
              <w:t>Лабораторная работа№2  Сохранение механической энергии при движении под действием силы тяжести и упругости</w:t>
            </w: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654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2/26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iCs/>
              </w:rPr>
            </w:pPr>
            <w:r w:rsidRPr="00A712E0">
              <w:rPr>
                <w:rFonts w:ascii="Times New Roman" w:hAnsi="Times New Roman"/>
                <w:bCs/>
                <w:iCs/>
              </w:rPr>
              <w:t>Контрольная работа</w:t>
            </w:r>
            <w:r w:rsidRPr="00A712E0">
              <w:rPr>
                <w:rFonts w:ascii="Times New Roman" w:hAnsi="Times New Roman"/>
                <w:bCs/>
                <w:iCs/>
                <w:lang w:val="en-US"/>
              </w:rPr>
              <w:t xml:space="preserve"> </w:t>
            </w:r>
            <w:r w:rsidRPr="00A712E0">
              <w:rPr>
                <w:rFonts w:ascii="Times New Roman" w:hAnsi="Times New Roman"/>
                <w:bCs/>
                <w:iCs/>
              </w:rPr>
              <w:t>№1 Раздел Механика</w:t>
            </w: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8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 xml:space="preserve">Лабораторные работы 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A712E0" w:rsidRPr="00A712E0" w:rsidTr="00A712E0">
        <w:trPr>
          <w:trHeight w:val="8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Практические занятия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8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Контрольные работы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8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Самостоятельная работа обучающихся Успехи в освоении космического пространства. Реферат по материалам периодической печати и интернета. http://rus.ruvr.ru/2011/05/06/49953760/ http://school.xvatit.com/index.php?title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 xml:space="preserve"> Самоподготовка  к практическому занятию.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Решение задач на  применение законов сохранения в механике.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44"/>
        </w:trPr>
        <w:tc>
          <w:tcPr>
            <w:tcW w:w="12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DD5D43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</w:rPr>
            </w:pPr>
            <w:r w:rsidRPr="00DD5D43">
              <w:rPr>
                <w:rFonts w:ascii="Times New Roman" w:hAnsi="Times New Roman"/>
                <w:b/>
                <w:bCs/>
              </w:rPr>
              <w:t>Раздел 2. Молекулярная физика.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DD5D43">
        <w:trPr>
          <w:trHeight w:val="82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Тема 2.1. Основы молекулярно-кинетической теории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2/28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Возникновение атомистической гипотезы строения вещества и ее экспериментальные доказательства. Размеры и масса молекул. Количество вещества. Моль. Постоянная Авогадро.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</w:t>
            </w:r>
          </w:p>
        </w:tc>
      </w:tr>
      <w:tr w:rsidR="00A712E0" w:rsidRPr="00A712E0" w:rsidTr="00A712E0">
        <w:trPr>
          <w:trHeight w:val="78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2/30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Броуновское движение. Основное уравнение молекулярно-кинетической  теории газа.</w:t>
            </w: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557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2/32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Силы взаимодействия молекул. Строение газообразных, жидких и твердых тел.</w:t>
            </w: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68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2/34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Лабораторная работа №3 Изучение теплового расширения тел. Наблюдение процесса кристаллизации</w:t>
            </w: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8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 xml:space="preserve">Лабораторные работы 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8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Практические занятия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8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Контрольные работы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8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Самостоятельная работа обучающихся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408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Тема 2.2. Температура. Энергия теплового движения молекул.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2/36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 xml:space="preserve">Тепловое равновесие. Определение температуры. Абсолютная температура. 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</w:t>
            </w:r>
          </w:p>
        </w:tc>
      </w:tr>
      <w:tr w:rsidR="00A712E0" w:rsidRPr="00A712E0" w:rsidTr="00A712E0">
        <w:trPr>
          <w:trHeight w:val="247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2/38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Температура — мера средней кинетической энергии молекул. Измерение скоростей движения молекул газа.</w:t>
            </w: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86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 xml:space="preserve">Лабораторные работы 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86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Практические занятия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86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Контрольные работы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86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Самостоятельная работа обучающихся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248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Тема 2.3. Уравнение состояния идеального газа.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2/40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Уравнение Менделеева—Клапейрона. Газовые законы.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</w:t>
            </w:r>
          </w:p>
        </w:tc>
      </w:tr>
      <w:tr w:rsidR="00A712E0" w:rsidRPr="00A712E0" w:rsidTr="00A712E0">
        <w:trPr>
          <w:trHeight w:val="569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2/42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iCs/>
              </w:rPr>
            </w:pPr>
            <w:r w:rsidRPr="00A712E0">
              <w:rPr>
                <w:rFonts w:ascii="Times New Roman" w:hAnsi="Times New Roman"/>
                <w:bCs/>
                <w:iCs/>
              </w:rPr>
              <w:t>Лабораторная работа №4 « Опытная проверка закона Гей-Люссака»</w:t>
            </w: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86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 xml:space="preserve">Лабораторные работы 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86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Практические занятия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A712E0" w:rsidRPr="00A712E0" w:rsidTr="00A712E0">
        <w:trPr>
          <w:trHeight w:val="86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Контрольные работы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86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 xml:space="preserve">Самостоятельная работа обучающихся опытное обоснование  основных положений МКТ, 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 xml:space="preserve">доклад по материалам В.М.Дуков « Исторические обзоры в курсе физики» 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построение графиков, выполнение расчетно- графических индивидуальных заданий.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Конспект « силы и энергия межмолекулярного взаимодействия».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Сравнительный анализ различных температурных шкал.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Заполнение таблицы « Изопроцессы.»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Составление терминологического словаря.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DD5D43">
        <w:trPr>
          <w:trHeight w:val="426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 xml:space="preserve">Тема 2.4. 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Термодинамика.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2/44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 xml:space="preserve">Внутренняя энергия. Работа в термодинамике. Количество теплоты. 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</w:t>
            </w:r>
          </w:p>
        </w:tc>
      </w:tr>
      <w:tr w:rsidR="00A712E0" w:rsidRPr="00A712E0" w:rsidTr="00DD5D43">
        <w:trPr>
          <w:trHeight w:val="306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2/46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 xml:space="preserve"> Первый закон термодинамики. Изопроцессы. </w:t>
            </w: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55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2/48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Второй закон термодинамики Тепловые двигатели: двигатель внутреннего сгорания, дизель.</w:t>
            </w: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8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 xml:space="preserve">Лабораторные работы 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8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Практические занятия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8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Контрольные работы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8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Самостоятельная работа обучающихся решение задач по образцу.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 xml:space="preserve"> Совершенствование тепловых двигателей и их роль. Охрана природы. Учебник  Физика 10, § 84.Составление конспекта. 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 xml:space="preserve">Подготовка реферата или </w:t>
            </w:r>
            <w:r w:rsidRPr="00A712E0">
              <w:rPr>
                <w:rFonts w:ascii="Times New Roman" w:hAnsi="Times New Roman"/>
                <w:bCs/>
              </w:rPr>
              <w:lastRenderedPageBreak/>
              <w:t>презентации.http://www.ntpo.com/techno/techno2_3/33.shtml.http://ielastic.ru/razvitie-avtomobilnykh-teplovykh-dvigatelei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 xml:space="preserve">Темы презентаций: Принцип действия  тепловой машины. КПД теплового двигателя.  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Роль тепловых двигателей в народном хозяйстве и охрана природы. Виды тепловых двигателей. Роль тепловых двигателей в экономике. КПД мышц.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DD5D43">
        <w:trPr>
          <w:trHeight w:val="609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Тема 2.5. Взаимное превращение жидкостей и газов.Твердые тела.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2/50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iCs/>
              </w:rPr>
            </w:pPr>
            <w:r w:rsidRPr="00A712E0">
              <w:rPr>
                <w:rFonts w:ascii="Times New Roman" w:hAnsi="Times New Roman"/>
                <w:bCs/>
              </w:rPr>
              <w:t>Испарение и кипение. Насыщенный пар. Влажность воздуха.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Кристаллические и аморфные тела. Механические свойства твердых тел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</w:t>
            </w:r>
          </w:p>
        </w:tc>
      </w:tr>
      <w:tr w:rsidR="00A712E0" w:rsidRPr="00A712E0" w:rsidTr="00A712E0">
        <w:trPr>
          <w:trHeight w:val="666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2/52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 xml:space="preserve"> </w:t>
            </w:r>
            <w:r w:rsidRPr="00A712E0">
              <w:rPr>
                <w:rFonts w:ascii="Times New Roman" w:hAnsi="Times New Roman"/>
                <w:bCs/>
                <w:iCs/>
              </w:rPr>
              <w:t>Лабораторная работа №5 «Определение влажности»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  <w:iCs/>
              </w:rPr>
              <w:t>Лабораторная работа №5 « Измерение модуля упругости резины».</w:t>
            </w: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DD5D43">
        <w:trPr>
          <w:trHeight w:val="43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2/54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  <w:iCs/>
              </w:rPr>
              <w:t>Контрольная работа №2 Раздел  «Молекулярная физика. Термодинамика».</w:t>
            </w: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35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 xml:space="preserve">Лабораторные работы 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A712E0" w:rsidRPr="00A712E0" w:rsidTr="00A712E0">
        <w:trPr>
          <w:trHeight w:val="118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Практические занятия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A712E0" w:rsidRPr="00A712E0" w:rsidTr="00A712E0">
        <w:trPr>
          <w:trHeight w:val="118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Контрольные работы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118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Самостоятельная работа обучающихся создание материалов с заданными свойствами. Подготовить реферат или презентацию.  М. Колтун « Мир физики»      http://www.iqlib.ru/book/preview/C7690123B01546B88ED784E727C6CF3Fhttp://www.vhz.su/ru/informacija-o-himicheskoj-otrasli/125-sinteticheskie-materialy-s-zadannymi-svojstvami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Составление конспектов: Зависимость давления и плотности насыщенного пара от температуры. Виды деформаций.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Выполнение таблицы «Виды кристаллических структур»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Реферативное исследование тем «Агрегатные состояния вещества и фазовые переходы», «Исследование влияния ПАВ на поверхностное натяжение воды».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416"/>
        </w:trPr>
        <w:tc>
          <w:tcPr>
            <w:tcW w:w="12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FB7B74" w:rsidRDefault="00A712E0" w:rsidP="00594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FB7B74">
              <w:rPr>
                <w:rFonts w:ascii="Times New Roman" w:hAnsi="Times New Roman"/>
                <w:b/>
                <w:bCs/>
              </w:rPr>
              <w:t>2 СЕМЕСТР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44"/>
        </w:trPr>
        <w:tc>
          <w:tcPr>
            <w:tcW w:w="12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FB7B74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</w:rPr>
            </w:pPr>
            <w:r w:rsidRPr="00A712E0">
              <w:rPr>
                <w:rFonts w:ascii="Times New Roman" w:hAnsi="Times New Roman"/>
                <w:bCs/>
              </w:rPr>
              <w:t xml:space="preserve">                                                                              </w:t>
            </w:r>
            <w:r w:rsidRPr="00FB7B74">
              <w:rPr>
                <w:rFonts w:ascii="Times New Roman" w:hAnsi="Times New Roman"/>
                <w:b/>
                <w:bCs/>
              </w:rPr>
              <w:t xml:space="preserve"> Раздел 3. Электродинамика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32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Тема 3.1. Электростатика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2/56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Электрический заряд и элементарные частицы. Закон сохранения электрического заряда. Закон Кулона.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</w:t>
            </w:r>
          </w:p>
        </w:tc>
      </w:tr>
      <w:tr w:rsidR="00A712E0" w:rsidRPr="00A712E0" w:rsidTr="00A712E0">
        <w:trPr>
          <w:trHeight w:val="29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Электрическое поле. Напряженность электрического поля. Принцип суперпозиции полей.</w:t>
            </w: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56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2/58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Электроемкость. Конденсаторы. Энергия электрического поля конденсатора.</w:t>
            </w: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838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2/60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Проводники в электростатическом поле. Диэлектрики в электрическом поле. Поляризация диэлектриков.</w:t>
            </w: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29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2/62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Потенциальность электростатического поля. Потенциал и разность потенциалов.</w:t>
            </w: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29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Связь между напряженностью электростатического поля и напряжением.</w:t>
            </w: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29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2/64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Практикум по решению задач по теме: «Потенциал. Работа эл. поля. Электроемкость. Энергия эл. поля».</w:t>
            </w: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29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Практикум по решению задач по теме «Закон Кулона. Напряженность электрического поля».</w:t>
            </w: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11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 xml:space="preserve">Лабораторные работы 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11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Практические занятия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A712E0" w:rsidRPr="00A712E0" w:rsidTr="00A712E0">
        <w:trPr>
          <w:trHeight w:val="11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Контрольные работы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A712E0" w:rsidRPr="00A712E0" w:rsidTr="00A712E0">
        <w:trPr>
          <w:trHeight w:val="11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Самостоятельная работа обучающихся электромагнитные взаимодействия. Разработка тезисов по учебнику  Ф 10  §§85-87. Конденсатор, типы и применение. Составление конспекта и решение задач. Ф10 §102.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Изображения поля точечных зарядов.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Самоподготовка к практическому заданию.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Выполнение индивидуальных творческих заданий.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Составление терминологического словаря.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562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Тема 3.2. Постоянный электрический ток.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2/66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Сила тока. Закон Ома для участка цепи. Сопротивление.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</w:t>
            </w:r>
          </w:p>
        </w:tc>
      </w:tr>
      <w:tr w:rsidR="00A712E0" w:rsidRPr="00A712E0" w:rsidTr="00A712E0">
        <w:trPr>
          <w:trHeight w:val="56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2/68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iCs/>
              </w:rPr>
            </w:pPr>
            <w:r w:rsidRPr="00A712E0">
              <w:rPr>
                <w:rFonts w:ascii="Times New Roman" w:hAnsi="Times New Roman"/>
                <w:bCs/>
              </w:rPr>
              <w:t>Электродвижущая сила. Закон Ома для полной цепи.</w:t>
            </w: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56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2/70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Электрические цепи. Последовательное и параллельное соединение проводников.</w:t>
            </w: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74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2/72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iCs/>
              </w:rPr>
            </w:pPr>
            <w:r w:rsidRPr="00A712E0">
              <w:rPr>
                <w:rFonts w:ascii="Times New Roman" w:hAnsi="Times New Roman"/>
                <w:bCs/>
              </w:rPr>
              <w:t>Работа и мощность тока.</w:t>
            </w: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433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2/74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  <w:iCs/>
              </w:rPr>
              <w:t xml:space="preserve">Лабораторная работа №6 </w:t>
            </w:r>
            <w:r w:rsidRPr="00A712E0">
              <w:rPr>
                <w:rFonts w:ascii="Times New Roman" w:hAnsi="Times New Roman"/>
                <w:bCs/>
              </w:rPr>
              <w:t>Изучение последовательного соединения проводников.</w:t>
            </w: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74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2/76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iCs/>
              </w:rPr>
            </w:pPr>
            <w:r w:rsidRPr="00A712E0">
              <w:rPr>
                <w:rFonts w:ascii="Times New Roman" w:hAnsi="Times New Roman"/>
                <w:bCs/>
                <w:iCs/>
              </w:rPr>
              <w:t>Практикум Изучение параллельного соединения проводников. Решение задач по теме «Постоянный электрический ток».</w:t>
            </w: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11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 xml:space="preserve">Лабораторные работы 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11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Практические занятия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A712E0" w:rsidRPr="00A712E0" w:rsidTr="00A712E0">
        <w:trPr>
          <w:trHeight w:val="11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Контрольные работы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11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Самостоятельная работа обучающихся Энергия электрического поля. Составление сложного плана Ф10 §§ 103. Решение задач на расчет  электрических цепей со смешанным соединением и законы Ома для участка  и  полной цепи.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Самоподготовка к выполнению лабораторных и практических работ.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828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lastRenderedPageBreak/>
              <w:t>Тема 3.3. Электрический ток в различных средах.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2/78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 xml:space="preserve">Электрический ток в металлах. 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Полупроводники. Собственная и примесная проводимость полупроводников. Р-</w:t>
            </w:r>
            <w:r w:rsidRPr="00A712E0">
              <w:rPr>
                <w:rFonts w:ascii="Times New Roman" w:hAnsi="Times New Roman"/>
                <w:bCs/>
                <w:lang w:val="en-US"/>
              </w:rPr>
              <w:t>n</w:t>
            </w:r>
            <w:r w:rsidRPr="00A712E0">
              <w:rPr>
                <w:rFonts w:ascii="Times New Roman" w:hAnsi="Times New Roman"/>
                <w:bCs/>
              </w:rPr>
              <w:t xml:space="preserve"> переход.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</w:t>
            </w:r>
          </w:p>
        </w:tc>
      </w:tr>
      <w:tr w:rsidR="00A712E0" w:rsidRPr="00A712E0" w:rsidTr="00A712E0">
        <w:trPr>
          <w:trHeight w:val="828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2/80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Электрический ток в жидкостях.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Электрический ток в вакууме. Электрический ток  в газах. Плазма.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DD5D43">
        <w:trPr>
          <w:trHeight w:val="46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2/82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  <w:iCs/>
              </w:rPr>
              <w:t>Контрольная работа №4 по теме: «Постоянный электрический ток».</w:t>
            </w: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11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 xml:space="preserve">Лабораторные работы 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11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Практические занятия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11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Контрольные работы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11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Самостоятельная работа обучающихся диод и транзистор и их применение. Разработка тезисов Ф 10 §§117-119. Подготовка докладов и презентаций по материалам интернета. http://radiochip.ru/fabrra/t1.html   http://dic.academic.ru/dic.nsf/enc_colier/6549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Подготовка сообщений по выбранной теме: Электрический ток в электролитах.  Электропроводность электролитов.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Электролиз, законы электролиза. Постоянная Фарадея.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Электропроводность газов.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Электрический ток в газах.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 xml:space="preserve"> Понятие о плазме.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Электрический ток в вакууме. Термоэлектронная эмиссия. Вакуумный диод и триод, их применение.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Электропроводность полупроводников, их зависимость от температуры и освещенности.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Термисторы и фоторезисторы.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Составление сравнительной характеристики проводников, диэлектриков и полупроводников.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 xml:space="preserve"> Заполнение  обобщающей таблицы « Электрический ток в различных средах»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 xml:space="preserve">Составление терминологического словаря. 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Самоподготовка к практическому и зачетному занятию.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188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Тема 3.4. Магнитное поле.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2/84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 xml:space="preserve">Взаимодействие токов. Магнитное поле. Индукция магнитного поля. Сила Ампера. 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</w:t>
            </w:r>
          </w:p>
        </w:tc>
      </w:tr>
      <w:tr w:rsidR="00A712E0" w:rsidRPr="00A712E0" w:rsidTr="00A712E0">
        <w:trPr>
          <w:trHeight w:val="184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iCs/>
              </w:rPr>
            </w:pPr>
            <w:r w:rsidRPr="00A712E0">
              <w:rPr>
                <w:rFonts w:ascii="Times New Roman" w:hAnsi="Times New Roman"/>
                <w:bCs/>
              </w:rPr>
              <w:t>Сила Лоренца. Магнитные свойства вещества.</w:t>
            </w: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DD5D43">
        <w:trPr>
          <w:trHeight w:val="413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2/86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Практикум по решению задач по теме «Расчет силы Ампера и силы Лоренца».</w:t>
            </w: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11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 xml:space="preserve">Лабораторные работы 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11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Практические занятия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11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Контрольные работы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11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Самостоятельная работа обучающихся применение  закона Ампера. Громкоговоритель. Составление конспекта. Ф11, §5. Реферат по материалам Хрестоматии по физике  Б.И. Спасский.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Подготовка презентаций по выбранной теме: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«Термоэлектричество и его применение.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Применение полупроводниковых диодов.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Поляризация диэлектриков.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Типы конденсаторов и их применение.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Магнитосфера Земли и ее взаимодействие с  солнечным ветром.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Радиационные полюса Земли.»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552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Тема 3.5. Электро-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магнитная индукция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2/88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 xml:space="preserve">Электромагнитная  индукция. Правило Ленца. Магнитный поток. 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 xml:space="preserve">Закон электромагнитной индукции. Вихревое электрическое поле. 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</w:t>
            </w:r>
          </w:p>
        </w:tc>
      </w:tr>
      <w:tr w:rsidR="00A712E0" w:rsidRPr="00A712E0" w:rsidTr="00A712E0">
        <w:trPr>
          <w:trHeight w:val="55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2/90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Энергия магнитного поля тока. Электромагнитное поле.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Самоиндукция. Индуктивность.</w:t>
            </w: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55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2/92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Практикум по решению задач по теме «Магнитный поток. Закон ЭМИ».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Практикум по решению задач по теме: «Энергия магнитного поля тока».</w:t>
            </w: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828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2/</w:t>
            </w:r>
            <w:r w:rsidRPr="00A712E0">
              <w:rPr>
                <w:rFonts w:ascii="Times New Roman" w:hAnsi="Times New Roman"/>
                <w:bCs/>
                <w:lang w:val="en-US"/>
              </w:rPr>
              <w:t>9</w:t>
            </w:r>
            <w:r w:rsidRPr="00A712E0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Подготовка к контрольной работе.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  <w:iCs/>
              </w:rPr>
              <w:t>Контрольная работа №1 по теме: «Магнитное поле. Электромагнитная индукция».</w:t>
            </w: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11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 xml:space="preserve">Лабораторные работы 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11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Практические занятия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11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Контрольные работы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282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Самостоятельная работа обучающихся определение удельного заряда. Ускорители заряженных частиц. ЭДС индукции в движущихся проводниках. Составление конспекта. Ф11, § 6, 13. Решение расчетных задач.  Ответы на контрольные вопросы учебника.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Написание  доклада, реферата или выпуск технического бюллетеня  на выбранную тему: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« Трансформаторы  и их виды.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Электромагнитные волны и их виды.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Роль магнитных полей в явлениях, происходящих на Солнце,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Солнечная активность. Солнечно- земные связи.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Роль электромагнитных полей в жизни  живой природы.»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Сравнительный анализ электрического и магнитного полей.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Анализ характера взаимодействия электрических зарядов и магнитного взаимодействия токов.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23"/>
        </w:trPr>
        <w:tc>
          <w:tcPr>
            <w:tcW w:w="12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FB7B74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</w:rPr>
            </w:pPr>
            <w:r w:rsidRPr="00FB7B74">
              <w:rPr>
                <w:rFonts w:ascii="Times New Roman" w:hAnsi="Times New Roman"/>
                <w:b/>
                <w:bCs/>
              </w:rPr>
              <w:t>Раздел 4.  Колебания и волны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496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lastRenderedPageBreak/>
              <w:t>Тема 4.1. Механические колебания.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2/96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iCs/>
              </w:rPr>
            </w:pPr>
            <w:r w:rsidRPr="00A712E0">
              <w:rPr>
                <w:rFonts w:ascii="Times New Roman" w:hAnsi="Times New Roman"/>
                <w:bCs/>
                <w:iCs/>
              </w:rPr>
              <w:t>Свободные и   вынужденные колебания. Математический маятник.  Волны.  Скорость распространения волны.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</w:t>
            </w:r>
          </w:p>
        </w:tc>
      </w:tr>
      <w:tr w:rsidR="00A712E0" w:rsidRPr="00A712E0" w:rsidTr="00A712E0">
        <w:trPr>
          <w:trHeight w:val="11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 xml:space="preserve">Лабораторные работы  </w:t>
            </w: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11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Практические занятия</w:t>
            </w: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11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Контрольные работы</w:t>
            </w: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11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 xml:space="preserve">Самостоятельная работа обучающихся Резонанс и его применение,  борьба с ним. 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Составление сложного плана. Ф11, § 25-26.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 xml:space="preserve"> Решение графических и расчетных задач по колебаниям.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Подготовка сообщений по темам :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« Рассмотрение голосового и слухового аппарата человека.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 xml:space="preserve"> Механический резонанс и его учет в технике.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 xml:space="preserve">  Воздействие резонанса и борьба с ним.»</w:t>
            </w: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696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Тема 4.2. Электрические колебания.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2/98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Свободные колебания в колебательном контуре. Период свободных электрических колебаний.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</w:t>
            </w:r>
          </w:p>
        </w:tc>
      </w:tr>
      <w:tr w:rsidR="00A712E0" w:rsidRPr="00A712E0" w:rsidTr="00A712E0">
        <w:trPr>
          <w:trHeight w:val="344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lang w:val="en-US"/>
              </w:rPr>
            </w:pPr>
            <w:r w:rsidRPr="00A712E0">
              <w:rPr>
                <w:rFonts w:ascii="Times New Roman" w:hAnsi="Times New Roman"/>
                <w:bCs/>
              </w:rPr>
              <w:t>2/100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Вынужденные колебания. Переменный электрический ток.</w:t>
            </w: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11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 xml:space="preserve">Лабораторные работы 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11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Практические занятия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11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Контрольные работы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409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Тема 4.3. Производство, передача и потребление электроэнергии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2/</w:t>
            </w:r>
            <w:r w:rsidRPr="00A712E0">
              <w:rPr>
                <w:rFonts w:ascii="Times New Roman" w:hAnsi="Times New Roman"/>
                <w:bCs/>
                <w:lang w:val="en-US"/>
              </w:rPr>
              <w:t>10</w:t>
            </w:r>
            <w:r w:rsidRPr="00A712E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Генерирование энергии.. Передача электрической энергии.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</w:t>
            </w:r>
          </w:p>
        </w:tc>
      </w:tr>
      <w:tr w:rsidR="00A712E0" w:rsidRPr="00A712E0" w:rsidTr="00A712E0">
        <w:trPr>
          <w:trHeight w:val="411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2/</w:t>
            </w:r>
            <w:r w:rsidRPr="00A712E0">
              <w:rPr>
                <w:rFonts w:ascii="Times New Roman" w:hAnsi="Times New Roman"/>
                <w:bCs/>
                <w:lang w:val="en-US"/>
              </w:rPr>
              <w:t>10</w:t>
            </w:r>
            <w:r w:rsidRPr="00A712E0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Трансформатор. Потребление электроэнергии</w:t>
            </w: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11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 xml:space="preserve">Лабораторные работы 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11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Практические занятия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11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Контрольные работы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11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 xml:space="preserve">Самостоятельная работа обучающихся Самостоятельная работа обучающихся затухающие электромагнитные колебания. Составление конспекта и тезисов ответа. Ф11, §35.  Решение вариативных задач. Ответы на контрольные вопросы. Подготовка докладов и презентаций по выбранной теме: 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«Производство, передача и потребление  электрической энергии.   Получение , передача и распределение электроэнергии в экономике РФ».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Сравнение  свойств токов высокой и низкой частоты. Составление схемы передачи электроэнергии на большие расстояния. Оценка электромагнитных полей, создаваемых бытовыми приборами в квартире.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444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 xml:space="preserve">Тема 4.4. </w:t>
            </w:r>
            <w:r w:rsidRPr="00A712E0">
              <w:rPr>
                <w:rFonts w:ascii="Times New Roman" w:hAnsi="Times New Roman"/>
                <w:bCs/>
              </w:rPr>
              <w:lastRenderedPageBreak/>
              <w:t>Электромагнитные волны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lastRenderedPageBreak/>
              <w:t>2/106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Излучение электромагнитных волн. Свойства электромагнитных волн.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</w:t>
            </w:r>
          </w:p>
        </w:tc>
      </w:tr>
      <w:tr w:rsidR="00A712E0" w:rsidRPr="00A712E0" w:rsidTr="00A712E0">
        <w:trPr>
          <w:trHeight w:val="437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2/108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Принцип радиосвязи. Телевидение</w:t>
            </w: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437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2/110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Лабораторная работа№7. Сборка действующей модели радиоприемника</w:t>
            </w: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44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2/112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Практикум по решению задач по теме «Колебания и волны».</w:t>
            </w: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44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  <w:iCs/>
              </w:rPr>
              <w:t>Контрольная работа №2 по теме «Колебания и волны».</w:t>
            </w: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11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 xml:space="preserve">Лабораторные работы 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11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Практические занятия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A712E0" w:rsidRPr="00A712E0" w:rsidTr="00A712E0">
        <w:trPr>
          <w:trHeight w:val="11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Контрольные работы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A712E0" w:rsidRPr="00A712E0" w:rsidTr="00A712E0">
        <w:trPr>
          <w:trHeight w:val="11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Самостоятельная работа обучающихся Токи высокой частоты. История электрификации России и Ростовской области. Подготовка реферата или сообщения по выбранной теме: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 xml:space="preserve"> « Принципы радиосвязи. Изобретение радио А.С. Поповым.  Физические основы радиосвязи. Применение электромагнитных волн.  Различные виды электромагнитных излучений и их применение.. Влияние электромагнитных колебаний на живые организмы ( сотовые телефоны, компьютер, бытовые приборы). А.Т. Глазунов « Физика и научно – технический прогресс» Понятие о телевидении, развитие средств связи. Составление сложного плана.  Подготовка доклада и презентации.  М. Колтун « Мир физики».  http://dic.academic.ru/dic.nsf/enc_colier/6549 http://fiz.1september.ru/articlef.php?ID=200500207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23"/>
        </w:trPr>
        <w:tc>
          <w:tcPr>
            <w:tcW w:w="12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FB7B74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</w:rPr>
            </w:pPr>
            <w:r w:rsidRPr="00FB7B74">
              <w:rPr>
                <w:rFonts w:ascii="Times New Roman" w:hAnsi="Times New Roman"/>
                <w:b/>
                <w:bCs/>
              </w:rPr>
              <w:t>Раздел 5. Оптика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50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Тема 5.1.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Геометрическая и волновая оптика.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2/1</w:t>
            </w:r>
            <w:r w:rsidRPr="00A712E0">
              <w:rPr>
                <w:rFonts w:ascii="Times New Roman" w:hAnsi="Times New Roman"/>
                <w:bCs/>
                <w:lang w:val="en-US"/>
              </w:rPr>
              <w:t>1</w:t>
            </w:r>
            <w:r w:rsidRPr="00A712E0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Свет. Электромагнитные волны. Скорость света и методы ее измерения.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</w:t>
            </w:r>
          </w:p>
        </w:tc>
      </w:tr>
      <w:tr w:rsidR="00A712E0" w:rsidRPr="00A712E0" w:rsidTr="00A712E0">
        <w:trPr>
          <w:trHeight w:val="357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2/116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Световые лучи. Закон отражения и преломления света. Призма</w:t>
            </w: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56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lang w:val="en-US"/>
              </w:rPr>
            </w:pPr>
            <w:r w:rsidRPr="00A712E0">
              <w:rPr>
                <w:rFonts w:ascii="Times New Roman" w:hAnsi="Times New Roman"/>
                <w:bCs/>
              </w:rPr>
              <w:t>2/118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  <w:iCs/>
              </w:rPr>
              <w:t>Лабораторная работа № 8 «Измерение показателя преломления стекла»</w:t>
            </w: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34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2/120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Формула тонкой линзы. Получение изображения с помощью линзы</w:t>
            </w:r>
            <w:r w:rsidRPr="00A712E0">
              <w:rPr>
                <w:rFonts w:ascii="Times New Roman" w:hAnsi="Times New Roman"/>
                <w:bCs/>
                <w:iCs/>
              </w:rPr>
              <w:t>».</w:t>
            </w: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34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Дисперсия света. Интерференция света. Когерентность.</w:t>
            </w: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34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2/122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iCs/>
              </w:rPr>
            </w:pPr>
            <w:r w:rsidRPr="00A712E0">
              <w:rPr>
                <w:rFonts w:ascii="Times New Roman" w:hAnsi="Times New Roman"/>
                <w:bCs/>
              </w:rPr>
              <w:t>Дифракция света. Дифракционная решетка.</w:t>
            </w: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34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. Поперечность световых волн. Поляризация света</w:t>
            </w: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34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lang w:val="en-US"/>
              </w:rPr>
            </w:pPr>
            <w:r w:rsidRPr="00A712E0">
              <w:rPr>
                <w:rFonts w:ascii="Times New Roman" w:hAnsi="Times New Roman"/>
                <w:bCs/>
              </w:rPr>
              <w:t>2/1</w:t>
            </w:r>
            <w:r w:rsidRPr="00A712E0">
              <w:rPr>
                <w:rFonts w:ascii="Times New Roman" w:hAnsi="Times New Roman"/>
                <w:bCs/>
                <w:lang w:val="en-US"/>
              </w:rPr>
              <w:t>2</w:t>
            </w:r>
            <w:r w:rsidRPr="00A712E0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  <w:iCs/>
              </w:rPr>
              <w:t>Лабораторная работа:№9 «Наблюдение интерференции и дифракции света»</w:t>
            </w: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34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  <w:iCs/>
              </w:rPr>
              <w:t>Лабораторная работа № 9 «Измерение длины световой волны».</w:t>
            </w: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11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 xml:space="preserve">Лабораторные работы 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11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Практические занятия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A712E0" w:rsidRPr="00A712E0" w:rsidTr="00A712E0">
        <w:trPr>
          <w:trHeight w:val="11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Контрольные работы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A712E0" w:rsidRPr="00A712E0" w:rsidTr="00A712E0">
        <w:trPr>
          <w:trHeight w:val="11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 xml:space="preserve">Самостоятельная работа обучающихся Глаз как оптическая система. Оптические приборы. </w:t>
            </w:r>
            <w:r w:rsidRPr="00A712E0">
              <w:rPr>
                <w:rFonts w:ascii="Times New Roman" w:hAnsi="Times New Roman"/>
                <w:bCs/>
              </w:rPr>
              <w:lastRenderedPageBreak/>
              <w:t>Подготовка реферата  В.М. Дуков « Исторические обзоры в курсе физики». Подготовка сообщений и докладов к выступлению на семинаре по выбранной теме: « Понятие о поляризации, Поляроиды, их применение в  науке, техники, медицине». « Интерференция  света в природе, применение ее в технике».  Интерференция и дифракция света.  Поляризация и дисперсия света. Составление конспектов, построение изображения в линзах, решение задач на законы отражения и преломления света. Составление терминологического словаря. http://distedu.ru/mirror/_fiz/archive.1september.ru/fiz/1999/no3.htm http://referats.allbest.ru/physics/9000154161.html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151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Тема 5.2.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Излучение и спектры.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2/1</w:t>
            </w:r>
            <w:r w:rsidRPr="00A712E0">
              <w:rPr>
                <w:rFonts w:ascii="Times New Roman" w:hAnsi="Times New Roman"/>
                <w:bCs/>
                <w:lang w:val="en-US"/>
              </w:rPr>
              <w:t>2</w:t>
            </w:r>
            <w:r w:rsidRPr="00A712E0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 xml:space="preserve">Излучение и  спектры. Спектральный анализ. 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</w:t>
            </w:r>
          </w:p>
        </w:tc>
      </w:tr>
      <w:tr w:rsidR="00A712E0" w:rsidRPr="00A712E0" w:rsidTr="00A712E0">
        <w:trPr>
          <w:trHeight w:val="15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2/128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Инфракрасное, ультрафиолетовое, рентгеновское излучения. Шкала электромагнитных излучений.</w:t>
            </w: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11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 xml:space="preserve">Лабораторные работы 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11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Практические занятия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11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Контрольные работы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11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Самостоятельная работа обучающихся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23"/>
        </w:trPr>
        <w:tc>
          <w:tcPr>
            <w:tcW w:w="12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FB7B74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</w:rPr>
            </w:pPr>
            <w:r w:rsidRPr="00FB7B74">
              <w:rPr>
                <w:rFonts w:ascii="Times New Roman" w:hAnsi="Times New Roman"/>
                <w:b/>
                <w:bCs/>
              </w:rPr>
              <w:t>Раздел 6.Основы специальной теории относительности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151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Тема 6.1.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СТО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2/130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Постулаты теории относительности. Принцип относительности Эйнштейна. Постоянство скорости света.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</w:t>
            </w:r>
          </w:p>
        </w:tc>
      </w:tr>
      <w:tr w:rsidR="00A712E0" w:rsidRPr="00A712E0" w:rsidTr="00A712E0">
        <w:trPr>
          <w:trHeight w:val="15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Релятивистская динамика. Связь массы и энергии.</w:t>
            </w: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11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 xml:space="preserve">Лабораторные работы 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11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Практические занятия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11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Контрольные работы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11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Самостоятельная работа обучающихся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44"/>
        </w:trPr>
        <w:tc>
          <w:tcPr>
            <w:tcW w:w="12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FB7B74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</w:rPr>
            </w:pPr>
            <w:r w:rsidRPr="00FB7B74">
              <w:rPr>
                <w:rFonts w:ascii="Times New Roman" w:hAnsi="Times New Roman"/>
                <w:b/>
                <w:bCs/>
              </w:rPr>
              <w:t>Раздел 7. Квантовая физика.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329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Тема 7.1.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Световые кванты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2/132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 xml:space="preserve">Виды излучений.  Квантовая теория света. Постоянная Планка. 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</w:t>
            </w:r>
          </w:p>
        </w:tc>
      </w:tr>
      <w:tr w:rsidR="00A712E0" w:rsidRPr="00A712E0" w:rsidTr="00A712E0">
        <w:trPr>
          <w:trHeight w:val="2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2/1</w:t>
            </w:r>
            <w:r w:rsidRPr="00A712E0">
              <w:rPr>
                <w:rFonts w:ascii="Times New Roman" w:hAnsi="Times New Roman"/>
                <w:bCs/>
                <w:lang w:val="en-US"/>
              </w:rPr>
              <w:t>3</w:t>
            </w:r>
            <w:r w:rsidRPr="00A712E0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 xml:space="preserve">Фотоны Фотоэффект. 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Уравнение Эйнштейна для фотоэффекта</w:t>
            </w: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56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2/1</w:t>
            </w:r>
            <w:r w:rsidRPr="00A712E0">
              <w:rPr>
                <w:rFonts w:ascii="Times New Roman" w:hAnsi="Times New Roman"/>
                <w:bCs/>
                <w:lang w:val="en-US"/>
              </w:rPr>
              <w:t>36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Опыты Лебедева и Вавилова.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Химическое действие света</w:t>
            </w: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15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2/13</w:t>
            </w:r>
            <w:r w:rsidRPr="00A712E0">
              <w:rPr>
                <w:rFonts w:ascii="Times New Roman" w:hAnsi="Times New Roman"/>
                <w:bCs/>
                <w:lang w:val="en-US"/>
              </w:rPr>
              <w:t>8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Лабораторная работа №10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Изучение явления фотоэффекта.</w:t>
            </w: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11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 xml:space="preserve">Лабораторные работы 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11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Практические занятия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11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Контрольные работы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11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Самостоятельная работа обучающихся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151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Тема 7.3.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Физика атомного ядра.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lang w:val="en-US"/>
              </w:rPr>
            </w:pPr>
            <w:r w:rsidRPr="00A712E0">
              <w:rPr>
                <w:rFonts w:ascii="Times New Roman" w:hAnsi="Times New Roman"/>
                <w:bCs/>
              </w:rPr>
              <w:t>2/1</w:t>
            </w:r>
            <w:r w:rsidRPr="00A712E0">
              <w:rPr>
                <w:rFonts w:ascii="Times New Roman" w:hAnsi="Times New Roman"/>
                <w:bCs/>
                <w:lang w:val="en-US"/>
              </w:rPr>
              <w:t>40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 xml:space="preserve">Строение атома. Опыты Резерфорда. 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16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</w:t>
            </w:r>
          </w:p>
        </w:tc>
      </w:tr>
      <w:tr w:rsidR="00A712E0" w:rsidRPr="00A712E0" w:rsidTr="00A712E0">
        <w:trPr>
          <w:trHeight w:val="15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Квантовые постулаты Бора. Модель атома водорода по Бору.</w:t>
            </w: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43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2/1</w:t>
            </w:r>
            <w:r w:rsidRPr="00A712E0">
              <w:rPr>
                <w:rFonts w:ascii="Times New Roman" w:hAnsi="Times New Roman"/>
                <w:bCs/>
                <w:lang w:val="en-US"/>
              </w:rPr>
              <w:t>42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iCs/>
              </w:rPr>
            </w:pPr>
            <w:r w:rsidRPr="00A712E0">
              <w:rPr>
                <w:rFonts w:ascii="Times New Roman" w:hAnsi="Times New Roman"/>
                <w:bCs/>
              </w:rPr>
              <w:t xml:space="preserve">Радиоактивность. Радиоактивные превращения. </w:t>
            </w: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34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Закон радиоактивного распада и его статистический характер.</w:t>
            </w: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688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lang w:val="en-US"/>
              </w:rPr>
            </w:pPr>
            <w:r w:rsidRPr="00A712E0">
              <w:rPr>
                <w:rFonts w:ascii="Times New Roman" w:hAnsi="Times New Roman"/>
                <w:bCs/>
              </w:rPr>
              <w:t>2/14</w:t>
            </w:r>
            <w:r w:rsidRPr="00A712E0">
              <w:rPr>
                <w:rFonts w:ascii="Times New Roman" w:hAnsi="Times New Roman"/>
                <w:bCs/>
                <w:lang w:val="en-US"/>
              </w:rPr>
              <w:t>4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Протонно-нейтронная модель строения атомного ядра. Дефект масс и энергия связи нуклонов в ядре.</w:t>
            </w: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54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lang w:val="en-US"/>
              </w:rPr>
            </w:pPr>
            <w:r w:rsidRPr="00A712E0">
              <w:rPr>
                <w:rFonts w:ascii="Times New Roman" w:hAnsi="Times New Roman"/>
                <w:bCs/>
              </w:rPr>
              <w:t>2/14</w:t>
            </w:r>
            <w:r w:rsidRPr="00A712E0">
              <w:rPr>
                <w:rFonts w:ascii="Times New Roman" w:hAnsi="Times New Roman"/>
                <w:bCs/>
                <w:lang w:val="en-US"/>
              </w:rPr>
              <w:t>6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Ядерные реакции. Энергетический выход ядерных реакций.</w:t>
            </w: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DD5D43">
        <w:trPr>
          <w:trHeight w:val="296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lang w:val="en-US"/>
              </w:rPr>
            </w:pPr>
            <w:r w:rsidRPr="00A712E0">
              <w:rPr>
                <w:rFonts w:ascii="Times New Roman" w:hAnsi="Times New Roman"/>
                <w:bCs/>
              </w:rPr>
              <w:t>2/14</w:t>
            </w:r>
            <w:r w:rsidRPr="00A712E0">
              <w:rPr>
                <w:rFonts w:ascii="Times New Roman" w:hAnsi="Times New Roman"/>
                <w:bCs/>
                <w:lang w:val="en-US"/>
              </w:rPr>
              <w:t>8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Деление и синтез ядер. Ядерная энергетика.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DD5D43">
        <w:trPr>
          <w:trHeight w:val="43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2/1</w:t>
            </w:r>
            <w:r w:rsidRPr="00A712E0">
              <w:rPr>
                <w:rFonts w:ascii="Times New Roman" w:hAnsi="Times New Roman"/>
                <w:bCs/>
                <w:lang w:val="en-US"/>
              </w:rPr>
              <w:t>50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Физика элементарных частиц. Методы регистрации элементарных частиц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11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2/152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Биологическое действие радиоактивного излучения</w:t>
            </w: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11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2/154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/>
                <w:bCs/>
                <w:iCs/>
              </w:rPr>
              <w:t>Экологические проблемы использования атомной энергии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386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Самостоятельная работа обучающихся Подготовка реферата  М.Колтун « Мир физики» по выбранной теме: « Голография в науке и технике.  Химическое действие света. Фотография. Естественная радиоактивность и ее виды. Применение ядерной энергии. Перспективы развития энергетики в РФ, Проблемы ядерной энергетики.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Биологическое действие радиоактивных излучений.» Подготовка сообщений с использованием  видеозаписей. Получение радиоактивных изотопов и их применение. Подготовка рефератов и докладов. О,Ф. Кабардин  « Факультативный курс физики»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A712E0" w:rsidRPr="00A712E0" w:rsidTr="00A712E0">
        <w:trPr>
          <w:trHeight w:val="20"/>
        </w:trPr>
        <w:tc>
          <w:tcPr>
            <w:tcW w:w="1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Всего: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154 +77</w:t>
            </w:r>
          </w:p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712E0">
              <w:rPr>
                <w:rFonts w:ascii="Times New Roman" w:hAnsi="Times New Roman"/>
                <w:bCs/>
              </w:rPr>
              <w:t>=231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E0" w:rsidRPr="00A712E0" w:rsidRDefault="00A712E0" w:rsidP="00553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</w:tbl>
    <w:p w:rsidR="00A712E0" w:rsidRPr="00A712E0" w:rsidRDefault="00A712E0" w:rsidP="00553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bCs/>
          <w:i/>
        </w:rPr>
      </w:pPr>
      <w:r w:rsidRPr="00A712E0">
        <w:rPr>
          <w:rFonts w:ascii="Times New Roman" w:hAnsi="Times New Roman"/>
          <w:b/>
          <w:bCs/>
          <w:i/>
        </w:rPr>
        <w:tab/>
      </w:r>
      <w:r w:rsidRPr="00A712E0">
        <w:rPr>
          <w:rFonts w:ascii="Times New Roman" w:hAnsi="Times New Roman"/>
          <w:b/>
          <w:bCs/>
          <w:i/>
        </w:rPr>
        <w:tab/>
      </w:r>
      <w:r w:rsidRPr="00A712E0">
        <w:rPr>
          <w:rFonts w:ascii="Times New Roman" w:hAnsi="Times New Roman"/>
          <w:b/>
          <w:bCs/>
          <w:i/>
        </w:rPr>
        <w:tab/>
      </w:r>
      <w:r w:rsidRPr="00A712E0">
        <w:rPr>
          <w:rFonts w:ascii="Times New Roman" w:hAnsi="Times New Roman"/>
          <w:b/>
          <w:bCs/>
          <w:i/>
        </w:rPr>
        <w:tab/>
      </w:r>
      <w:r w:rsidRPr="00A712E0">
        <w:rPr>
          <w:rFonts w:ascii="Times New Roman" w:hAnsi="Times New Roman"/>
          <w:b/>
          <w:bCs/>
          <w:i/>
        </w:rPr>
        <w:tab/>
      </w:r>
      <w:r w:rsidRPr="00A712E0">
        <w:rPr>
          <w:rFonts w:ascii="Times New Roman" w:hAnsi="Times New Roman"/>
          <w:b/>
          <w:bCs/>
          <w:i/>
        </w:rPr>
        <w:tab/>
      </w:r>
      <w:r w:rsidRPr="00A712E0">
        <w:rPr>
          <w:rFonts w:ascii="Times New Roman" w:hAnsi="Times New Roman"/>
          <w:b/>
          <w:bCs/>
          <w:i/>
        </w:rPr>
        <w:tab/>
      </w:r>
      <w:r w:rsidRPr="00A712E0">
        <w:rPr>
          <w:rFonts w:ascii="Times New Roman" w:hAnsi="Times New Roman"/>
          <w:b/>
          <w:bCs/>
          <w:i/>
        </w:rPr>
        <w:tab/>
      </w:r>
      <w:r w:rsidRPr="00A712E0">
        <w:rPr>
          <w:rFonts w:ascii="Times New Roman" w:hAnsi="Times New Roman"/>
          <w:b/>
          <w:bCs/>
          <w:i/>
        </w:rPr>
        <w:tab/>
      </w:r>
      <w:r w:rsidRPr="00A712E0">
        <w:rPr>
          <w:rFonts w:ascii="Times New Roman" w:hAnsi="Times New Roman"/>
          <w:b/>
          <w:bCs/>
          <w:i/>
        </w:rPr>
        <w:tab/>
      </w:r>
      <w:r w:rsidRPr="00A712E0">
        <w:rPr>
          <w:rFonts w:ascii="Times New Roman" w:hAnsi="Times New Roman"/>
          <w:b/>
          <w:bCs/>
          <w:i/>
        </w:rPr>
        <w:tab/>
      </w:r>
    </w:p>
    <w:p w:rsidR="00C76BD6" w:rsidRPr="00A170CD" w:rsidRDefault="00C76BD6" w:rsidP="00553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Cs/>
          <w:i/>
        </w:rPr>
      </w:pPr>
      <w:r w:rsidRPr="00A170CD">
        <w:rPr>
          <w:rFonts w:ascii="Times New Roman" w:hAnsi="Times New Roman"/>
          <w:bCs/>
          <w:i/>
        </w:rPr>
        <w:tab/>
      </w:r>
      <w:r w:rsidRPr="00A170CD">
        <w:rPr>
          <w:rFonts w:ascii="Times New Roman" w:hAnsi="Times New Roman"/>
          <w:bCs/>
          <w:i/>
        </w:rPr>
        <w:tab/>
      </w:r>
      <w:r w:rsidRPr="00A170CD">
        <w:rPr>
          <w:rFonts w:ascii="Times New Roman" w:hAnsi="Times New Roman"/>
          <w:bCs/>
          <w:i/>
        </w:rPr>
        <w:tab/>
      </w:r>
      <w:r w:rsidRPr="00A170CD">
        <w:rPr>
          <w:rFonts w:ascii="Times New Roman" w:hAnsi="Times New Roman"/>
          <w:bCs/>
          <w:i/>
        </w:rPr>
        <w:tab/>
      </w:r>
      <w:r w:rsidRPr="00A170CD">
        <w:rPr>
          <w:rFonts w:ascii="Times New Roman" w:hAnsi="Times New Roman"/>
          <w:bCs/>
          <w:i/>
        </w:rPr>
        <w:tab/>
      </w:r>
      <w:r w:rsidRPr="00A170CD">
        <w:rPr>
          <w:rFonts w:ascii="Times New Roman" w:hAnsi="Times New Roman"/>
          <w:bCs/>
          <w:i/>
        </w:rPr>
        <w:tab/>
      </w:r>
      <w:r w:rsidRPr="00A170CD">
        <w:rPr>
          <w:rFonts w:ascii="Times New Roman" w:hAnsi="Times New Roman"/>
          <w:bCs/>
          <w:i/>
        </w:rPr>
        <w:tab/>
      </w:r>
      <w:r w:rsidRPr="00A170CD">
        <w:rPr>
          <w:rFonts w:ascii="Times New Roman" w:hAnsi="Times New Roman"/>
          <w:bCs/>
          <w:i/>
        </w:rPr>
        <w:tab/>
      </w:r>
      <w:r w:rsidRPr="00A170CD">
        <w:rPr>
          <w:rFonts w:ascii="Times New Roman" w:hAnsi="Times New Roman"/>
          <w:bCs/>
          <w:i/>
        </w:rPr>
        <w:tab/>
      </w:r>
      <w:r w:rsidRPr="00A170CD">
        <w:rPr>
          <w:rFonts w:ascii="Times New Roman" w:hAnsi="Times New Roman"/>
          <w:bCs/>
          <w:i/>
        </w:rPr>
        <w:tab/>
      </w:r>
      <w:r w:rsidRPr="00A170CD">
        <w:rPr>
          <w:rFonts w:ascii="Times New Roman" w:hAnsi="Times New Roman"/>
          <w:bCs/>
          <w:i/>
        </w:rPr>
        <w:tab/>
      </w:r>
    </w:p>
    <w:p w:rsidR="00C76BD6" w:rsidRPr="00A170CD" w:rsidRDefault="00C76BD6" w:rsidP="00553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</w:rPr>
        <w:sectPr w:rsidR="00C76BD6" w:rsidRPr="00A170CD" w:rsidSect="0046648E">
          <w:pgSz w:w="16840" w:h="11907" w:orient="landscape"/>
          <w:pgMar w:top="720" w:right="720" w:bottom="720" w:left="720" w:header="709" w:footer="709" w:gutter="0"/>
          <w:cols w:space="720"/>
        </w:sectPr>
      </w:pPr>
    </w:p>
    <w:p w:rsidR="00D150AE" w:rsidRPr="00D150AE" w:rsidRDefault="00AA0F37" w:rsidP="00D150A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2.3</w:t>
      </w:r>
      <w:r w:rsidR="00D150AE" w:rsidRPr="00D150AE">
        <w:rPr>
          <w:rFonts w:ascii="Times New Roman" w:hAnsi="Times New Roman"/>
          <w:sz w:val="28"/>
          <w:szCs w:val="28"/>
        </w:rPr>
        <w:t xml:space="preserve"> Виды внеаудиторной самостоятельной работы и обоснование времени, затрачиваемого на её выполнение.</w:t>
      </w:r>
    </w:p>
    <w:p w:rsidR="00D150AE" w:rsidRPr="00D150AE" w:rsidRDefault="00D150AE" w:rsidP="00D150AE">
      <w:pPr>
        <w:ind w:left="40" w:right="20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150AE">
        <w:rPr>
          <w:rFonts w:ascii="Times New Roman" w:eastAsia="Times New Roman" w:hAnsi="Times New Roman"/>
          <w:sz w:val="28"/>
          <w:szCs w:val="28"/>
        </w:rPr>
        <w:t>Виды заданий внеаудиторной самостоятельной работы определяются в зависимости от уровня освоения студентами учебного материала (ознакомительный, репродуктивный, продуктивный) и с учетом требований к уровню подготовки студентов (иметь практический опыт, уметь, знать).</w:t>
      </w:r>
    </w:p>
    <w:p w:rsidR="00D150AE" w:rsidRPr="00D150AE" w:rsidRDefault="00D150AE" w:rsidP="00D150AE">
      <w:pPr>
        <w:ind w:left="40" w:right="20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150AE">
        <w:rPr>
          <w:rFonts w:ascii="Times New Roman" w:eastAsia="Times New Roman" w:hAnsi="Times New Roman"/>
          <w:sz w:val="28"/>
          <w:szCs w:val="28"/>
        </w:rPr>
        <w:t>Распределение затрат времени на внеаудиторную самостоятельную работу обучающихся:</w:t>
      </w:r>
    </w:p>
    <w:p w:rsidR="00D150AE" w:rsidRPr="00D150AE" w:rsidRDefault="00D150AE" w:rsidP="00D150AE">
      <w:pPr>
        <w:ind w:left="40" w:right="20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150AE">
        <w:rPr>
          <w:rFonts w:ascii="Times New Roman" w:eastAsia="Times New Roman" w:hAnsi="Times New Roman"/>
          <w:sz w:val="28"/>
          <w:szCs w:val="28"/>
        </w:rPr>
        <w:t>- Ознакомительный уровень – до 2 ч.</w:t>
      </w:r>
    </w:p>
    <w:p w:rsidR="00D150AE" w:rsidRPr="00D150AE" w:rsidRDefault="00D150AE" w:rsidP="00D150AE">
      <w:pPr>
        <w:ind w:left="40" w:right="20"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D150AE">
        <w:rPr>
          <w:rFonts w:ascii="Times New Roman" w:eastAsia="Times New Roman" w:hAnsi="Times New Roman"/>
          <w:sz w:val="28"/>
          <w:szCs w:val="28"/>
        </w:rPr>
        <w:t xml:space="preserve">-  </w:t>
      </w:r>
      <w:r w:rsidRPr="00D150AE">
        <w:rPr>
          <w:rFonts w:ascii="Times New Roman" w:eastAsia="Times New Roman" w:hAnsi="Times New Roman"/>
          <w:bCs/>
          <w:sz w:val="28"/>
          <w:szCs w:val="28"/>
        </w:rPr>
        <w:t>Репродуктивный уровень – до 4 ч.</w:t>
      </w:r>
    </w:p>
    <w:p w:rsidR="00D150AE" w:rsidRPr="00D150AE" w:rsidRDefault="00D150AE" w:rsidP="00D150AE">
      <w:pPr>
        <w:ind w:left="40" w:right="20" w:firstLine="708"/>
        <w:jc w:val="both"/>
        <w:rPr>
          <w:rFonts w:ascii="Times New Roman" w:hAnsi="Times New Roman"/>
          <w:sz w:val="28"/>
          <w:szCs w:val="28"/>
        </w:rPr>
      </w:pPr>
      <w:r w:rsidRPr="00D150AE">
        <w:rPr>
          <w:rFonts w:ascii="Times New Roman" w:eastAsia="Times New Roman" w:hAnsi="Times New Roman"/>
          <w:bCs/>
          <w:sz w:val="28"/>
          <w:szCs w:val="28"/>
        </w:rPr>
        <w:t>- Продуктивный уровень – до 6 ч.</w:t>
      </w:r>
    </w:p>
    <w:p w:rsidR="00D150AE" w:rsidRPr="00D150AE" w:rsidRDefault="00D150AE" w:rsidP="00D150AE">
      <w:pPr>
        <w:rPr>
          <w:rFonts w:ascii="Times New Roman" w:hAnsi="Times New Roman"/>
          <w:sz w:val="28"/>
          <w:szCs w:val="28"/>
        </w:rPr>
      </w:pP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3191"/>
        <w:gridCol w:w="3189"/>
        <w:gridCol w:w="3191"/>
      </w:tblGrid>
      <w:tr w:rsidR="00D150AE" w:rsidRPr="00D150AE" w:rsidTr="006A1CC0"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50AE" w:rsidRPr="00D150AE" w:rsidRDefault="00D150AE" w:rsidP="00D150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50AE">
              <w:rPr>
                <w:rFonts w:ascii="Times New Roman" w:eastAsia="Times New Roman" w:hAnsi="Times New Roman"/>
                <w:b/>
                <w:sz w:val="28"/>
                <w:szCs w:val="28"/>
              </w:rPr>
              <w:t>Овладение знаниями (Ознакомительный уровень)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50AE" w:rsidRPr="00D150AE" w:rsidRDefault="00D150AE" w:rsidP="00D150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50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Закрепление и систематизация знаний. Формирование умений (Репродуктивный уровень)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50AE" w:rsidRPr="00D150AE" w:rsidRDefault="00D150AE" w:rsidP="00D150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50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Применение знаний, умений в нестандартной ситуации: творческая, исследовательская, практическая деятельность (Продуктивный уровень)</w:t>
            </w:r>
          </w:p>
        </w:tc>
      </w:tr>
      <w:tr w:rsidR="00D150AE" w:rsidRPr="00D150AE" w:rsidTr="006A1CC0"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0AE" w:rsidRPr="00D150AE" w:rsidRDefault="00D150AE" w:rsidP="00D150AE">
            <w:pPr>
              <w:rPr>
                <w:rFonts w:ascii="Times New Roman" w:hAnsi="Times New Roman"/>
                <w:sz w:val="28"/>
                <w:szCs w:val="28"/>
              </w:rPr>
            </w:pPr>
            <w:r w:rsidRPr="00D150AE">
              <w:rPr>
                <w:rFonts w:ascii="Times New Roman" w:hAnsi="Times New Roman"/>
                <w:sz w:val="28"/>
                <w:szCs w:val="28"/>
              </w:rPr>
              <w:t xml:space="preserve">- работа с рекомендованной </w:t>
            </w:r>
            <w:r w:rsidRPr="00D150AE">
              <w:rPr>
                <w:rFonts w:ascii="Times New Roman" w:eastAsia="Times New Roman" w:hAnsi="Times New Roman"/>
                <w:sz w:val="28"/>
                <w:szCs w:val="28"/>
              </w:rPr>
              <w:t>обязательной и дополнительной литературой (чтение текста, графическое изображение структуры текста, конспектирование текста, оформление выписки из текста)</w:t>
            </w:r>
          </w:p>
          <w:p w:rsidR="00D150AE" w:rsidRPr="00D150AE" w:rsidRDefault="00D150AE" w:rsidP="00D150AE">
            <w:pPr>
              <w:rPr>
                <w:rFonts w:ascii="Times New Roman" w:hAnsi="Times New Roman"/>
                <w:sz w:val="28"/>
                <w:szCs w:val="28"/>
              </w:rPr>
            </w:pPr>
            <w:r w:rsidRPr="00D150AE">
              <w:rPr>
                <w:rFonts w:ascii="Times New Roman" w:eastAsia="Times New Roman" w:hAnsi="Times New Roman"/>
                <w:sz w:val="28"/>
                <w:szCs w:val="28"/>
              </w:rPr>
              <w:t>- работа со словарями и справочниками</w:t>
            </w:r>
          </w:p>
          <w:p w:rsidR="00D150AE" w:rsidRPr="00D150AE" w:rsidRDefault="00D150AE" w:rsidP="00D150AE">
            <w:pPr>
              <w:rPr>
                <w:rFonts w:ascii="Times New Roman" w:hAnsi="Times New Roman"/>
                <w:sz w:val="28"/>
                <w:szCs w:val="28"/>
              </w:rPr>
            </w:pPr>
            <w:r w:rsidRPr="00D150AE">
              <w:rPr>
                <w:rFonts w:ascii="Times New Roman" w:eastAsia="Times New Roman" w:hAnsi="Times New Roman"/>
                <w:sz w:val="28"/>
                <w:szCs w:val="28"/>
              </w:rPr>
              <w:t>- ознакомление  с  нормативными документами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0AE" w:rsidRPr="00D150AE" w:rsidRDefault="00D150AE" w:rsidP="00D150A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150AE">
              <w:rPr>
                <w:rFonts w:ascii="Times New Roman" w:eastAsia="Times New Roman" w:hAnsi="Times New Roman"/>
                <w:sz w:val="28"/>
                <w:szCs w:val="28"/>
              </w:rPr>
              <w:t>- работа с конспектом лекции</w:t>
            </w:r>
          </w:p>
          <w:p w:rsidR="00D150AE" w:rsidRPr="00D150AE" w:rsidRDefault="00D150AE" w:rsidP="00D150A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150AE">
              <w:rPr>
                <w:rFonts w:ascii="Times New Roman" w:eastAsia="Times New Roman" w:hAnsi="Times New Roman"/>
                <w:sz w:val="28"/>
                <w:szCs w:val="28"/>
              </w:rPr>
              <w:t>- решение задач и упражнений по образцу</w:t>
            </w:r>
          </w:p>
          <w:p w:rsidR="00D150AE" w:rsidRPr="00D150AE" w:rsidRDefault="00D150AE" w:rsidP="00D150A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150AE">
              <w:rPr>
                <w:rFonts w:ascii="Times New Roman" w:eastAsia="Times New Roman" w:hAnsi="Times New Roman"/>
                <w:sz w:val="28"/>
                <w:szCs w:val="28"/>
              </w:rPr>
              <w:t xml:space="preserve">- работа над учебным материалом (учебника, первоисточника, дополнительной литературы, аудио- и видеозаписей) </w:t>
            </w:r>
          </w:p>
          <w:p w:rsidR="00D150AE" w:rsidRPr="00D150AE" w:rsidRDefault="00D150AE" w:rsidP="00D150A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150AE">
              <w:rPr>
                <w:rFonts w:ascii="Times New Roman" w:eastAsia="Times New Roman" w:hAnsi="Times New Roman"/>
                <w:sz w:val="28"/>
                <w:szCs w:val="28"/>
              </w:rPr>
              <w:t>- составление плана и тезисов ответа</w:t>
            </w:r>
          </w:p>
          <w:p w:rsidR="00D150AE" w:rsidRPr="00D150AE" w:rsidRDefault="00D150AE" w:rsidP="00D150A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150AE">
              <w:rPr>
                <w:rFonts w:ascii="Times New Roman" w:eastAsia="Times New Roman" w:hAnsi="Times New Roman"/>
                <w:sz w:val="28"/>
                <w:szCs w:val="28"/>
              </w:rPr>
              <w:t>- составление таблиц для систематизации учебного материала</w:t>
            </w:r>
          </w:p>
          <w:p w:rsidR="00D150AE" w:rsidRPr="00D150AE" w:rsidRDefault="00D150AE" w:rsidP="00D150A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150AE">
              <w:rPr>
                <w:rFonts w:ascii="Times New Roman" w:eastAsia="Times New Roman" w:hAnsi="Times New Roman"/>
                <w:sz w:val="28"/>
                <w:szCs w:val="28"/>
              </w:rPr>
              <w:t>- изучение нормативных материалов</w:t>
            </w:r>
          </w:p>
          <w:p w:rsidR="00D150AE" w:rsidRPr="00D150AE" w:rsidRDefault="00D150AE" w:rsidP="00D150A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150AE">
              <w:rPr>
                <w:rFonts w:ascii="Times New Roman" w:eastAsia="Times New Roman" w:hAnsi="Times New Roman"/>
                <w:sz w:val="28"/>
                <w:szCs w:val="28"/>
              </w:rPr>
              <w:t>- ответы на контрольные вопросы</w:t>
            </w:r>
          </w:p>
          <w:p w:rsidR="00D150AE" w:rsidRPr="00D150AE" w:rsidRDefault="00D150AE" w:rsidP="00D150A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150A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150AE">
              <w:rPr>
                <w:rFonts w:ascii="Times New Roman" w:eastAsia="Times New Roman" w:hAnsi="Times New Roman"/>
                <w:sz w:val="28"/>
                <w:szCs w:val="28"/>
              </w:rPr>
              <w:t>составление терминологического словаря</w:t>
            </w:r>
          </w:p>
          <w:p w:rsidR="00D150AE" w:rsidRPr="00D150AE" w:rsidRDefault="00D150AE" w:rsidP="00D150A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150AE">
              <w:rPr>
                <w:rFonts w:ascii="Times New Roman" w:eastAsia="Times New Roman" w:hAnsi="Times New Roman"/>
                <w:sz w:val="28"/>
                <w:szCs w:val="28"/>
              </w:rPr>
              <w:t xml:space="preserve">- составление тематического потрфолио </w:t>
            </w:r>
          </w:p>
          <w:p w:rsidR="00D150AE" w:rsidRPr="00D150AE" w:rsidRDefault="00D150AE" w:rsidP="00D150A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150AE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- составление списка основных проблем, связанных с темой </w:t>
            </w:r>
          </w:p>
          <w:p w:rsidR="00D150AE" w:rsidRPr="00D150AE" w:rsidRDefault="00D150AE" w:rsidP="00D150A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150AE">
              <w:rPr>
                <w:rFonts w:ascii="Times New Roman" w:eastAsia="Times New Roman" w:hAnsi="Times New Roman"/>
                <w:sz w:val="28"/>
                <w:szCs w:val="28"/>
              </w:rPr>
              <w:t>- подготовка сообщений к выступлению на семинаре, конференции</w:t>
            </w:r>
          </w:p>
          <w:p w:rsidR="00D150AE" w:rsidRPr="00D150AE" w:rsidRDefault="00D150AE" w:rsidP="00D150A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150AE">
              <w:rPr>
                <w:rFonts w:ascii="Times New Roman" w:eastAsia="Times New Roman" w:hAnsi="Times New Roman"/>
                <w:sz w:val="28"/>
                <w:szCs w:val="28"/>
              </w:rPr>
              <w:t>- подготовка рефератов, докладов</w:t>
            </w:r>
          </w:p>
          <w:p w:rsidR="00D150AE" w:rsidRPr="00D150AE" w:rsidRDefault="00D150AE" w:rsidP="00D150A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150AE">
              <w:rPr>
                <w:rFonts w:ascii="Times New Roman" w:eastAsia="Times New Roman" w:hAnsi="Times New Roman"/>
                <w:sz w:val="28"/>
                <w:szCs w:val="28"/>
              </w:rPr>
              <w:t>- составление библиографии,</w:t>
            </w:r>
          </w:p>
          <w:p w:rsidR="00D150AE" w:rsidRPr="00D150AE" w:rsidRDefault="00D150AE" w:rsidP="00D150A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150AE">
              <w:rPr>
                <w:rFonts w:ascii="Times New Roman" w:eastAsia="Times New Roman" w:hAnsi="Times New Roman"/>
                <w:sz w:val="28"/>
                <w:szCs w:val="28"/>
              </w:rPr>
              <w:t>тематических кроссвордов и др.</w:t>
            </w:r>
          </w:p>
          <w:p w:rsidR="00D150AE" w:rsidRPr="00D150AE" w:rsidRDefault="00D150AE" w:rsidP="00D150AE">
            <w:pPr>
              <w:rPr>
                <w:rFonts w:ascii="Times New Roman" w:hAnsi="Times New Roman"/>
                <w:sz w:val="28"/>
                <w:szCs w:val="28"/>
              </w:rPr>
            </w:pPr>
            <w:r w:rsidRPr="00D150AE">
              <w:rPr>
                <w:rFonts w:ascii="Times New Roman" w:eastAsia="Times New Roman" w:hAnsi="Times New Roman"/>
                <w:sz w:val="28"/>
                <w:szCs w:val="28"/>
              </w:rPr>
              <w:t xml:space="preserve">- подготовка к лабораторным и практическим занятиям, оформление отчетов по лабораторным и практическим работам, подготовка к защите 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0AE" w:rsidRPr="00D150AE" w:rsidRDefault="00D150AE" w:rsidP="00D150A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150AE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- решение вариативных задач и упражнений </w:t>
            </w:r>
          </w:p>
          <w:p w:rsidR="00D150AE" w:rsidRPr="00D150AE" w:rsidRDefault="00D150AE" w:rsidP="00D150A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150AE">
              <w:rPr>
                <w:rFonts w:ascii="Times New Roman" w:eastAsia="Times New Roman" w:hAnsi="Times New Roman"/>
                <w:sz w:val="28"/>
                <w:szCs w:val="28"/>
              </w:rPr>
              <w:t>- выполнение чертежей, схем</w:t>
            </w:r>
          </w:p>
          <w:p w:rsidR="00D150AE" w:rsidRPr="00D150AE" w:rsidRDefault="00D150AE" w:rsidP="00D150A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150AE">
              <w:rPr>
                <w:rFonts w:ascii="Times New Roman" w:eastAsia="Times New Roman" w:hAnsi="Times New Roman"/>
                <w:sz w:val="28"/>
                <w:szCs w:val="28"/>
              </w:rPr>
              <w:t>выполнение расчетно-графических работ</w:t>
            </w:r>
          </w:p>
          <w:p w:rsidR="00D150AE" w:rsidRPr="00D150AE" w:rsidRDefault="00D150AE" w:rsidP="00D150A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150AE">
              <w:rPr>
                <w:rFonts w:ascii="Times New Roman" w:eastAsia="Times New Roman" w:hAnsi="Times New Roman"/>
                <w:sz w:val="28"/>
                <w:szCs w:val="28"/>
              </w:rPr>
              <w:t>- решение ситуационных производственных (профессиональных) задач</w:t>
            </w:r>
          </w:p>
          <w:p w:rsidR="00D150AE" w:rsidRPr="00D150AE" w:rsidRDefault="00D150AE" w:rsidP="00D150A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150AE">
              <w:rPr>
                <w:rFonts w:ascii="Times New Roman" w:eastAsia="Times New Roman" w:hAnsi="Times New Roman"/>
                <w:sz w:val="28"/>
                <w:szCs w:val="28"/>
              </w:rPr>
              <w:t>- подготовка к деловым играм</w:t>
            </w:r>
          </w:p>
          <w:p w:rsidR="00D150AE" w:rsidRPr="00D150AE" w:rsidRDefault="00D150AE" w:rsidP="00D150A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150A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150AE">
              <w:rPr>
                <w:rFonts w:ascii="Times New Roman" w:eastAsia="Times New Roman" w:hAnsi="Times New Roman"/>
                <w:sz w:val="28"/>
                <w:szCs w:val="28"/>
              </w:rPr>
              <w:t xml:space="preserve">подготовка проектов и презентаций </w:t>
            </w:r>
          </w:p>
          <w:p w:rsidR="00D150AE" w:rsidRPr="00D150AE" w:rsidRDefault="00D150AE" w:rsidP="00D150A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150AE">
              <w:rPr>
                <w:rFonts w:ascii="Times New Roman" w:eastAsia="Times New Roman" w:hAnsi="Times New Roman"/>
                <w:sz w:val="28"/>
                <w:szCs w:val="28"/>
              </w:rPr>
              <w:t xml:space="preserve">- анализ результатов выполненных исследований по рассматриваемым проблемам  </w:t>
            </w:r>
          </w:p>
          <w:p w:rsidR="00D150AE" w:rsidRPr="00D150AE" w:rsidRDefault="00D150AE" w:rsidP="00D150A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150AE">
              <w:rPr>
                <w:rFonts w:ascii="Times New Roman" w:eastAsia="Times New Roman" w:hAnsi="Times New Roman"/>
                <w:sz w:val="28"/>
                <w:szCs w:val="28"/>
              </w:rPr>
              <w:t>- проведение мини- исследования и представление отчета по теме</w:t>
            </w:r>
          </w:p>
          <w:p w:rsidR="00D150AE" w:rsidRPr="00D150AE" w:rsidRDefault="00D150AE" w:rsidP="00D150A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150AE">
              <w:rPr>
                <w:rFonts w:ascii="Times New Roman" w:eastAsia="Times New Roman" w:hAnsi="Times New Roman"/>
                <w:sz w:val="28"/>
                <w:szCs w:val="28"/>
              </w:rPr>
              <w:t xml:space="preserve">- выполнение курсовых </w:t>
            </w:r>
            <w:r w:rsidRPr="00D150AE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и дипломных работ (проектов)</w:t>
            </w:r>
          </w:p>
          <w:p w:rsidR="00D150AE" w:rsidRPr="00D150AE" w:rsidRDefault="00D150AE" w:rsidP="00D150A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150AE">
              <w:rPr>
                <w:rFonts w:ascii="Times New Roman" w:eastAsia="Times New Roman" w:hAnsi="Times New Roman"/>
                <w:sz w:val="28"/>
                <w:szCs w:val="28"/>
              </w:rPr>
              <w:t>- ведение портфолио</w:t>
            </w:r>
          </w:p>
          <w:p w:rsidR="00D150AE" w:rsidRPr="00D150AE" w:rsidRDefault="00D150AE" w:rsidP="00D150A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150A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150AE">
              <w:rPr>
                <w:rFonts w:ascii="Times New Roman" w:eastAsia="Times New Roman" w:hAnsi="Times New Roman"/>
                <w:sz w:val="28"/>
                <w:szCs w:val="28"/>
              </w:rPr>
              <w:t>выполнение различных  форм</w:t>
            </w:r>
          </w:p>
          <w:p w:rsidR="00D150AE" w:rsidRPr="00D150AE" w:rsidRDefault="00D150AE" w:rsidP="00D150A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150AE">
              <w:rPr>
                <w:rFonts w:ascii="Times New Roman" w:eastAsia="Times New Roman" w:hAnsi="Times New Roman"/>
                <w:sz w:val="28"/>
                <w:szCs w:val="28"/>
              </w:rPr>
              <w:t>самостоятельной    работы    во</w:t>
            </w:r>
          </w:p>
          <w:p w:rsidR="00D150AE" w:rsidRPr="00D150AE" w:rsidRDefault="00D150AE" w:rsidP="00D150AE">
            <w:pPr>
              <w:rPr>
                <w:rFonts w:ascii="Times New Roman" w:hAnsi="Times New Roman"/>
                <w:sz w:val="28"/>
                <w:szCs w:val="28"/>
              </w:rPr>
            </w:pPr>
            <w:r w:rsidRPr="00D150AE">
              <w:rPr>
                <w:rFonts w:ascii="Times New Roman" w:eastAsia="Times New Roman" w:hAnsi="Times New Roman"/>
                <w:sz w:val="28"/>
                <w:szCs w:val="28"/>
              </w:rPr>
              <w:t xml:space="preserve">время  учебных  и  производственных практик </w:t>
            </w:r>
          </w:p>
        </w:tc>
      </w:tr>
    </w:tbl>
    <w:p w:rsidR="00D150AE" w:rsidRPr="00D150AE" w:rsidRDefault="00D150AE" w:rsidP="00D150AE">
      <w:pPr>
        <w:rPr>
          <w:rFonts w:ascii="Times New Roman" w:hAnsi="Times New Roman"/>
          <w:sz w:val="28"/>
          <w:szCs w:val="28"/>
        </w:rPr>
      </w:pPr>
    </w:p>
    <w:p w:rsidR="00D150AE" w:rsidRPr="00D150AE" w:rsidRDefault="00D150AE" w:rsidP="00AB7A19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D150AE">
        <w:rPr>
          <w:rFonts w:ascii="Times New Roman" w:eastAsia="Times New Roman" w:hAnsi="Times New Roman"/>
          <w:sz w:val="28"/>
          <w:szCs w:val="28"/>
        </w:rPr>
        <w:t>Виды заданий внеаудиторной самостоятельной работы, их содержание и характер должны иметь вариативный и дифференцированный характер, учитывать специфику специальности, структуру изучаемой дисциплины /профессионального модуля, индивидуальные особенности студента, курс обучения.</w:t>
      </w:r>
    </w:p>
    <w:p w:rsidR="00D150AE" w:rsidRPr="00D150AE" w:rsidRDefault="00D150AE" w:rsidP="00AB7A19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D150AE">
        <w:rPr>
          <w:rFonts w:ascii="Times New Roman" w:eastAsia="Times New Roman" w:hAnsi="Times New Roman"/>
          <w:sz w:val="28"/>
          <w:szCs w:val="28"/>
        </w:rPr>
        <w:t>Систему заданий ВСРС необходимо выстраивать по принципу возрастания их сложности и творческого характера к последним курсам (на первом – задания учебно-познавательного характера, на последующих – задания должны иметь проблемный и исследовательский характер и строиться на интегративной основе).</w:t>
      </w:r>
    </w:p>
    <w:p w:rsidR="00D150AE" w:rsidRPr="00D150AE" w:rsidRDefault="00D150AE" w:rsidP="00D150AE"/>
    <w:p w:rsidR="00AB7A19" w:rsidRPr="00FB7B74" w:rsidRDefault="00D150AE" w:rsidP="00AB7A1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b w:val="0"/>
          <w:caps/>
        </w:rPr>
        <w:br w:type="page"/>
      </w:r>
      <w:r w:rsidR="00AB7A19" w:rsidRPr="00FB7B74">
        <w:rPr>
          <w:rFonts w:ascii="Times New Roman" w:hAnsi="Times New Roman"/>
          <w:caps/>
          <w:sz w:val="28"/>
          <w:szCs w:val="28"/>
        </w:rPr>
        <w:lastRenderedPageBreak/>
        <w:t>3. условия реализации УЧЕБНОЙ дисциплины</w:t>
      </w:r>
    </w:p>
    <w:p w:rsidR="00AB7A19" w:rsidRPr="00FB7B74" w:rsidRDefault="00AB7A19" w:rsidP="00AB7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 w:rsidRPr="00FB7B74">
        <w:rPr>
          <w:rFonts w:ascii="Times New Roman" w:hAnsi="Times New Roman"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AB7A19" w:rsidRPr="00AB7A19" w:rsidRDefault="00AB7A19" w:rsidP="00AB7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 w:rsidRPr="00AB7A19">
        <w:rPr>
          <w:rFonts w:ascii="Times New Roman" w:hAnsi="Times New Roman"/>
          <w:bCs/>
          <w:sz w:val="28"/>
          <w:szCs w:val="28"/>
        </w:rPr>
        <w:t>Реализация учебной дисциплины требует наличия учебного кабинета  физики.</w:t>
      </w:r>
    </w:p>
    <w:p w:rsidR="00AB7A19" w:rsidRPr="00AB7A19" w:rsidRDefault="00AB7A19" w:rsidP="00AB7A1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360"/>
        <w:jc w:val="both"/>
        <w:rPr>
          <w:rFonts w:ascii="Times New Roman" w:hAnsi="Times New Roman"/>
          <w:bCs/>
          <w:sz w:val="28"/>
          <w:szCs w:val="28"/>
        </w:rPr>
      </w:pPr>
      <w:r w:rsidRPr="00AB7A19">
        <w:rPr>
          <w:rFonts w:ascii="Times New Roman" w:hAnsi="Times New Roman"/>
          <w:bCs/>
          <w:sz w:val="28"/>
          <w:szCs w:val="28"/>
        </w:rPr>
        <w:t xml:space="preserve">Оборудование учебного кабинета: </w:t>
      </w:r>
    </w:p>
    <w:p w:rsidR="00AB7A19" w:rsidRPr="00AB7A19" w:rsidRDefault="00AB7A19" w:rsidP="00AB7A19">
      <w:pPr>
        <w:numPr>
          <w:ilvl w:val="0"/>
          <w:numId w:val="1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rFonts w:ascii="Times New Roman" w:hAnsi="Times New Roman"/>
          <w:bCs/>
          <w:sz w:val="28"/>
          <w:szCs w:val="28"/>
        </w:rPr>
      </w:pPr>
      <w:r w:rsidRPr="00AB7A19">
        <w:rPr>
          <w:rFonts w:ascii="Times New Roman" w:hAnsi="Times New Roman"/>
          <w:bCs/>
          <w:sz w:val="28"/>
          <w:szCs w:val="28"/>
        </w:rPr>
        <w:t>посадочные места студентов;</w:t>
      </w:r>
    </w:p>
    <w:p w:rsidR="00AB7A19" w:rsidRPr="00AB7A19" w:rsidRDefault="00AB7A19" w:rsidP="00AB7A19">
      <w:pPr>
        <w:numPr>
          <w:ilvl w:val="0"/>
          <w:numId w:val="11"/>
        </w:num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rFonts w:ascii="Times New Roman" w:hAnsi="Times New Roman"/>
          <w:bCs/>
          <w:sz w:val="28"/>
          <w:szCs w:val="28"/>
        </w:rPr>
      </w:pPr>
      <w:r w:rsidRPr="00AB7A19">
        <w:rPr>
          <w:rFonts w:ascii="Times New Roman" w:hAnsi="Times New Roman"/>
          <w:bCs/>
          <w:sz w:val="28"/>
          <w:szCs w:val="28"/>
        </w:rPr>
        <w:t>рабочее место преподавателя;</w:t>
      </w:r>
    </w:p>
    <w:p w:rsidR="00AB7A19" w:rsidRPr="00AB7A19" w:rsidRDefault="00AB7A19" w:rsidP="00AB7A19">
      <w:pPr>
        <w:numPr>
          <w:ilvl w:val="0"/>
          <w:numId w:val="11"/>
        </w:num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rFonts w:ascii="Times New Roman" w:hAnsi="Times New Roman"/>
          <w:bCs/>
          <w:sz w:val="28"/>
          <w:szCs w:val="28"/>
        </w:rPr>
      </w:pPr>
      <w:r w:rsidRPr="00AB7A19">
        <w:rPr>
          <w:rFonts w:ascii="Times New Roman" w:hAnsi="Times New Roman"/>
          <w:bCs/>
          <w:sz w:val="28"/>
          <w:szCs w:val="28"/>
        </w:rPr>
        <w:t xml:space="preserve">рабочая </w:t>
      </w:r>
      <w:r w:rsidR="00735B5A">
        <w:rPr>
          <w:rFonts w:ascii="Times New Roman" w:hAnsi="Times New Roman"/>
          <w:bCs/>
          <w:sz w:val="28"/>
          <w:szCs w:val="28"/>
        </w:rPr>
        <w:t xml:space="preserve">интерактивная доска, </w:t>
      </w:r>
      <w:r w:rsidRPr="00AB7A19">
        <w:rPr>
          <w:rFonts w:ascii="Times New Roman" w:hAnsi="Times New Roman"/>
          <w:bCs/>
          <w:sz w:val="28"/>
          <w:szCs w:val="28"/>
        </w:rPr>
        <w:t>меловая доска;</w:t>
      </w:r>
    </w:p>
    <w:p w:rsidR="00AB7A19" w:rsidRPr="00AB7A19" w:rsidRDefault="00AB7A19" w:rsidP="00AB7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i/>
          <w:sz w:val="28"/>
          <w:szCs w:val="28"/>
        </w:rPr>
      </w:pPr>
      <w:r w:rsidRPr="00AB7A19">
        <w:rPr>
          <w:rFonts w:ascii="Times New Roman" w:hAnsi="Times New Roman"/>
          <w:bCs/>
          <w:sz w:val="28"/>
          <w:szCs w:val="28"/>
        </w:rPr>
        <w:t>наглядные пособия (учебники, опорные конспекты-плакаты, стенды, карточки, раздаточный материал, комплекты лабораторных работ).</w:t>
      </w:r>
      <w:r w:rsidRPr="00AB7A19">
        <w:rPr>
          <w:rFonts w:ascii="Times New Roman" w:hAnsi="Times New Roman"/>
          <w:bCs/>
          <w:i/>
          <w:sz w:val="28"/>
          <w:szCs w:val="28"/>
        </w:rPr>
        <w:t xml:space="preserve"> </w:t>
      </w:r>
    </w:p>
    <w:p w:rsidR="00AB7A19" w:rsidRPr="00AB7A19" w:rsidRDefault="00AB7A19" w:rsidP="00AB7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AB7A19" w:rsidRPr="00AB7A19" w:rsidRDefault="00AB7A19" w:rsidP="00AB7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 w:rsidRPr="00AB7A19">
        <w:rPr>
          <w:rFonts w:ascii="Times New Roman" w:hAnsi="Times New Roman"/>
          <w:bCs/>
          <w:sz w:val="28"/>
          <w:szCs w:val="28"/>
        </w:rPr>
        <w:t>Технические средства обучения:  мультимедийный проектор,  компьютер, принтер.</w:t>
      </w:r>
    </w:p>
    <w:p w:rsidR="00AB7A19" w:rsidRPr="00AB7A19" w:rsidRDefault="00AB7A19" w:rsidP="00AB7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</w:p>
    <w:p w:rsidR="00AB7A19" w:rsidRPr="00AB7A19" w:rsidRDefault="00AB7A19" w:rsidP="00AB7A1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 w:val="0"/>
          <w:sz w:val="28"/>
          <w:szCs w:val="28"/>
        </w:rPr>
      </w:pPr>
      <w:r w:rsidRPr="00AB7A19">
        <w:rPr>
          <w:rFonts w:ascii="Times New Roman" w:hAnsi="Times New Roman"/>
          <w:b w:val="0"/>
          <w:sz w:val="28"/>
          <w:szCs w:val="28"/>
        </w:rPr>
        <w:t>3.2. Информационное обеспечение обучения</w:t>
      </w:r>
    </w:p>
    <w:p w:rsidR="00AB7A19" w:rsidRPr="00AB7A19" w:rsidRDefault="00AB7A19" w:rsidP="00AB7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AB7A19">
        <w:rPr>
          <w:rFonts w:ascii="Times New Roman" w:hAnsi="Times New Roman"/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AB7A19" w:rsidRPr="00AB7A19" w:rsidRDefault="00AB7A19" w:rsidP="00AB7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 w:rsidRPr="00AB7A19">
        <w:rPr>
          <w:rFonts w:ascii="Times New Roman" w:hAnsi="Times New Roman"/>
          <w:bCs/>
          <w:sz w:val="28"/>
          <w:szCs w:val="28"/>
        </w:rPr>
        <w:t xml:space="preserve">Основные источники: </w:t>
      </w:r>
    </w:p>
    <w:p w:rsidR="00AB7A19" w:rsidRPr="00AB7A19" w:rsidRDefault="00AB7A19" w:rsidP="00AB7A19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 w:rsidRPr="00AB7A19">
        <w:rPr>
          <w:rFonts w:ascii="Times New Roman" w:hAnsi="Times New Roman"/>
          <w:bCs/>
          <w:sz w:val="28"/>
          <w:szCs w:val="28"/>
        </w:rPr>
        <w:t>В.Ф. Дмитриева.  «Физика для профессий и специальностей техническог</w:t>
      </w:r>
      <w:r w:rsidR="00013B6C">
        <w:rPr>
          <w:rFonts w:ascii="Times New Roman" w:hAnsi="Times New Roman"/>
          <w:bCs/>
          <w:sz w:val="28"/>
          <w:szCs w:val="28"/>
        </w:rPr>
        <w:t>о профиля.» М. « Академия». 2016</w:t>
      </w:r>
    </w:p>
    <w:p w:rsidR="00AB7A19" w:rsidRPr="00AB7A19" w:rsidRDefault="00AB7A19" w:rsidP="00AB7A19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 w:rsidRPr="00AB7A19">
        <w:rPr>
          <w:rFonts w:ascii="Times New Roman" w:hAnsi="Times New Roman"/>
          <w:bCs/>
          <w:sz w:val="28"/>
          <w:szCs w:val="28"/>
        </w:rPr>
        <w:t>В.Ф. Дмитриева. « Физика». 13-е издание. М. « Ака</w:t>
      </w:r>
      <w:r w:rsidR="00013B6C">
        <w:rPr>
          <w:rFonts w:ascii="Times New Roman" w:hAnsi="Times New Roman"/>
          <w:bCs/>
          <w:sz w:val="28"/>
          <w:szCs w:val="28"/>
        </w:rPr>
        <w:t>демия» 2017</w:t>
      </w:r>
    </w:p>
    <w:p w:rsidR="00AB7A19" w:rsidRPr="00AB7A19" w:rsidRDefault="00AB7A19" w:rsidP="00AB7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</w:p>
    <w:p w:rsidR="00AB7A19" w:rsidRPr="00AB7A19" w:rsidRDefault="00AB7A19" w:rsidP="00AB7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 w:rsidRPr="00AB7A19">
        <w:rPr>
          <w:rFonts w:ascii="Times New Roman" w:hAnsi="Times New Roman"/>
          <w:bCs/>
          <w:sz w:val="28"/>
          <w:szCs w:val="28"/>
        </w:rPr>
        <w:t xml:space="preserve">Дополнительные источники: </w:t>
      </w:r>
    </w:p>
    <w:p w:rsidR="00AB7A19" w:rsidRPr="00AB7A19" w:rsidRDefault="00AB7A19" w:rsidP="00AB7A19">
      <w:pPr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 w:rsidRPr="00AB7A19">
        <w:rPr>
          <w:rFonts w:ascii="Times New Roman" w:hAnsi="Times New Roman"/>
          <w:bCs/>
          <w:sz w:val="28"/>
          <w:szCs w:val="28"/>
        </w:rPr>
        <w:t>В.Ф. Дмитриева « Задачи по  физике»</w:t>
      </w:r>
      <w:r w:rsidR="00013B6C">
        <w:rPr>
          <w:rFonts w:ascii="Times New Roman" w:hAnsi="Times New Roman"/>
          <w:bCs/>
          <w:sz w:val="28"/>
          <w:szCs w:val="28"/>
        </w:rPr>
        <w:t xml:space="preserve"> 3-е издание М. « Академия» 20016</w:t>
      </w:r>
    </w:p>
    <w:p w:rsidR="00AB7A19" w:rsidRPr="00AB7A19" w:rsidRDefault="00AB7A19" w:rsidP="00AB7A19">
      <w:pPr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 w:rsidRPr="00AB7A19">
        <w:rPr>
          <w:rFonts w:ascii="Times New Roman" w:hAnsi="Times New Roman"/>
          <w:bCs/>
          <w:sz w:val="28"/>
          <w:szCs w:val="28"/>
        </w:rPr>
        <w:t xml:space="preserve">В.Ф. Дмитриева, Л.И. Васильев « Физика для профессий и специальностей технического профиля» Методические </w:t>
      </w:r>
      <w:r w:rsidR="00013B6C">
        <w:rPr>
          <w:rFonts w:ascii="Times New Roman" w:hAnsi="Times New Roman"/>
          <w:bCs/>
          <w:sz w:val="28"/>
          <w:szCs w:val="28"/>
        </w:rPr>
        <w:t>рекомендации. М. «Академия» 2017</w:t>
      </w:r>
    </w:p>
    <w:p w:rsidR="00AB7A19" w:rsidRPr="00AB7A19" w:rsidRDefault="00AB7A19" w:rsidP="00AB7A19">
      <w:pPr>
        <w:numPr>
          <w:ilvl w:val="0"/>
          <w:numId w:val="46"/>
        </w:numPr>
        <w:tabs>
          <w:tab w:val="left" w:pos="1069"/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AB7A19">
        <w:rPr>
          <w:rFonts w:ascii="Times New Roman" w:hAnsi="Times New Roman"/>
          <w:sz w:val="28"/>
          <w:szCs w:val="28"/>
        </w:rPr>
        <w:t>Громов С.В. Физика: Механика. Теория относительности. Электродинамика: Учебник для 10 кл. общеобразо</w:t>
      </w:r>
      <w:r w:rsidR="00013B6C">
        <w:rPr>
          <w:rFonts w:ascii="Times New Roman" w:hAnsi="Times New Roman"/>
          <w:sz w:val="28"/>
          <w:szCs w:val="28"/>
        </w:rPr>
        <w:t>вательных учреждений. – М., 2015</w:t>
      </w:r>
      <w:r w:rsidRPr="00AB7A19">
        <w:rPr>
          <w:rFonts w:ascii="Times New Roman" w:hAnsi="Times New Roman"/>
          <w:sz w:val="28"/>
          <w:szCs w:val="28"/>
        </w:rPr>
        <w:t>.</w:t>
      </w:r>
    </w:p>
    <w:p w:rsidR="00AB7A19" w:rsidRPr="00AB7A19" w:rsidRDefault="00AB7A19" w:rsidP="00AB7A19">
      <w:pPr>
        <w:numPr>
          <w:ilvl w:val="0"/>
          <w:numId w:val="46"/>
        </w:numPr>
        <w:tabs>
          <w:tab w:val="left" w:pos="1069"/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AB7A19">
        <w:rPr>
          <w:rFonts w:ascii="Times New Roman" w:hAnsi="Times New Roman"/>
          <w:sz w:val="28"/>
          <w:szCs w:val="28"/>
        </w:rPr>
        <w:t>Громов С.В. Физика: Оптика. Тепловые явления. Строение и свойства вещества: Учебник для 11 кл. общеобразовательных учреждений. – М.,</w:t>
      </w:r>
      <w:r w:rsidR="00013B6C">
        <w:rPr>
          <w:rFonts w:ascii="Times New Roman" w:hAnsi="Times New Roman"/>
          <w:sz w:val="28"/>
          <w:szCs w:val="28"/>
        </w:rPr>
        <w:t xml:space="preserve"> 2016</w:t>
      </w:r>
      <w:r w:rsidRPr="00AB7A19">
        <w:rPr>
          <w:rFonts w:ascii="Times New Roman" w:hAnsi="Times New Roman"/>
          <w:sz w:val="28"/>
          <w:szCs w:val="28"/>
        </w:rPr>
        <w:t>.</w:t>
      </w:r>
    </w:p>
    <w:p w:rsidR="00AB7A19" w:rsidRPr="00AB7A19" w:rsidRDefault="00AB7A19" w:rsidP="00AB7A19">
      <w:pPr>
        <w:numPr>
          <w:ilvl w:val="0"/>
          <w:numId w:val="46"/>
        </w:numPr>
        <w:tabs>
          <w:tab w:val="left" w:pos="1069"/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AB7A19">
        <w:rPr>
          <w:rFonts w:ascii="Times New Roman" w:hAnsi="Times New Roman"/>
          <w:sz w:val="28"/>
          <w:szCs w:val="28"/>
        </w:rPr>
        <w:t>Дмитриева В.Ф. Задачи по ф</w:t>
      </w:r>
      <w:r w:rsidR="00013B6C">
        <w:rPr>
          <w:rFonts w:ascii="Times New Roman" w:hAnsi="Times New Roman"/>
          <w:sz w:val="28"/>
          <w:szCs w:val="28"/>
        </w:rPr>
        <w:t>изике: учеб. пособие. – М., 2018</w:t>
      </w:r>
      <w:r w:rsidRPr="00AB7A19">
        <w:rPr>
          <w:rFonts w:ascii="Times New Roman" w:hAnsi="Times New Roman"/>
          <w:sz w:val="28"/>
          <w:szCs w:val="28"/>
        </w:rPr>
        <w:t>.</w:t>
      </w:r>
    </w:p>
    <w:p w:rsidR="00AB7A19" w:rsidRPr="00AB7A19" w:rsidRDefault="00AB7A19" w:rsidP="00AB7A19">
      <w:pPr>
        <w:numPr>
          <w:ilvl w:val="0"/>
          <w:numId w:val="46"/>
        </w:numPr>
        <w:tabs>
          <w:tab w:val="left" w:pos="1069"/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AB7A19">
        <w:rPr>
          <w:rFonts w:ascii="Times New Roman" w:hAnsi="Times New Roman"/>
          <w:sz w:val="28"/>
          <w:szCs w:val="28"/>
        </w:rPr>
        <w:t xml:space="preserve">Дмитриева </w:t>
      </w:r>
      <w:r w:rsidR="00013B6C">
        <w:rPr>
          <w:rFonts w:ascii="Times New Roman" w:hAnsi="Times New Roman"/>
          <w:sz w:val="28"/>
          <w:szCs w:val="28"/>
        </w:rPr>
        <w:t>В.Ф. Физика: учебник. – М., 2017</w:t>
      </w:r>
      <w:r w:rsidRPr="00AB7A19">
        <w:rPr>
          <w:rFonts w:ascii="Times New Roman" w:hAnsi="Times New Roman"/>
          <w:sz w:val="28"/>
          <w:szCs w:val="28"/>
        </w:rPr>
        <w:t>.</w:t>
      </w:r>
    </w:p>
    <w:p w:rsidR="00AB7A19" w:rsidRPr="00AB7A19" w:rsidRDefault="00AB7A19" w:rsidP="00AB7A19">
      <w:pPr>
        <w:numPr>
          <w:ilvl w:val="0"/>
          <w:numId w:val="46"/>
        </w:numPr>
        <w:tabs>
          <w:tab w:val="left" w:pos="1069"/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AB7A19">
        <w:rPr>
          <w:rFonts w:ascii="Times New Roman" w:hAnsi="Times New Roman"/>
          <w:sz w:val="28"/>
          <w:szCs w:val="28"/>
        </w:rPr>
        <w:t>Рымкевич  А.М. Сборник задач по ф</w:t>
      </w:r>
      <w:r w:rsidR="00013B6C">
        <w:rPr>
          <w:rFonts w:ascii="Times New Roman" w:hAnsi="Times New Roman"/>
          <w:sz w:val="28"/>
          <w:szCs w:val="28"/>
        </w:rPr>
        <w:t>изике для 10-11 классов.  – 2015</w:t>
      </w:r>
      <w:r w:rsidRPr="00AB7A19">
        <w:rPr>
          <w:rFonts w:ascii="Times New Roman" w:hAnsi="Times New Roman"/>
          <w:sz w:val="28"/>
          <w:szCs w:val="28"/>
        </w:rPr>
        <w:t>.</w:t>
      </w:r>
    </w:p>
    <w:p w:rsidR="00AB7A19" w:rsidRPr="00AB7A19" w:rsidRDefault="00AB7A19" w:rsidP="00AB7A19">
      <w:pPr>
        <w:numPr>
          <w:ilvl w:val="0"/>
          <w:numId w:val="46"/>
        </w:numPr>
        <w:tabs>
          <w:tab w:val="left" w:pos="1069"/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AB7A19">
        <w:rPr>
          <w:rFonts w:ascii="Times New Roman" w:hAnsi="Times New Roman"/>
          <w:sz w:val="28"/>
          <w:szCs w:val="28"/>
        </w:rPr>
        <w:t>Касьянов В.А. Физика. 10 кл.: Учебник для общеобразовательных учебных заведени</w:t>
      </w:r>
      <w:r w:rsidR="00013B6C">
        <w:rPr>
          <w:rFonts w:ascii="Times New Roman" w:hAnsi="Times New Roman"/>
          <w:sz w:val="28"/>
          <w:szCs w:val="28"/>
        </w:rPr>
        <w:t>й. – М., 2017</w:t>
      </w:r>
      <w:r w:rsidRPr="00AB7A19">
        <w:rPr>
          <w:rFonts w:ascii="Times New Roman" w:hAnsi="Times New Roman"/>
          <w:sz w:val="28"/>
          <w:szCs w:val="28"/>
        </w:rPr>
        <w:t>.</w:t>
      </w:r>
    </w:p>
    <w:p w:rsidR="00AB7A19" w:rsidRPr="00AB7A19" w:rsidRDefault="00AB7A19" w:rsidP="00AB7A19">
      <w:pPr>
        <w:numPr>
          <w:ilvl w:val="0"/>
          <w:numId w:val="46"/>
        </w:numPr>
        <w:tabs>
          <w:tab w:val="left" w:pos="1069"/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AB7A19">
        <w:rPr>
          <w:rFonts w:ascii="Times New Roman" w:hAnsi="Times New Roman"/>
          <w:sz w:val="28"/>
          <w:szCs w:val="28"/>
        </w:rPr>
        <w:t>Касьянов В.А. Физика. 11 кл.: Учебник для общеобразовательн</w:t>
      </w:r>
      <w:r w:rsidR="00013B6C">
        <w:rPr>
          <w:rFonts w:ascii="Times New Roman" w:hAnsi="Times New Roman"/>
          <w:sz w:val="28"/>
          <w:szCs w:val="28"/>
        </w:rPr>
        <w:t>ых учебных заведений. – М., 2015</w:t>
      </w:r>
      <w:r w:rsidRPr="00AB7A19">
        <w:rPr>
          <w:rFonts w:ascii="Times New Roman" w:hAnsi="Times New Roman"/>
          <w:sz w:val="28"/>
          <w:szCs w:val="28"/>
        </w:rPr>
        <w:t>.</w:t>
      </w:r>
    </w:p>
    <w:p w:rsidR="00AB7A19" w:rsidRPr="00AB7A19" w:rsidRDefault="00AB7A19" w:rsidP="00AB7A19">
      <w:pPr>
        <w:numPr>
          <w:ilvl w:val="0"/>
          <w:numId w:val="46"/>
        </w:numPr>
        <w:tabs>
          <w:tab w:val="left" w:pos="1069"/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AB7A19">
        <w:rPr>
          <w:rFonts w:ascii="Times New Roman" w:hAnsi="Times New Roman"/>
          <w:sz w:val="28"/>
          <w:szCs w:val="28"/>
        </w:rPr>
        <w:t>Самойленко П.И., Сергеев А.В. Сборник задач и вопросы по ф</w:t>
      </w:r>
      <w:r w:rsidR="00013B6C">
        <w:rPr>
          <w:rFonts w:ascii="Times New Roman" w:hAnsi="Times New Roman"/>
          <w:sz w:val="28"/>
          <w:szCs w:val="28"/>
        </w:rPr>
        <w:t>изике: учеб. пособие. – М., 2015</w:t>
      </w:r>
      <w:r w:rsidRPr="00AB7A19">
        <w:rPr>
          <w:rFonts w:ascii="Times New Roman" w:hAnsi="Times New Roman"/>
          <w:sz w:val="28"/>
          <w:szCs w:val="28"/>
        </w:rPr>
        <w:t>.</w:t>
      </w:r>
    </w:p>
    <w:p w:rsidR="00AB7A19" w:rsidRPr="00AB7A19" w:rsidRDefault="00AB7A19" w:rsidP="00AB7A19">
      <w:pPr>
        <w:numPr>
          <w:ilvl w:val="0"/>
          <w:numId w:val="46"/>
        </w:numPr>
        <w:tabs>
          <w:tab w:val="left" w:pos="1069"/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AB7A19">
        <w:rPr>
          <w:rFonts w:ascii="Times New Roman" w:hAnsi="Times New Roman"/>
          <w:sz w:val="28"/>
          <w:szCs w:val="28"/>
        </w:rPr>
        <w:t>Самойленко П.И., Сергеев А.В. Физика (для нетехнических спец</w:t>
      </w:r>
      <w:r w:rsidR="00013B6C">
        <w:rPr>
          <w:rFonts w:ascii="Times New Roman" w:hAnsi="Times New Roman"/>
          <w:sz w:val="28"/>
          <w:szCs w:val="28"/>
        </w:rPr>
        <w:t>иальностей): учебник. – М., 2018</w:t>
      </w:r>
      <w:r w:rsidRPr="00AB7A19">
        <w:rPr>
          <w:rFonts w:ascii="Times New Roman" w:hAnsi="Times New Roman"/>
          <w:sz w:val="28"/>
          <w:szCs w:val="28"/>
        </w:rPr>
        <w:t>.</w:t>
      </w:r>
    </w:p>
    <w:p w:rsidR="00AB7A19" w:rsidRPr="00AB7A19" w:rsidRDefault="00AB7A19" w:rsidP="00AB7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 w:rsidRPr="00AB7A19">
        <w:rPr>
          <w:rFonts w:ascii="Times New Roman" w:hAnsi="Times New Roman"/>
          <w:bCs/>
          <w:sz w:val="28"/>
          <w:szCs w:val="28"/>
        </w:rPr>
        <w:t xml:space="preserve">Дополнительные источники: </w:t>
      </w:r>
    </w:p>
    <w:p w:rsidR="00AB7A19" w:rsidRPr="00AB7A19" w:rsidRDefault="00AB7A19" w:rsidP="00AB7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 w:rsidRPr="00AB7A19">
        <w:rPr>
          <w:rFonts w:ascii="Times New Roman" w:hAnsi="Times New Roman"/>
          <w:bCs/>
          <w:sz w:val="28"/>
          <w:szCs w:val="28"/>
        </w:rPr>
        <w:t xml:space="preserve">Программированные задания по физике </w:t>
      </w:r>
    </w:p>
    <w:p w:rsidR="00AB7A19" w:rsidRPr="00AB7A19" w:rsidRDefault="00AB7A19" w:rsidP="00AB7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 w:rsidRPr="00AB7A19">
        <w:rPr>
          <w:rFonts w:ascii="Times New Roman" w:hAnsi="Times New Roman"/>
          <w:bCs/>
          <w:sz w:val="28"/>
          <w:szCs w:val="28"/>
        </w:rPr>
        <w:t>Раздаточный материал по всем темам.</w:t>
      </w:r>
    </w:p>
    <w:p w:rsidR="00AB7A19" w:rsidRPr="00FB7B74" w:rsidRDefault="00A8676C" w:rsidP="00A8676C">
      <w:pPr>
        <w:pStyle w:val="1"/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aps/>
          <w:sz w:val="28"/>
          <w:szCs w:val="28"/>
        </w:rPr>
      </w:pPr>
      <w:r w:rsidRPr="00FB7B74">
        <w:rPr>
          <w:rFonts w:ascii="Times New Roman" w:hAnsi="Times New Roman"/>
          <w:caps/>
          <w:sz w:val="28"/>
          <w:szCs w:val="28"/>
        </w:rPr>
        <w:lastRenderedPageBreak/>
        <w:t>К</w:t>
      </w:r>
      <w:r w:rsidR="00AB7A19" w:rsidRPr="00FB7B74">
        <w:rPr>
          <w:rFonts w:ascii="Times New Roman" w:hAnsi="Times New Roman"/>
          <w:caps/>
          <w:sz w:val="28"/>
          <w:szCs w:val="28"/>
        </w:rPr>
        <w:t>онтроль и оценка результатов освоения УЧЕБНОЙ Дисциплины</w:t>
      </w:r>
    </w:p>
    <w:p w:rsidR="00AB7A19" w:rsidRDefault="00A8676C" w:rsidP="00AB7A1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</w:t>
      </w:r>
      <w:r w:rsidR="00AB7A19" w:rsidRPr="00735B5A">
        <w:rPr>
          <w:rFonts w:ascii="Times New Roman" w:hAnsi="Times New Roman"/>
          <w:b w:val="0"/>
          <w:sz w:val="28"/>
          <w:szCs w:val="28"/>
        </w:rPr>
        <w:t>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9"/>
        <w:gridCol w:w="2961"/>
        <w:gridCol w:w="3651"/>
      </w:tblGrid>
      <w:tr w:rsidR="0009731A" w:rsidRPr="00E863D7" w:rsidTr="0009731A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1A" w:rsidRPr="00E863D7" w:rsidRDefault="0009731A" w:rsidP="00AA0F37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E863D7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Результаты обучения</w:t>
            </w:r>
          </w:p>
          <w:p w:rsidR="0009731A" w:rsidRPr="00E863D7" w:rsidRDefault="0009731A" w:rsidP="00AA0F37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E863D7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1A" w:rsidRPr="0009731A" w:rsidRDefault="0009731A" w:rsidP="0009731A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9731A">
              <w:rPr>
                <w:rFonts w:ascii="Times New Roman" w:eastAsia="Times New Roman" w:hAnsi="Times New Roman"/>
                <w:b/>
                <w:sz w:val="28"/>
                <w:szCs w:val="28"/>
              </w:rPr>
              <w:t>Основные показатели оценки результатов</w:t>
            </w:r>
          </w:p>
          <w:p w:rsidR="0009731A" w:rsidRPr="00E863D7" w:rsidRDefault="0009731A" w:rsidP="00AA0F3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1A" w:rsidRPr="00E863D7" w:rsidRDefault="0009731A" w:rsidP="00AA0F37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E863D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09731A" w:rsidRPr="00E863D7" w:rsidTr="0009731A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1A" w:rsidRPr="00E863D7" w:rsidRDefault="0009731A" w:rsidP="00AA0F37">
            <w:pPr>
              <w:rPr>
                <w:rFonts w:ascii="Times New Roman" w:eastAsia="Times New Roman" w:hAnsi="Times New Roman"/>
                <w:b/>
                <w:bCs/>
              </w:rPr>
            </w:pPr>
            <w:r w:rsidRPr="00E863D7">
              <w:rPr>
                <w:rFonts w:ascii="Times New Roman" w:eastAsia="Times New Roman" w:hAnsi="Times New Roman"/>
                <w:b/>
                <w:bCs/>
              </w:rPr>
              <w:t>Умения: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1A" w:rsidRPr="00E863D7" w:rsidRDefault="0009731A" w:rsidP="00AA0F37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1A" w:rsidRPr="00E863D7" w:rsidRDefault="0009731A" w:rsidP="00AA0F37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09731A" w:rsidRPr="00E863D7" w:rsidTr="0009731A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1A" w:rsidRPr="00E863D7" w:rsidRDefault="0009731A" w:rsidP="00AA0F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63D7">
              <w:rPr>
                <w:rFonts w:ascii="Times New Roman" w:eastAsia="Times New Roman" w:hAnsi="Times New Roman"/>
                <w:sz w:val="28"/>
                <w:szCs w:val="28"/>
              </w:rPr>
              <w:t>описывать и объяснять физические явления и свойства тел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1A" w:rsidRPr="00E863D7" w:rsidRDefault="0009731A" w:rsidP="00AA0F3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формирование ОК1-ОК-9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31A" w:rsidRPr="00E863D7" w:rsidRDefault="0009731A" w:rsidP="00AA0F3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63D7">
              <w:rPr>
                <w:rFonts w:ascii="Times New Roman" w:eastAsia="Times New Roman" w:hAnsi="Times New Roman"/>
                <w:sz w:val="28"/>
                <w:szCs w:val="28"/>
              </w:rPr>
              <w:t>- оценка результатов выполнения лабораторных работ</w:t>
            </w:r>
          </w:p>
          <w:p w:rsidR="0009731A" w:rsidRPr="00E863D7" w:rsidRDefault="0009731A" w:rsidP="00AA0F3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63D7">
              <w:rPr>
                <w:rFonts w:ascii="Times New Roman" w:eastAsia="Times New Roman" w:hAnsi="Times New Roman"/>
                <w:sz w:val="28"/>
                <w:szCs w:val="28"/>
              </w:rPr>
              <w:t>- устный опрос</w:t>
            </w:r>
          </w:p>
        </w:tc>
      </w:tr>
      <w:tr w:rsidR="0009731A" w:rsidRPr="00E863D7" w:rsidTr="0009731A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1A" w:rsidRPr="00E863D7" w:rsidRDefault="0009731A" w:rsidP="00AA0F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63D7">
              <w:rPr>
                <w:rFonts w:ascii="Times New Roman" w:eastAsia="Times New Roman" w:hAnsi="Times New Roman"/>
                <w:sz w:val="28"/>
                <w:szCs w:val="28"/>
              </w:rPr>
              <w:t>отличать гипотезы от научных теорий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1A" w:rsidRPr="00E863D7" w:rsidRDefault="0009731A" w:rsidP="00AA0F3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формирование ОК1-ОК-9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31A" w:rsidRPr="00E863D7" w:rsidRDefault="0009731A" w:rsidP="00AA0F3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63D7">
              <w:rPr>
                <w:rFonts w:ascii="Times New Roman" w:eastAsia="Times New Roman" w:hAnsi="Times New Roman"/>
                <w:sz w:val="28"/>
                <w:szCs w:val="28"/>
              </w:rPr>
              <w:t>-письменная проверка</w:t>
            </w:r>
          </w:p>
          <w:p w:rsidR="0009731A" w:rsidRPr="00E863D7" w:rsidRDefault="0009731A" w:rsidP="00AA0F3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63D7">
              <w:rPr>
                <w:rFonts w:ascii="Times New Roman" w:eastAsia="Times New Roman" w:hAnsi="Times New Roman"/>
                <w:sz w:val="28"/>
                <w:szCs w:val="28"/>
              </w:rPr>
              <w:t>- оценка результатов практических работ</w:t>
            </w:r>
          </w:p>
        </w:tc>
      </w:tr>
      <w:tr w:rsidR="0009731A" w:rsidRPr="00E863D7" w:rsidTr="0009731A">
        <w:trPr>
          <w:trHeight w:val="990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1A" w:rsidRPr="00E863D7" w:rsidRDefault="0009731A" w:rsidP="00AA0F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63D7">
              <w:rPr>
                <w:rFonts w:ascii="Times New Roman" w:eastAsia="Times New Roman" w:hAnsi="Times New Roman"/>
                <w:sz w:val="28"/>
                <w:szCs w:val="28"/>
              </w:rPr>
              <w:t>делать выводы на основе экспериментальных данных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1A" w:rsidRDefault="0009731A" w:rsidP="00AA0F3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формирование ОК1-ОК-9</w:t>
            </w:r>
          </w:p>
          <w:p w:rsidR="001D48F7" w:rsidRPr="004B2639" w:rsidRDefault="001D48F7" w:rsidP="001D48F7">
            <w:pPr>
              <w:suppressAutoHyphens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4B263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ar-SA"/>
              </w:rPr>
              <w:t xml:space="preserve">  ПС* -   правила по охране труда (правила безопасности), электробезопасности, инструкции по технике безопасности на рабочем мест</w:t>
            </w:r>
          </w:p>
          <w:p w:rsidR="001D48F7" w:rsidRPr="00E863D7" w:rsidRDefault="001D48F7" w:rsidP="00AA0F3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31A" w:rsidRPr="00E863D7" w:rsidRDefault="0009731A" w:rsidP="00AA0F3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63D7">
              <w:rPr>
                <w:rFonts w:ascii="Times New Roman" w:eastAsia="Times New Roman" w:hAnsi="Times New Roman"/>
                <w:sz w:val="28"/>
                <w:szCs w:val="28"/>
              </w:rPr>
              <w:t>- письменная проверка</w:t>
            </w:r>
          </w:p>
          <w:p w:rsidR="0009731A" w:rsidRPr="00E863D7" w:rsidRDefault="0009731A" w:rsidP="00AA0F3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63D7">
              <w:rPr>
                <w:rFonts w:ascii="Times New Roman" w:eastAsia="Times New Roman" w:hAnsi="Times New Roman"/>
                <w:sz w:val="28"/>
                <w:szCs w:val="28"/>
              </w:rPr>
              <w:t>- оценка результатов практических работ</w:t>
            </w:r>
          </w:p>
          <w:p w:rsidR="0009731A" w:rsidRPr="00E863D7" w:rsidRDefault="0009731A" w:rsidP="00AA0F3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63D7">
              <w:rPr>
                <w:rFonts w:ascii="Times New Roman" w:eastAsia="Times New Roman" w:hAnsi="Times New Roman"/>
                <w:sz w:val="28"/>
                <w:szCs w:val="28"/>
              </w:rPr>
              <w:t>- оценка результатов выполнения лабораторных работ</w:t>
            </w:r>
          </w:p>
        </w:tc>
      </w:tr>
      <w:tr w:rsidR="0009731A" w:rsidRPr="00E863D7" w:rsidTr="0009731A">
        <w:trPr>
          <w:trHeight w:val="1425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1A" w:rsidRPr="00E863D7" w:rsidRDefault="0009731A" w:rsidP="00AA0F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63D7">
              <w:rPr>
                <w:rFonts w:ascii="Times New Roman" w:eastAsia="Times New Roman" w:hAnsi="Times New Roman"/>
                <w:sz w:val="28"/>
                <w:szCs w:val="28"/>
              </w:rPr>
              <w:t>приводить примеры, показывающие, что наблюдения и эксперимент являются основой для выдвижения гипотез и теорий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1A" w:rsidRPr="00E863D7" w:rsidRDefault="0009731A" w:rsidP="00AA0F3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формирование ОК1-ОК-9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31A" w:rsidRPr="00E863D7" w:rsidRDefault="0009731A" w:rsidP="00AA0F3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63D7">
              <w:rPr>
                <w:rFonts w:ascii="Times New Roman" w:eastAsia="Times New Roman" w:hAnsi="Times New Roman"/>
                <w:sz w:val="28"/>
                <w:szCs w:val="28"/>
              </w:rPr>
              <w:t>- оценка результатов выполнения лабораторных работ</w:t>
            </w:r>
          </w:p>
          <w:p w:rsidR="0009731A" w:rsidRPr="00E863D7" w:rsidRDefault="0009731A" w:rsidP="00AA0F3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63D7">
              <w:rPr>
                <w:rFonts w:ascii="Times New Roman" w:eastAsia="Times New Roman" w:hAnsi="Times New Roman"/>
                <w:sz w:val="28"/>
                <w:szCs w:val="28"/>
              </w:rPr>
              <w:t>- оценка результатов практических работ</w:t>
            </w:r>
          </w:p>
        </w:tc>
      </w:tr>
      <w:tr w:rsidR="0009731A" w:rsidRPr="00E863D7" w:rsidTr="0009731A">
        <w:trPr>
          <w:trHeight w:val="1069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1A" w:rsidRPr="00E863D7" w:rsidRDefault="0009731A" w:rsidP="00AA0F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63D7">
              <w:rPr>
                <w:rFonts w:ascii="Times New Roman" w:eastAsia="Times New Roman" w:hAnsi="Times New Roman"/>
                <w:sz w:val="28"/>
                <w:szCs w:val="28"/>
              </w:rPr>
              <w:t>приводить примеры практического использования физических знаний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1A" w:rsidRDefault="0009731A" w:rsidP="00AA0F3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формирование ОК1-ОК-9</w:t>
            </w:r>
          </w:p>
          <w:p w:rsidR="001D48F7" w:rsidRPr="004B2639" w:rsidRDefault="001D48F7" w:rsidP="001D48F7">
            <w:pPr>
              <w:suppressAutoHyphens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4B263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ar-SA"/>
              </w:rPr>
              <w:t xml:space="preserve">  ПС* -   правила по охране труда (правила безопасности), электробезопасности, инструкции по технике безопасности на рабочем мест</w:t>
            </w:r>
          </w:p>
          <w:p w:rsidR="001D48F7" w:rsidRPr="00E863D7" w:rsidRDefault="001D48F7" w:rsidP="00AA0F3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31A" w:rsidRPr="00E863D7" w:rsidRDefault="0009731A" w:rsidP="00AA0F3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63D7">
              <w:rPr>
                <w:rFonts w:ascii="Times New Roman" w:eastAsia="Times New Roman" w:hAnsi="Times New Roman"/>
                <w:sz w:val="28"/>
                <w:szCs w:val="28"/>
              </w:rPr>
              <w:t>- оценка результатов выполнения лабораторных работ</w:t>
            </w:r>
          </w:p>
          <w:p w:rsidR="0009731A" w:rsidRPr="00E863D7" w:rsidRDefault="0009731A" w:rsidP="00AA0F3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63D7">
              <w:rPr>
                <w:rFonts w:ascii="Times New Roman" w:eastAsia="Times New Roman" w:hAnsi="Times New Roman"/>
                <w:sz w:val="28"/>
                <w:szCs w:val="28"/>
              </w:rPr>
              <w:t>- устный опрос</w:t>
            </w:r>
          </w:p>
        </w:tc>
      </w:tr>
      <w:tr w:rsidR="0009731A" w:rsidRPr="00E863D7" w:rsidTr="0009731A">
        <w:trPr>
          <w:trHeight w:val="1785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1A" w:rsidRPr="00E863D7" w:rsidRDefault="0009731A" w:rsidP="00AA0F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63D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воспринимать и на основе полученных знаний самостоятельно оценивать информацию, содержащуюся в сообщениях СМИ и т. д.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1A" w:rsidRPr="00E863D7" w:rsidRDefault="0009731A" w:rsidP="00AA0F3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формирование ОК1-ОК-9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31A" w:rsidRPr="00E863D7" w:rsidRDefault="0009731A" w:rsidP="00AA0F3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63D7">
              <w:rPr>
                <w:rFonts w:ascii="Times New Roman" w:eastAsia="Times New Roman" w:hAnsi="Times New Roman"/>
                <w:sz w:val="28"/>
                <w:szCs w:val="28"/>
              </w:rPr>
              <w:t>- устная проверка</w:t>
            </w:r>
          </w:p>
          <w:p w:rsidR="0009731A" w:rsidRDefault="0009731A" w:rsidP="00AA0F3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63D7">
              <w:rPr>
                <w:rFonts w:ascii="Times New Roman" w:eastAsia="Times New Roman" w:hAnsi="Times New Roman"/>
                <w:sz w:val="28"/>
                <w:szCs w:val="28"/>
              </w:rPr>
              <w:t>- письменная проверка</w:t>
            </w:r>
          </w:p>
          <w:p w:rsidR="00DA46BE" w:rsidRPr="00E863D7" w:rsidRDefault="00DA46BE" w:rsidP="00DA46B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63D7">
              <w:rPr>
                <w:rFonts w:ascii="Times New Roman" w:eastAsia="Times New Roman" w:hAnsi="Times New Roman"/>
                <w:sz w:val="28"/>
                <w:szCs w:val="28"/>
              </w:rPr>
              <w:t>- тестовый контроль</w:t>
            </w:r>
          </w:p>
          <w:p w:rsidR="00DA46BE" w:rsidRPr="00E863D7" w:rsidRDefault="00DA46BE" w:rsidP="00AA0F3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9731A" w:rsidRPr="00E863D7" w:rsidTr="0009731A">
        <w:trPr>
          <w:trHeight w:val="896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1A" w:rsidRPr="00E863D7" w:rsidRDefault="0009731A" w:rsidP="00AA0F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63D7">
              <w:rPr>
                <w:rFonts w:ascii="Times New Roman" w:eastAsia="Times New Roman" w:hAnsi="Times New Roman"/>
                <w:sz w:val="28"/>
                <w:szCs w:val="28"/>
              </w:rPr>
              <w:t>применять полученные знания для решения физических задач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1A" w:rsidRDefault="0009731A" w:rsidP="00AA0F3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формирование ОК1-ОК-9</w:t>
            </w:r>
          </w:p>
          <w:p w:rsidR="001D48F7" w:rsidRPr="004B2639" w:rsidRDefault="001D48F7" w:rsidP="001D48F7">
            <w:pPr>
              <w:suppressAutoHyphens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4B263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ar-SA"/>
              </w:rPr>
              <w:t xml:space="preserve">ПС*  -    принципиальные электросхемы, функциональные схемы, циклограммы работы технологического оборудования </w:t>
            </w:r>
          </w:p>
          <w:p w:rsidR="001D48F7" w:rsidRPr="00E863D7" w:rsidRDefault="001D48F7" w:rsidP="00AA0F3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1A" w:rsidRPr="00E863D7" w:rsidRDefault="0009731A" w:rsidP="00AA0F3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63D7">
              <w:rPr>
                <w:rFonts w:ascii="Times New Roman" w:eastAsia="Times New Roman" w:hAnsi="Times New Roman"/>
                <w:sz w:val="28"/>
                <w:szCs w:val="28"/>
              </w:rPr>
              <w:t>- письменная проверка</w:t>
            </w:r>
          </w:p>
          <w:p w:rsidR="0009731A" w:rsidRPr="00E863D7" w:rsidRDefault="0009731A" w:rsidP="00AA0F3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63D7">
              <w:rPr>
                <w:rFonts w:ascii="Times New Roman" w:eastAsia="Times New Roman" w:hAnsi="Times New Roman"/>
                <w:sz w:val="28"/>
                <w:szCs w:val="28"/>
              </w:rPr>
              <w:t>- оценка результатов практических работ</w:t>
            </w:r>
          </w:p>
          <w:p w:rsidR="0009731A" w:rsidRPr="00E863D7" w:rsidRDefault="0009731A" w:rsidP="00AA0F3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63D7">
              <w:rPr>
                <w:rFonts w:ascii="Times New Roman" w:eastAsia="Times New Roman" w:hAnsi="Times New Roman"/>
                <w:sz w:val="28"/>
                <w:szCs w:val="28"/>
              </w:rPr>
              <w:t>-тестовый контроль</w:t>
            </w:r>
          </w:p>
          <w:p w:rsidR="0009731A" w:rsidRPr="00E863D7" w:rsidRDefault="0009731A" w:rsidP="00AA0F3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9731A" w:rsidRPr="00E863D7" w:rsidTr="0009731A">
        <w:trPr>
          <w:trHeight w:val="825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1A" w:rsidRPr="00E863D7" w:rsidRDefault="0009731A" w:rsidP="00AA0F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63D7">
              <w:rPr>
                <w:rFonts w:ascii="Times New Roman" w:eastAsia="Times New Roman" w:hAnsi="Times New Roman"/>
                <w:sz w:val="28"/>
                <w:szCs w:val="28"/>
              </w:rPr>
              <w:t>определять характер физического процесса по графику, таблице, формуле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1A" w:rsidRDefault="0009731A" w:rsidP="00AA0F3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формирование ОК1-ОК-9</w:t>
            </w:r>
          </w:p>
          <w:p w:rsidR="001D48F7" w:rsidRPr="004B2639" w:rsidRDefault="001D48F7" w:rsidP="001D48F7">
            <w:pPr>
              <w:suppressAutoHyphens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4B263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ar-SA"/>
              </w:rPr>
              <w:t xml:space="preserve">ПС*  -    принципиальные электросхемы, функциональные схемы, циклограммы работы технологического оборудования </w:t>
            </w:r>
          </w:p>
          <w:p w:rsidR="001D48F7" w:rsidRPr="00E863D7" w:rsidRDefault="001D48F7" w:rsidP="00AA0F3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31A" w:rsidRPr="00E863D7" w:rsidRDefault="0009731A" w:rsidP="00AA0F3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63D7">
              <w:rPr>
                <w:rFonts w:ascii="Times New Roman" w:eastAsia="Times New Roman" w:hAnsi="Times New Roman"/>
                <w:sz w:val="28"/>
                <w:szCs w:val="28"/>
              </w:rPr>
              <w:t>- оценка результатов выполнения лабораторных работ</w:t>
            </w:r>
          </w:p>
          <w:p w:rsidR="0009731A" w:rsidRPr="00E863D7" w:rsidRDefault="0009731A" w:rsidP="00AA0F3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63D7">
              <w:rPr>
                <w:rFonts w:ascii="Times New Roman" w:eastAsia="Times New Roman" w:hAnsi="Times New Roman"/>
                <w:sz w:val="28"/>
                <w:szCs w:val="28"/>
              </w:rPr>
              <w:t>- оценка результатов практических работ</w:t>
            </w:r>
          </w:p>
        </w:tc>
      </w:tr>
      <w:tr w:rsidR="0009731A" w:rsidRPr="00E863D7" w:rsidTr="0009731A">
        <w:trPr>
          <w:trHeight w:val="825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1A" w:rsidRPr="00E863D7" w:rsidRDefault="0009731A" w:rsidP="00AA0F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63D7">
              <w:rPr>
                <w:rFonts w:ascii="Times New Roman" w:eastAsia="Times New Roman" w:hAnsi="Times New Roman"/>
                <w:sz w:val="28"/>
                <w:szCs w:val="28"/>
              </w:rPr>
              <w:t>измерять ряд физических величин, представляя результаты измерений с учетом их погрешностей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1A" w:rsidRDefault="0009731A" w:rsidP="00AA0F3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формирование ОК1-ОК-9</w:t>
            </w:r>
          </w:p>
          <w:p w:rsidR="001D48F7" w:rsidRPr="004B2639" w:rsidRDefault="001D48F7" w:rsidP="001D48F7">
            <w:pPr>
              <w:suppressAutoHyphens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4B263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ar-SA"/>
              </w:rPr>
              <w:t>ПК 1.3. Применять контрольно-измерительные приборы для проведения сборочных, монтажных и демонтажных работ различных видов радиоэлектронной техники.</w:t>
            </w:r>
          </w:p>
          <w:p w:rsidR="001D48F7" w:rsidRPr="00E863D7" w:rsidRDefault="001D48F7" w:rsidP="00AA0F3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31A" w:rsidRDefault="0009731A" w:rsidP="00AA0F3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63D7">
              <w:rPr>
                <w:rFonts w:ascii="Times New Roman" w:eastAsia="Times New Roman" w:hAnsi="Times New Roman"/>
                <w:sz w:val="28"/>
                <w:szCs w:val="28"/>
              </w:rPr>
              <w:t>- оценка результатов выполнения лабораторных работ</w:t>
            </w:r>
          </w:p>
          <w:p w:rsidR="00DA46BE" w:rsidRPr="00E863D7" w:rsidRDefault="00DA46BE" w:rsidP="00DA46B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63D7">
              <w:rPr>
                <w:rFonts w:ascii="Times New Roman" w:eastAsia="Times New Roman" w:hAnsi="Times New Roman"/>
                <w:sz w:val="28"/>
                <w:szCs w:val="28"/>
              </w:rPr>
              <w:t>- тестовый контроль</w:t>
            </w:r>
          </w:p>
          <w:p w:rsidR="00DA46BE" w:rsidRPr="00E863D7" w:rsidRDefault="00DA46BE" w:rsidP="00AA0F3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9731A" w:rsidRPr="00E863D7" w:rsidTr="0009731A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1A" w:rsidRPr="00E863D7" w:rsidRDefault="0009731A" w:rsidP="00AA0F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863D7">
              <w:rPr>
                <w:rFonts w:ascii="Times New Roman" w:eastAsia="Times New Roman" w:hAnsi="Times New Roman"/>
                <w:b/>
                <w:sz w:val="28"/>
                <w:szCs w:val="28"/>
              </w:rPr>
              <w:t>Знания: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1A" w:rsidRPr="00E863D7" w:rsidRDefault="0009731A" w:rsidP="00AA0F3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1A" w:rsidRPr="00E863D7" w:rsidRDefault="0009731A" w:rsidP="00AA0F3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9731A" w:rsidRPr="00E863D7" w:rsidTr="0009731A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1A" w:rsidRPr="00E863D7" w:rsidRDefault="0009731A" w:rsidP="00AA0F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63D7">
              <w:rPr>
                <w:rFonts w:ascii="Times New Roman" w:eastAsia="Times New Roman" w:hAnsi="Times New Roman"/>
                <w:sz w:val="28"/>
                <w:szCs w:val="28"/>
              </w:rPr>
              <w:t>смысл понятий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1A" w:rsidRPr="00E863D7" w:rsidRDefault="0058339E" w:rsidP="00AA0F3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формирование ОК1-ОК-9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31A" w:rsidRPr="00E863D7" w:rsidRDefault="0009731A" w:rsidP="00AA0F3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63D7">
              <w:rPr>
                <w:rFonts w:ascii="Times New Roman" w:eastAsia="Times New Roman" w:hAnsi="Times New Roman"/>
                <w:sz w:val="28"/>
                <w:szCs w:val="28"/>
              </w:rPr>
              <w:t>- устная проверка</w:t>
            </w:r>
          </w:p>
          <w:p w:rsidR="0009731A" w:rsidRPr="00E863D7" w:rsidRDefault="0009731A" w:rsidP="00AA0F3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63D7">
              <w:rPr>
                <w:rFonts w:ascii="Times New Roman" w:eastAsia="Times New Roman" w:hAnsi="Times New Roman"/>
                <w:sz w:val="28"/>
                <w:szCs w:val="28"/>
              </w:rPr>
              <w:t>- тестовый контроль</w:t>
            </w:r>
          </w:p>
        </w:tc>
      </w:tr>
      <w:tr w:rsidR="0009731A" w:rsidRPr="00E863D7" w:rsidTr="0009731A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1A" w:rsidRPr="00E863D7" w:rsidRDefault="0009731A" w:rsidP="00AA0F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E863D7">
              <w:rPr>
                <w:rFonts w:ascii="Times New Roman" w:eastAsia="Times New Roman" w:hAnsi="Times New Roman"/>
                <w:sz w:val="28"/>
                <w:szCs w:val="28"/>
              </w:rPr>
              <w:t>смысл физических величин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F7" w:rsidRDefault="0058339E" w:rsidP="001D48F7">
            <w:pPr>
              <w:suppressAutoHyphens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формирование ОК1-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ОК-9</w:t>
            </w:r>
            <w:r w:rsidR="001D48F7" w:rsidRPr="004B263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ar-SA"/>
              </w:rPr>
              <w:t xml:space="preserve"> </w:t>
            </w:r>
          </w:p>
          <w:p w:rsidR="001D48F7" w:rsidRPr="004B2639" w:rsidRDefault="001D48F7" w:rsidP="001D48F7">
            <w:pPr>
              <w:suppressAutoHyphens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4B263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ar-SA"/>
              </w:rPr>
              <w:t>ПК 1.3. Применять контрольно-измерительные приборы для проведения сборочных, монтажных и демонтажных работ различных видов радиоэлектронной техники.</w:t>
            </w:r>
          </w:p>
          <w:p w:rsidR="0009731A" w:rsidRPr="00E863D7" w:rsidRDefault="0009731A" w:rsidP="00AA0F3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31A" w:rsidRPr="00E863D7" w:rsidRDefault="0009731A" w:rsidP="00AA0F3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63D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письменная проверка</w:t>
            </w:r>
          </w:p>
          <w:p w:rsidR="0009731A" w:rsidRDefault="0009731A" w:rsidP="00AA0F3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63D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оценка результатов практической работы</w:t>
            </w:r>
          </w:p>
          <w:p w:rsidR="00DA46BE" w:rsidRPr="00E863D7" w:rsidRDefault="00DA46BE" w:rsidP="00DA46B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63D7">
              <w:rPr>
                <w:rFonts w:ascii="Times New Roman" w:eastAsia="Times New Roman" w:hAnsi="Times New Roman"/>
                <w:sz w:val="28"/>
                <w:szCs w:val="28"/>
              </w:rPr>
              <w:t>- тестовый контроль</w:t>
            </w:r>
          </w:p>
          <w:p w:rsidR="00DA46BE" w:rsidRPr="00E863D7" w:rsidRDefault="00DA46BE" w:rsidP="00AA0F3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9731A" w:rsidRPr="00E863D7" w:rsidTr="0009731A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1A" w:rsidRPr="00E863D7" w:rsidRDefault="0009731A" w:rsidP="00AA0F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E863D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смысл физических законов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F7" w:rsidRDefault="0058339E" w:rsidP="001D48F7">
            <w:pPr>
              <w:suppressAutoHyphens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формирование ОК1-ОК-9</w:t>
            </w:r>
          </w:p>
          <w:p w:rsidR="001D48F7" w:rsidRPr="004B2639" w:rsidRDefault="001D48F7" w:rsidP="001D48F7">
            <w:pPr>
              <w:suppressAutoHyphens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4B263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ar-SA"/>
              </w:rPr>
              <w:t xml:space="preserve"> ПК 2.1. Настраивать и регулировать параметры устройств, блоков и приборов радиоэлектронной техники.</w:t>
            </w:r>
          </w:p>
          <w:p w:rsidR="0009731A" w:rsidRPr="00E863D7" w:rsidRDefault="0009731A" w:rsidP="00AA0F3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31A" w:rsidRPr="00E863D7" w:rsidRDefault="0009731A" w:rsidP="00AA0F3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63D7">
              <w:rPr>
                <w:rFonts w:ascii="Times New Roman" w:eastAsia="Times New Roman" w:hAnsi="Times New Roman"/>
                <w:sz w:val="28"/>
                <w:szCs w:val="28"/>
              </w:rPr>
              <w:t>- тестовый контроль</w:t>
            </w:r>
          </w:p>
          <w:p w:rsidR="0009731A" w:rsidRPr="00E863D7" w:rsidRDefault="0009731A" w:rsidP="00AA0F3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63D7">
              <w:rPr>
                <w:rFonts w:ascii="Times New Roman" w:eastAsia="Times New Roman" w:hAnsi="Times New Roman"/>
                <w:sz w:val="28"/>
                <w:szCs w:val="28"/>
              </w:rPr>
              <w:t>- оценка результатов практической работы</w:t>
            </w:r>
          </w:p>
          <w:p w:rsidR="0009731A" w:rsidRPr="00E863D7" w:rsidRDefault="0009731A" w:rsidP="00AA0F3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63D7">
              <w:rPr>
                <w:rFonts w:ascii="Times New Roman" w:eastAsia="Times New Roman" w:hAnsi="Times New Roman"/>
                <w:sz w:val="28"/>
                <w:szCs w:val="28"/>
              </w:rPr>
              <w:t>-устная проверка</w:t>
            </w:r>
          </w:p>
        </w:tc>
      </w:tr>
      <w:tr w:rsidR="0009731A" w:rsidRPr="00E863D7" w:rsidTr="0009731A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1A" w:rsidRPr="00E863D7" w:rsidRDefault="0009731A" w:rsidP="00AA0F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63D7">
              <w:rPr>
                <w:rFonts w:ascii="Times New Roman" w:eastAsia="Times New Roman" w:hAnsi="Times New Roman"/>
                <w:sz w:val="28"/>
                <w:szCs w:val="28"/>
              </w:rPr>
              <w:t>вклад российских и зарубежных ученых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F7" w:rsidRDefault="0058339E" w:rsidP="001D48F7">
            <w:pPr>
              <w:suppressAutoHyphens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формирование ОК1-ОК-9</w:t>
            </w:r>
          </w:p>
          <w:p w:rsidR="001D48F7" w:rsidRPr="004B2639" w:rsidRDefault="001D48F7" w:rsidP="001D48F7">
            <w:pPr>
              <w:suppressAutoHyphens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4B263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ar-SA"/>
              </w:rPr>
              <w:t xml:space="preserve"> ПК 2.2. Анализировать электрические схемы изделий радиоэлектронной техники.</w:t>
            </w:r>
          </w:p>
          <w:p w:rsidR="0009731A" w:rsidRPr="00E863D7" w:rsidRDefault="0009731A" w:rsidP="00AA0F3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31A" w:rsidRDefault="0009731A" w:rsidP="00AA0F3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63D7">
              <w:rPr>
                <w:rFonts w:ascii="Times New Roman" w:eastAsia="Times New Roman" w:hAnsi="Times New Roman"/>
                <w:sz w:val="28"/>
                <w:szCs w:val="28"/>
              </w:rPr>
              <w:t>- устная проверка</w:t>
            </w:r>
          </w:p>
          <w:p w:rsidR="001D48F7" w:rsidRDefault="001D48F7" w:rsidP="00AA0F3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63D7">
              <w:rPr>
                <w:rFonts w:ascii="Times New Roman" w:eastAsia="Times New Roman" w:hAnsi="Times New Roman"/>
                <w:sz w:val="28"/>
                <w:szCs w:val="28"/>
              </w:rPr>
              <w:t>- оценка результатов практической работы</w:t>
            </w:r>
          </w:p>
          <w:p w:rsidR="00DA46BE" w:rsidRPr="00E863D7" w:rsidRDefault="00DA46BE" w:rsidP="00DA46B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63D7">
              <w:rPr>
                <w:rFonts w:ascii="Times New Roman" w:eastAsia="Times New Roman" w:hAnsi="Times New Roman"/>
                <w:sz w:val="28"/>
                <w:szCs w:val="28"/>
              </w:rPr>
              <w:t>- тестовый контроль</w:t>
            </w:r>
          </w:p>
          <w:p w:rsidR="00DA46BE" w:rsidRPr="00E863D7" w:rsidRDefault="00DA46BE" w:rsidP="00AA0F3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09731A" w:rsidRPr="00E863D7" w:rsidRDefault="0009731A" w:rsidP="0009731A">
      <w:pPr>
        <w:rPr>
          <w:rFonts w:ascii="Times New Roman" w:eastAsia="Times New Roman" w:hAnsi="Times New Roman"/>
        </w:rPr>
      </w:pPr>
    </w:p>
    <w:p w:rsidR="0009731A" w:rsidRPr="00E863D7" w:rsidRDefault="0009731A" w:rsidP="0009731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rFonts w:ascii="Times New Roman" w:eastAsia="Times New Roman" w:hAnsi="Times New Roman"/>
          <w:lang w:eastAsia="x-none"/>
        </w:rPr>
      </w:pPr>
    </w:p>
    <w:p w:rsidR="001D48F7" w:rsidRPr="004B2639" w:rsidRDefault="001D48F7" w:rsidP="001D48F7">
      <w:pPr>
        <w:suppressAutoHyphens/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</w:pPr>
      <w:r w:rsidRPr="004B2639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 xml:space="preserve">  </w:t>
      </w:r>
    </w:p>
    <w:p w:rsidR="0009731A" w:rsidRPr="0009731A" w:rsidRDefault="0009731A" w:rsidP="0009731A"/>
    <w:sectPr w:rsidR="0009731A" w:rsidRPr="0009731A" w:rsidSect="003404CB">
      <w:pgSz w:w="11906" w:h="16838"/>
      <w:pgMar w:top="907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91B" w:rsidRDefault="008F691B" w:rsidP="0004661D">
      <w:r>
        <w:separator/>
      </w:r>
    </w:p>
  </w:endnote>
  <w:endnote w:type="continuationSeparator" w:id="0">
    <w:p w:rsidR="008F691B" w:rsidRDefault="008F691B" w:rsidP="00046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D43" w:rsidRDefault="00DD5D43" w:rsidP="00A170CD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1</w:t>
    </w:r>
    <w:r>
      <w:rPr>
        <w:rStyle w:val="af5"/>
      </w:rPr>
      <w:fldChar w:fldCharType="end"/>
    </w:r>
  </w:p>
  <w:p w:rsidR="00DD5D43" w:rsidRDefault="00DD5D43" w:rsidP="00A170CD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D43" w:rsidRDefault="00DD5D43" w:rsidP="00A170CD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5F0D55">
      <w:rPr>
        <w:rStyle w:val="af5"/>
        <w:noProof/>
      </w:rPr>
      <w:t>3</w:t>
    </w:r>
    <w:r>
      <w:rPr>
        <w:rStyle w:val="af5"/>
      </w:rPr>
      <w:fldChar w:fldCharType="end"/>
    </w:r>
  </w:p>
  <w:p w:rsidR="00DD5D43" w:rsidRDefault="00DD5D43" w:rsidP="00A170CD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91B" w:rsidRDefault="008F691B" w:rsidP="0004661D">
      <w:r>
        <w:separator/>
      </w:r>
    </w:p>
  </w:footnote>
  <w:footnote w:type="continuationSeparator" w:id="0">
    <w:p w:rsidR="008F691B" w:rsidRDefault="008F691B" w:rsidP="00046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BDE47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B2E29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D5E4D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7C2BE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AEA77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3B478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588B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64A3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942B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F36F8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11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12" w15:restartNumberingAfterBreak="0">
    <w:nsid w:val="00000006"/>
    <w:multiLevelType w:val="singleLevel"/>
    <w:tmpl w:val="0000000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sz w:val="28"/>
      </w:rPr>
    </w:lvl>
  </w:abstractNum>
  <w:abstractNum w:abstractNumId="13" w15:restartNumberingAfterBreak="0">
    <w:nsid w:val="00000007"/>
    <w:multiLevelType w:val="singleLevel"/>
    <w:tmpl w:val="00000007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14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8"/>
      </w:rPr>
    </w:lvl>
  </w:abstractNum>
  <w:abstractNum w:abstractNumId="15" w15:restartNumberingAfterBreak="0">
    <w:nsid w:val="00000009"/>
    <w:multiLevelType w:val="singleLevel"/>
    <w:tmpl w:val="00000009"/>
    <w:name w:val="WW8Num1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0000000A"/>
    <w:multiLevelType w:val="singleLevel"/>
    <w:tmpl w:val="0000000A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0000000B"/>
    <w:multiLevelType w:val="single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Cs/>
        <w:sz w:val="28"/>
        <w:szCs w:val="28"/>
      </w:rPr>
    </w:lvl>
  </w:abstractNum>
  <w:abstractNum w:abstractNumId="18" w15:restartNumberingAfterBreak="0">
    <w:nsid w:val="0000000C"/>
    <w:multiLevelType w:val="singleLevel"/>
    <w:tmpl w:val="0000000C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Cs/>
        <w:sz w:val="28"/>
        <w:szCs w:val="28"/>
      </w:rPr>
    </w:lvl>
  </w:abstractNum>
  <w:abstractNum w:abstractNumId="19" w15:restartNumberingAfterBreak="0">
    <w:nsid w:val="03592077"/>
    <w:multiLevelType w:val="multilevel"/>
    <w:tmpl w:val="FB4E86F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3E16FD6"/>
    <w:multiLevelType w:val="hybridMultilevel"/>
    <w:tmpl w:val="4F388F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2" w15:restartNumberingAfterBreak="0">
    <w:nsid w:val="10D2703E"/>
    <w:multiLevelType w:val="hybridMultilevel"/>
    <w:tmpl w:val="34448AF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3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4" w15:restartNumberingAfterBreak="0">
    <w:nsid w:val="13A42665"/>
    <w:multiLevelType w:val="hybridMultilevel"/>
    <w:tmpl w:val="72A6E73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5" w15:restartNumberingAfterBreak="0">
    <w:nsid w:val="14924CA8"/>
    <w:multiLevelType w:val="hybridMultilevel"/>
    <w:tmpl w:val="D7A68960"/>
    <w:lvl w:ilvl="0" w:tplc="7E7E2288">
      <w:start w:val="1"/>
      <w:numFmt w:val="bullet"/>
      <w:lvlText w:val="-"/>
      <w:lvlJc w:val="left"/>
      <w:pPr>
        <w:ind w:left="1509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26" w15:restartNumberingAfterBreak="0">
    <w:nsid w:val="15504541"/>
    <w:multiLevelType w:val="hybridMultilevel"/>
    <w:tmpl w:val="46466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162C4D96"/>
    <w:multiLevelType w:val="hybridMultilevel"/>
    <w:tmpl w:val="6B505960"/>
    <w:lvl w:ilvl="0" w:tplc="04190001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176C4873"/>
    <w:multiLevelType w:val="multilevel"/>
    <w:tmpl w:val="301E6D54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0" w15:restartNumberingAfterBreak="0">
    <w:nsid w:val="20E35E8E"/>
    <w:multiLevelType w:val="hybridMultilevel"/>
    <w:tmpl w:val="F8CEB9B6"/>
    <w:lvl w:ilvl="0" w:tplc="4566B0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B6E52BD"/>
    <w:multiLevelType w:val="hybridMultilevel"/>
    <w:tmpl w:val="C90A3C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995669"/>
    <w:multiLevelType w:val="hybridMultilevel"/>
    <w:tmpl w:val="6E3A2F50"/>
    <w:lvl w:ilvl="0" w:tplc="DD1E85DE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3CF1187F"/>
    <w:multiLevelType w:val="hybridMultilevel"/>
    <w:tmpl w:val="FB4E86F6"/>
    <w:lvl w:ilvl="0" w:tplc="2F2AA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5B1BC7"/>
    <w:multiLevelType w:val="hybridMultilevel"/>
    <w:tmpl w:val="7C0691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524748"/>
    <w:multiLevelType w:val="singleLevel"/>
    <w:tmpl w:val="8B68896A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7" w15:restartNumberingAfterBreak="0">
    <w:nsid w:val="55A973F5"/>
    <w:multiLevelType w:val="hybridMultilevel"/>
    <w:tmpl w:val="86E8DE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75B080D"/>
    <w:multiLevelType w:val="hybridMultilevel"/>
    <w:tmpl w:val="F82420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ADE032D"/>
    <w:multiLevelType w:val="hybridMultilevel"/>
    <w:tmpl w:val="2AC2BDE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3B72EF"/>
    <w:multiLevelType w:val="singleLevel"/>
    <w:tmpl w:val="1AC44A64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6DA80C1B"/>
    <w:multiLevelType w:val="hybridMultilevel"/>
    <w:tmpl w:val="3E500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767B85"/>
    <w:multiLevelType w:val="hybridMultilevel"/>
    <w:tmpl w:val="030428CA"/>
    <w:lvl w:ilvl="0" w:tplc="7E7E22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A820CD"/>
    <w:multiLevelType w:val="hybridMultilevel"/>
    <w:tmpl w:val="22C2AD4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44"/>
  </w:num>
  <w:num w:numId="4">
    <w:abstractNumId w:val="21"/>
  </w:num>
  <w:num w:numId="5">
    <w:abstractNumId w:val="33"/>
  </w:num>
  <w:num w:numId="6">
    <w:abstractNumId w:val="22"/>
  </w:num>
  <w:num w:numId="7">
    <w:abstractNumId w:val="20"/>
  </w:num>
  <w:num w:numId="8">
    <w:abstractNumId w:val="35"/>
  </w:num>
  <w:num w:numId="9">
    <w:abstractNumId w:val="26"/>
  </w:num>
  <w:num w:numId="10">
    <w:abstractNumId w:val="38"/>
  </w:num>
  <w:num w:numId="11">
    <w:abstractNumId w:val="34"/>
  </w:num>
  <w:num w:numId="12">
    <w:abstractNumId w:val="19"/>
  </w:num>
  <w:num w:numId="13">
    <w:abstractNumId w:val="32"/>
  </w:num>
  <w:num w:numId="14">
    <w:abstractNumId w:val="10"/>
  </w:num>
  <w:num w:numId="15">
    <w:abstractNumId w:val="11"/>
  </w:num>
  <w:num w:numId="16">
    <w:abstractNumId w:val="43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36"/>
  </w:num>
  <w:num w:numId="20">
    <w:abstractNumId w:val="25"/>
  </w:num>
  <w:num w:numId="21">
    <w:abstractNumId w:val="40"/>
  </w:num>
  <w:num w:numId="22">
    <w:abstractNumId w:val="29"/>
  </w:num>
  <w:num w:numId="23">
    <w:abstractNumId w:val="39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42"/>
  </w:num>
  <w:num w:numId="35">
    <w:abstractNumId w:val="31"/>
  </w:num>
  <w:num w:numId="36">
    <w:abstractNumId w:val="12"/>
  </w:num>
  <w:num w:numId="37">
    <w:abstractNumId w:val="13"/>
  </w:num>
  <w:num w:numId="38">
    <w:abstractNumId w:val="14"/>
  </w:num>
  <w:num w:numId="39">
    <w:abstractNumId w:val="24"/>
  </w:num>
  <w:num w:numId="40">
    <w:abstractNumId w:val="15"/>
  </w:num>
  <w:num w:numId="41">
    <w:abstractNumId w:val="16"/>
  </w:num>
  <w:num w:numId="42">
    <w:abstractNumId w:val="17"/>
  </w:num>
  <w:num w:numId="43">
    <w:abstractNumId w:val="18"/>
  </w:num>
  <w:num w:numId="44">
    <w:abstractNumId w:val="30"/>
  </w:num>
  <w:num w:numId="45">
    <w:abstractNumId w:val="41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170CD"/>
    <w:rsid w:val="000027FA"/>
    <w:rsid w:val="00013B6C"/>
    <w:rsid w:val="0002439A"/>
    <w:rsid w:val="00033004"/>
    <w:rsid w:val="000375F2"/>
    <w:rsid w:val="0004661D"/>
    <w:rsid w:val="00052023"/>
    <w:rsid w:val="00055FF4"/>
    <w:rsid w:val="000574CE"/>
    <w:rsid w:val="00071B72"/>
    <w:rsid w:val="00072FAB"/>
    <w:rsid w:val="00096006"/>
    <w:rsid w:val="0009731A"/>
    <w:rsid w:val="000B31EF"/>
    <w:rsid w:val="000C17C0"/>
    <w:rsid w:val="000C3622"/>
    <w:rsid w:val="000D0D87"/>
    <w:rsid w:val="000E4263"/>
    <w:rsid w:val="000F5885"/>
    <w:rsid w:val="00101F74"/>
    <w:rsid w:val="00110519"/>
    <w:rsid w:val="00136EAC"/>
    <w:rsid w:val="001436DD"/>
    <w:rsid w:val="0014752D"/>
    <w:rsid w:val="00150101"/>
    <w:rsid w:val="00163A15"/>
    <w:rsid w:val="00173FAF"/>
    <w:rsid w:val="0018033A"/>
    <w:rsid w:val="00191C94"/>
    <w:rsid w:val="00193C86"/>
    <w:rsid w:val="001B22C6"/>
    <w:rsid w:val="001B5E3E"/>
    <w:rsid w:val="001C356B"/>
    <w:rsid w:val="001D48F7"/>
    <w:rsid w:val="00215ADF"/>
    <w:rsid w:val="0022366D"/>
    <w:rsid w:val="00243F4D"/>
    <w:rsid w:val="00251DDE"/>
    <w:rsid w:val="0026148B"/>
    <w:rsid w:val="00267E16"/>
    <w:rsid w:val="00270447"/>
    <w:rsid w:val="002923AE"/>
    <w:rsid w:val="00294600"/>
    <w:rsid w:val="002A2B7E"/>
    <w:rsid w:val="002B5654"/>
    <w:rsid w:val="002C33CB"/>
    <w:rsid w:val="002D0059"/>
    <w:rsid w:val="002D00B0"/>
    <w:rsid w:val="002D0FBB"/>
    <w:rsid w:val="002D2FDB"/>
    <w:rsid w:val="002E5ADC"/>
    <w:rsid w:val="002F380F"/>
    <w:rsid w:val="0031139F"/>
    <w:rsid w:val="003131B1"/>
    <w:rsid w:val="0031590B"/>
    <w:rsid w:val="00322D88"/>
    <w:rsid w:val="0032374D"/>
    <w:rsid w:val="00323E37"/>
    <w:rsid w:val="00330ED8"/>
    <w:rsid w:val="003404CB"/>
    <w:rsid w:val="00341151"/>
    <w:rsid w:val="00344606"/>
    <w:rsid w:val="00345920"/>
    <w:rsid w:val="00371651"/>
    <w:rsid w:val="00373E97"/>
    <w:rsid w:val="0037729F"/>
    <w:rsid w:val="0038148D"/>
    <w:rsid w:val="00391008"/>
    <w:rsid w:val="003B1BF0"/>
    <w:rsid w:val="003B4763"/>
    <w:rsid w:val="003B7058"/>
    <w:rsid w:val="003C20CC"/>
    <w:rsid w:val="003C290D"/>
    <w:rsid w:val="003D2ABA"/>
    <w:rsid w:val="003E30F2"/>
    <w:rsid w:val="003E4975"/>
    <w:rsid w:val="003F6476"/>
    <w:rsid w:val="0041422F"/>
    <w:rsid w:val="00430EB1"/>
    <w:rsid w:val="0043324F"/>
    <w:rsid w:val="00436EA4"/>
    <w:rsid w:val="0046648E"/>
    <w:rsid w:val="00473A1F"/>
    <w:rsid w:val="00480EF9"/>
    <w:rsid w:val="00491D21"/>
    <w:rsid w:val="0049693C"/>
    <w:rsid w:val="004A3BFA"/>
    <w:rsid w:val="004A5514"/>
    <w:rsid w:val="004B1520"/>
    <w:rsid w:val="004B2639"/>
    <w:rsid w:val="004B6714"/>
    <w:rsid w:val="004B7C73"/>
    <w:rsid w:val="004C01B7"/>
    <w:rsid w:val="004C0A85"/>
    <w:rsid w:val="004C7B8D"/>
    <w:rsid w:val="004D4F37"/>
    <w:rsid w:val="004E7169"/>
    <w:rsid w:val="004F58DD"/>
    <w:rsid w:val="005140F2"/>
    <w:rsid w:val="0052523D"/>
    <w:rsid w:val="0052567B"/>
    <w:rsid w:val="0052599F"/>
    <w:rsid w:val="00526E2F"/>
    <w:rsid w:val="00527EEE"/>
    <w:rsid w:val="005377E9"/>
    <w:rsid w:val="005534C7"/>
    <w:rsid w:val="00553D7E"/>
    <w:rsid w:val="0056097A"/>
    <w:rsid w:val="00561089"/>
    <w:rsid w:val="0056152E"/>
    <w:rsid w:val="00563FD2"/>
    <w:rsid w:val="00573956"/>
    <w:rsid w:val="0058339E"/>
    <w:rsid w:val="00594A09"/>
    <w:rsid w:val="005A508B"/>
    <w:rsid w:val="005B08AA"/>
    <w:rsid w:val="005C6B37"/>
    <w:rsid w:val="005D64A1"/>
    <w:rsid w:val="005D7F9E"/>
    <w:rsid w:val="005E6F1D"/>
    <w:rsid w:val="005F0D55"/>
    <w:rsid w:val="00605FEE"/>
    <w:rsid w:val="006079D4"/>
    <w:rsid w:val="00611468"/>
    <w:rsid w:val="0061286A"/>
    <w:rsid w:val="00614121"/>
    <w:rsid w:val="00616538"/>
    <w:rsid w:val="006726EC"/>
    <w:rsid w:val="00675CA8"/>
    <w:rsid w:val="00677201"/>
    <w:rsid w:val="006802BF"/>
    <w:rsid w:val="00684C43"/>
    <w:rsid w:val="006872D5"/>
    <w:rsid w:val="006A1CC0"/>
    <w:rsid w:val="006A601B"/>
    <w:rsid w:val="006C629D"/>
    <w:rsid w:val="006F3533"/>
    <w:rsid w:val="00735B5A"/>
    <w:rsid w:val="00737B95"/>
    <w:rsid w:val="0075331D"/>
    <w:rsid w:val="007654B3"/>
    <w:rsid w:val="00770373"/>
    <w:rsid w:val="00780F29"/>
    <w:rsid w:val="00781E02"/>
    <w:rsid w:val="007942EB"/>
    <w:rsid w:val="007968F0"/>
    <w:rsid w:val="007C315B"/>
    <w:rsid w:val="007D1B4A"/>
    <w:rsid w:val="00821575"/>
    <w:rsid w:val="00827C2C"/>
    <w:rsid w:val="008338D4"/>
    <w:rsid w:val="00865E37"/>
    <w:rsid w:val="0086736C"/>
    <w:rsid w:val="0087276F"/>
    <w:rsid w:val="008759B1"/>
    <w:rsid w:val="008849B7"/>
    <w:rsid w:val="008928E4"/>
    <w:rsid w:val="008A15FA"/>
    <w:rsid w:val="008A2700"/>
    <w:rsid w:val="008A5052"/>
    <w:rsid w:val="008A6540"/>
    <w:rsid w:val="008B10B7"/>
    <w:rsid w:val="008C3406"/>
    <w:rsid w:val="008E3F0F"/>
    <w:rsid w:val="008E7ED5"/>
    <w:rsid w:val="008F2616"/>
    <w:rsid w:val="008F691B"/>
    <w:rsid w:val="00910D8E"/>
    <w:rsid w:val="0093229F"/>
    <w:rsid w:val="00972571"/>
    <w:rsid w:val="00972EA6"/>
    <w:rsid w:val="009A4E1F"/>
    <w:rsid w:val="009B0433"/>
    <w:rsid w:val="009B4733"/>
    <w:rsid w:val="009C7ADC"/>
    <w:rsid w:val="009D4CFD"/>
    <w:rsid w:val="009E2D72"/>
    <w:rsid w:val="009E4EF7"/>
    <w:rsid w:val="009E55E0"/>
    <w:rsid w:val="00A01CD8"/>
    <w:rsid w:val="00A170CD"/>
    <w:rsid w:val="00A2316B"/>
    <w:rsid w:val="00A3495E"/>
    <w:rsid w:val="00A42169"/>
    <w:rsid w:val="00A42721"/>
    <w:rsid w:val="00A451C3"/>
    <w:rsid w:val="00A57D73"/>
    <w:rsid w:val="00A61865"/>
    <w:rsid w:val="00A711CF"/>
    <w:rsid w:val="00A712E0"/>
    <w:rsid w:val="00A82286"/>
    <w:rsid w:val="00A8676C"/>
    <w:rsid w:val="00A86D63"/>
    <w:rsid w:val="00A930CC"/>
    <w:rsid w:val="00A9601A"/>
    <w:rsid w:val="00A9772D"/>
    <w:rsid w:val="00AA0F37"/>
    <w:rsid w:val="00AA2DF0"/>
    <w:rsid w:val="00AA618C"/>
    <w:rsid w:val="00AB05D4"/>
    <w:rsid w:val="00AB0760"/>
    <w:rsid w:val="00AB7A19"/>
    <w:rsid w:val="00AC26AB"/>
    <w:rsid w:val="00AC3E69"/>
    <w:rsid w:val="00AD014A"/>
    <w:rsid w:val="00AD5829"/>
    <w:rsid w:val="00AF75FA"/>
    <w:rsid w:val="00B04671"/>
    <w:rsid w:val="00B04FE8"/>
    <w:rsid w:val="00B0531E"/>
    <w:rsid w:val="00B3280C"/>
    <w:rsid w:val="00B369C4"/>
    <w:rsid w:val="00B53C7A"/>
    <w:rsid w:val="00B5404D"/>
    <w:rsid w:val="00B565DE"/>
    <w:rsid w:val="00B569F4"/>
    <w:rsid w:val="00B716B9"/>
    <w:rsid w:val="00B76FF0"/>
    <w:rsid w:val="00B8664F"/>
    <w:rsid w:val="00B9000C"/>
    <w:rsid w:val="00B93146"/>
    <w:rsid w:val="00BA68DA"/>
    <w:rsid w:val="00BA7A98"/>
    <w:rsid w:val="00BB178C"/>
    <w:rsid w:val="00BC1719"/>
    <w:rsid w:val="00BC4E98"/>
    <w:rsid w:val="00BD0A38"/>
    <w:rsid w:val="00BD24BC"/>
    <w:rsid w:val="00BE04B9"/>
    <w:rsid w:val="00BE25C5"/>
    <w:rsid w:val="00BF0309"/>
    <w:rsid w:val="00BF159F"/>
    <w:rsid w:val="00C00362"/>
    <w:rsid w:val="00C05847"/>
    <w:rsid w:val="00C12893"/>
    <w:rsid w:val="00C17DB2"/>
    <w:rsid w:val="00C223E1"/>
    <w:rsid w:val="00C24BA1"/>
    <w:rsid w:val="00C27E94"/>
    <w:rsid w:val="00C3462D"/>
    <w:rsid w:val="00C35582"/>
    <w:rsid w:val="00C47F69"/>
    <w:rsid w:val="00C60E33"/>
    <w:rsid w:val="00C62119"/>
    <w:rsid w:val="00C76BD6"/>
    <w:rsid w:val="00C83467"/>
    <w:rsid w:val="00C91B52"/>
    <w:rsid w:val="00C91CFA"/>
    <w:rsid w:val="00CA064F"/>
    <w:rsid w:val="00CA2AD5"/>
    <w:rsid w:val="00CA465D"/>
    <w:rsid w:val="00CB4775"/>
    <w:rsid w:val="00CC0450"/>
    <w:rsid w:val="00CC62C7"/>
    <w:rsid w:val="00CD064A"/>
    <w:rsid w:val="00CD124C"/>
    <w:rsid w:val="00CE196B"/>
    <w:rsid w:val="00CE2FBE"/>
    <w:rsid w:val="00CE3569"/>
    <w:rsid w:val="00CE5029"/>
    <w:rsid w:val="00D0030C"/>
    <w:rsid w:val="00D024C7"/>
    <w:rsid w:val="00D035B4"/>
    <w:rsid w:val="00D141CC"/>
    <w:rsid w:val="00D150AE"/>
    <w:rsid w:val="00D32B03"/>
    <w:rsid w:val="00D35224"/>
    <w:rsid w:val="00D358C7"/>
    <w:rsid w:val="00D37BE0"/>
    <w:rsid w:val="00D455E9"/>
    <w:rsid w:val="00D45FB8"/>
    <w:rsid w:val="00D77723"/>
    <w:rsid w:val="00D800FB"/>
    <w:rsid w:val="00D83032"/>
    <w:rsid w:val="00D86E34"/>
    <w:rsid w:val="00D91F39"/>
    <w:rsid w:val="00DA31F5"/>
    <w:rsid w:val="00DA3629"/>
    <w:rsid w:val="00DA46BE"/>
    <w:rsid w:val="00DA7668"/>
    <w:rsid w:val="00DB4FC3"/>
    <w:rsid w:val="00DD1BE5"/>
    <w:rsid w:val="00DD5D43"/>
    <w:rsid w:val="00DF13AD"/>
    <w:rsid w:val="00DF2BA5"/>
    <w:rsid w:val="00DF5C98"/>
    <w:rsid w:val="00E0774C"/>
    <w:rsid w:val="00E17FD2"/>
    <w:rsid w:val="00E20CDA"/>
    <w:rsid w:val="00E26453"/>
    <w:rsid w:val="00E41B79"/>
    <w:rsid w:val="00E4440F"/>
    <w:rsid w:val="00E44620"/>
    <w:rsid w:val="00E64CE3"/>
    <w:rsid w:val="00E66DE2"/>
    <w:rsid w:val="00E74789"/>
    <w:rsid w:val="00E80A7F"/>
    <w:rsid w:val="00E810CE"/>
    <w:rsid w:val="00E84537"/>
    <w:rsid w:val="00EA0268"/>
    <w:rsid w:val="00EB0C6B"/>
    <w:rsid w:val="00EC5BA5"/>
    <w:rsid w:val="00ED1EF3"/>
    <w:rsid w:val="00EE364F"/>
    <w:rsid w:val="00EE4E15"/>
    <w:rsid w:val="00EF25F3"/>
    <w:rsid w:val="00F11A86"/>
    <w:rsid w:val="00F122AA"/>
    <w:rsid w:val="00F2246F"/>
    <w:rsid w:val="00F341A9"/>
    <w:rsid w:val="00F41259"/>
    <w:rsid w:val="00F528A9"/>
    <w:rsid w:val="00F7045F"/>
    <w:rsid w:val="00F801BA"/>
    <w:rsid w:val="00F80349"/>
    <w:rsid w:val="00F83076"/>
    <w:rsid w:val="00FA0485"/>
    <w:rsid w:val="00FA7D80"/>
    <w:rsid w:val="00FB4685"/>
    <w:rsid w:val="00FB7B74"/>
    <w:rsid w:val="00FC4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18DB696-4326-46C3-9C33-019F00529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iPriority="0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iPriority="0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FF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5FF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55FF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55FF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55F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55FF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055FF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055FF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055FF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055FF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55FF4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A170CD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21">
    <w:name w:val="List 2"/>
    <w:basedOn w:val="a"/>
    <w:uiPriority w:val="99"/>
    <w:rsid w:val="00A170CD"/>
    <w:pPr>
      <w:ind w:left="566" w:hanging="283"/>
    </w:pPr>
    <w:rPr>
      <w:rFonts w:ascii="Times New Roman" w:eastAsia="Times New Roman" w:hAnsi="Times New Roman"/>
    </w:rPr>
  </w:style>
  <w:style w:type="paragraph" w:styleId="22">
    <w:name w:val="Body Text Indent 2"/>
    <w:basedOn w:val="a"/>
    <w:link w:val="23"/>
    <w:uiPriority w:val="99"/>
    <w:rsid w:val="00A170CD"/>
    <w:pPr>
      <w:spacing w:after="120" w:line="480" w:lineRule="auto"/>
      <w:ind w:left="283"/>
    </w:pPr>
    <w:rPr>
      <w:rFonts w:ascii="Times New Roman" w:eastAsia="Times New Roman" w:hAnsi="Times New Roman"/>
    </w:rPr>
  </w:style>
  <w:style w:type="character" w:customStyle="1" w:styleId="23">
    <w:name w:val="Основной текст с отступом 2 Знак"/>
    <w:link w:val="22"/>
    <w:uiPriority w:val="99"/>
    <w:locked/>
    <w:rsid w:val="00A170CD"/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5FF4"/>
    <w:rPr>
      <w:b/>
      <w:bCs/>
    </w:rPr>
  </w:style>
  <w:style w:type="paragraph" w:styleId="a5">
    <w:name w:val="footnote text"/>
    <w:basedOn w:val="a"/>
    <w:link w:val="a6"/>
    <w:uiPriority w:val="99"/>
    <w:semiHidden/>
    <w:rsid w:val="00A170CD"/>
    <w:rPr>
      <w:rFonts w:ascii="Times New Roman" w:eastAsia="Times New Roman" w:hAnsi="Times New Roman"/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locked/>
    <w:rsid w:val="00A170CD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rsid w:val="00A170CD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rsid w:val="00A170CD"/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A170CD"/>
    <w:rPr>
      <w:rFonts w:ascii="Tahoma" w:hAnsi="Tahoma" w:cs="Tahoma"/>
      <w:sz w:val="16"/>
      <w:szCs w:val="16"/>
      <w:lang w:eastAsia="ru-RU"/>
    </w:rPr>
  </w:style>
  <w:style w:type="paragraph" w:styleId="24">
    <w:name w:val="Body Text 2"/>
    <w:basedOn w:val="a"/>
    <w:link w:val="25"/>
    <w:uiPriority w:val="99"/>
    <w:rsid w:val="00A170CD"/>
    <w:pPr>
      <w:spacing w:after="120" w:line="480" w:lineRule="auto"/>
    </w:pPr>
    <w:rPr>
      <w:rFonts w:ascii="Times New Roman" w:eastAsia="Times New Roman" w:hAnsi="Times New Roman"/>
    </w:rPr>
  </w:style>
  <w:style w:type="character" w:customStyle="1" w:styleId="25">
    <w:name w:val="Основной текст 2 Знак"/>
    <w:link w:val="24"/>
    <w:uiPriority w:val="99"/>
    <w:locked/>
    <w:rsid w:val="00A170CD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A170CD"/>
    <w:pPr>
      <w:spacing w:after="120"/>
    </w:pPr>
    <w:rPr>
      <w:rFonts w:ascii="Times New Roman" w:eastAsia="Times New Roman" w:hAnsi="Times New Roman"/>
    </w:rPr>
  </w:style>
  <w:style w:type="character" w:customStyle="1" w:styleId="ab">
    <w:name w:val="Основной текст Знак"/>
    <w:link w:val="aa"/>
    <w:uiPriority w:val="99"/>
    <w:locked/>
    <w:rsid w:val="00A170CD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annotation reference"/>
    <w:uiPriority w:val="99"/>
    <w:semiHidden/>
    <w:rsid w:val="00A170CD"/>
    <w:rPr>
      <w:rFonts w:cs="Times New Roman"/>
      <w:sz w:val="16"/>
    </w:rPr>
  </w:style>
  <w:style w:type="paragraph" w:styleId="ad">
    <w:name w:val="annotation text"/>
    <w:basedOn w:val="a"/>
    <w:link w:val="ae"/>
    <w:uiPriority w:val="99"/>
    <w:semiHidden/>
    <w:rsid w:val="00A170CD"/>
    <w:rPr>
      <w:rFonts w:ascii="Times New Roman" w:eastAsia="Times New Roman" w:hAnsi="Times New Roman"/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locked/>
    <w:rsid w:val="00A170CD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rsid w:val="00A170CD"/>
    <w:rPr>
      <w:b/>
      <w:bCs/>
    </w:rPr>
  </w:style>
  <w:style w:type="character" w:customStyle="1" w:styleId="af0">
    <w:name w:val="Тема примечания Знак"/>
    <w:link w:val="af"/>
    <w:uiPriority w:val="99"/>
    <w:semiHidden/>
    <w:locked/>
    <w:rsid w:val="00A170CD"/>
    <w:rPr>
      <w:rFonts w:ascii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rsid w:val="00A170C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uiPriority w:val="99"/>
    <w:rsid w:val="00A170CD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table" w:styleId="11">
    <w:name w:val="Table Grid 1"/>
    <w:basedOn w:val="a1"/>
    <w:rsid w:val="00A170CD"/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A170CD"/>
    <w:pPr>
      <w:tabs>
        <w:tab w:val="center" w:pos="4677"/>
        <w:tab w:val="right" w:pos="9355"/>
      </w:tabs>
    </w:pPr>
    <w:rPr>
      <w:rFonts w:ascii="Times New Roman" w:eastAsia="Times New Roman" w:hAnsi="Times New Roman"/>
    </w:rPr>
  </w:style>
  <w:style w:type="character" w:customStyle="1" w:styleId="af4">
    <w:name w:val="Нижний колонтитул Знак"/>
    <w:link w:val="af3"/>
    <w:uiPriority w:val="99"/>
    <w:locked/>
    <w:rsid w:val="00A170CD"/>
    <w:rPr>
      <w:rFonts w:ascii="Times New Roman" w:hAnsi="Times New Roman" w:cs="Times New Roman"/>
      <w:sz w:val="24"/>
      <w:szCs w:val="24"/>
      <w:lang w:eastAsia="ru-RU"/>
    </w:rPr>
  </w:style>
  <w:style w:type="character" w:styleId="af5">
    <w:name w:val="page number"/>
    <w:uiPriority w:val="99"/>
    <w:rsid w:val="00A170CD"/>
    <w:rPr>
      <w:rFonts w:cs="Times New Roman"/>
    </w:rPr>
  </w:style>
  <w:style w:type="paragraph" w:customStyle="1" w:styleId="26">
    <w:name w:val="Знак2"/>
    <w:basedOn w:val="a"/>
    <w:uiPriority w:val="99"/>
    <w:rsid w:val="00A170CD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6">
    <w:name w:val="header"/>
    <w:basedOn w:val="a"/>
    <w:link w:val="af7"/>
    <w:uiPriority w:val="99"/>
    <w:rsid w:val="00A170CD"/>
    <w:pPr>
      <w:tabs>
        <w:tab w:val="center" w:pos="4677"/>
        <w:tab w:val="right" w:pos="9355"/>
      </w:tabs>
    </w:pPr>
    <w:rPr>
      <w:rFonts w:ascii="Times New Roman" w:eastAsia="Times New Roman" w:hAnsi="Times New Roman"/>
    </w:rPr>
  </w:style>
  <w:style w:type="character" w:customStyle="1" w:styleId="af7">
    <w:name w:val="Верхний колонтитул Знак"/>
    <w:link w:val="af6"/>
    <w:uiPriority w:val="99"/>
    <w:locked/>
    <w:rsid w:val="00A170CD"/>
    <w:rPr>
      <w:rFonts w:ascii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uiPriority w:val="99"/>
    <w:rsid w:val="002F380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uiPriority w:val="99"/>
    <w:locked/>
    <w:rsid w:val="0087276F"/>
    <w:rPr>
      <w:rFonts w:cs="Times New Roman"/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55FF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055FF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55FF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055FF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055FF4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055FF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055FF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055FF4"/>
    <w:rPr>
      <w:rFonts w:asciiTheme="majorHAnsi" w:eastAsiaTheme="majorEastAsia" w:hAnsiTheme="majorHAnsi"/>
    </w:rPr>
  </w:style>
  <w:style w:type="numbering" w:customStyle="1" w:styleId="13">
    <w:name w:val="Нет списка1"/>
    <w:next w:val="a2"/>
    <w:uiPriority w:val="99"/>
    <w:semiHidden/>
    <w:unhideWhenUsed/>
    <w:rsid w:val="00C3462D"/>
  </w:style>
  <w:style w:type="character" w:customStyle="1" w:styleId="oddtlanswer">
    <w:name w:val="oddtlanswer"/>
    <w:uiPriority w:val="99"/>
    <w:rsid w:val="00C3462D"/>
    <w:rPr>
      <w:rFonts w:cs="Times New Roman"/>
    </w:rPr>
  </w:style>
  <w:style w:type="paragraph" w:styleId="af9">
    <w:name w:val="List Paragraph"/>
    <w:basedOn w:val="a"/>
    <w:uiPriority w:val="34"/>
    <w:qFormat/>
    <w:rsid w:val="00055FF4"/>
    <w:pPr>
      <w:ind w:left="720"/>
      <w:contextualSpacing/>
    </w:pPr>
  </w:style>
  <w:style w:type="paragraph" w:customStyle="1" w:styleId="Default">
    <w:name w:val="Default"/>
    <w:uiPriority w:val="99"/>
    <w:rsid w:val="00C3462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210">
    <w:name w:val="Основной текст с отступом 21"/>
    <w:basedOn w:val="a"/>
    <w:uiPriority w:val="99"/>
    <w:rsid w:val="00C3462D"/>
    <w:pPr>
      <w:ind w:firstLine="360"/>
      <w:jc w:val="both"/>
    </w:pPr>
    <w:rPr>
      <w:rFonts w:ascii="Times New Roman" w:hAnsi="Times New Roman"/>
      <w:lang w:eastAsia="ar-SA"/>
    </w:rPr>
  </w:style>
  <w:style w:type="paragraph" w:styleId="afa">
    <w:name w:val="No Spacing"/>
    <w:basedOn w:val="a"/>
    <w:uiPriority w:val="1"/>
    <w:qFormat/>
    <w:rsid w:val="00055FF4"/>
    <w:rPr>
      <w:rFonts w:cs="Calibri"/>
      <w:szCs w:val="32"/>
    </w:rPr>
  </w:style>
  <w:style w:type="paragraph" w:styleId="afb">
    <w:name w:val="Document Map"/>
    <w:basedOn w:val="a"/>
    <w:link w:val="afc"/>
    <w:uiPriority w:val="99"/>
    <w:semiHidden/>
    <w:locked/>
    <w:rsid w:val="00C3462D"/>
    <w:pPr>
      <w:shd w:val="clear" w:color="auto" w:fill="000080"/>
    </w:pPr>
    <w:rPr>
      <w:rFonts w:ascii="Tahoma" w:eastAsia="Times New Roman" w:hAnsi="Tahoma" w:cs="Tahoma"/>
      <w:color w:val="000000"/>
      <w:kern w:val="28"/>
      <w:sz w:val="20"/>
      <w:szCs w:val="20"/>
    </w:rPr>
  </w:style>
  <w:style w:type="character" w:customStyle="1" w:styleId="afc">
    <w:name w:val="Схема документа Знак"/>
    <w:basedOn w:val="a0"/>
    <w:link w:val="afb"/>
    <w:uiPriority w:val="99"/>
    <w:semiHidden/>
    <w:rsid w:val="00C3462D"/>
    <w:rPr>
      <w:rFonts w:ascii="Tahoma" w:eastAsia="Times New Roman" w:hAnsi="Tahoma" w:cs="Tahoma"/>
      <w:color w:val="000000"/>
      <w:kern w:val="28"/>
      <w:shd w:val="clear" w:color="auto" w:fill="000080"/>
      <w:lang w:eastAsia="en-US"/>
    </w:rPr>
  </w:style>
  <w:style w:type="paragraph" w:customStyle="1" w:styleId="14">
    <w:name w:val="Абзац списка1"/>
    <w:basedOn w:val="a"/>
    <w:uiPriority w:val="99"/>
    <w:rsid w:val="00C3462D"/>
    <w:pPr>
      <w:widowControl w:val="0"/>
      <w:suppressAutoHyphens/>
      <w:ind w:left="720"/>
    </w:pPr>
    <w:rPr>
      <w:rFonts w:ascii="Times New Roman" w:eastAsia="SimSun" w:hAnsi="Times New Roman" w:cs="Mangal"/>
      <w:kern w:val="1"/>
      <w:lang w:eastAsia="hi-IN" w:bidi="hi-IN"/>
    </w:rPr>
  </w:style>
  <w:style w:type="character" w:customStyle="1" w:styleId="WW8Num9z7">
    <w:name w:val="WW8Num9z7"/>
    <w:uiPriority w:val="99"/>
    <w:rsid w:val="00C3462D"/>
  </w:style>
  <w:style w:type="table" w:customStyle="1" w:styleId="27">
    <w:name w:val="Сетка таблицы2"/>
    <w:basedOn w:val="a1"/>
    <w:next w:val="af1"/>
    <w:uiPriority w:val="99"/>
    <w:locked/>
    <w:rsid w:val="00C3462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"/>
    <w:next w:val="a2"/>
    <w:uiPriority w:val="99"/>
    <w:semiHidden/>
    <w:unhideWhenUsed/>
    <w:rsid w:val="003404CB"/>
  </w:style>
  <w:style w:type="table" w:customStyle="1" w:styleId="31">
    <w:name w:val="Сетка таблицы3"/>
    <w:basedOn w:val="a1"/>
    <w:next w:val="af1"/>
    <w:uiPriority w:val="99"/>
    <w:rsid w:val="003404C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1"/>
    <w:rsid w:val="00D150AE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Title"/>
    <w:basedOn w:val="a"/>
    <w:next w:val="a"/>
    <w:link w:val="29"/>
    <w:uiPriority w:val="10"/>
    <w:qFormat/>
    <w:rsid w:val="00055FF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29">
    <w:name w:val="Название Знак2"/>
    <w:basedOn w:val="a0"/>
    <w:link w:val="afd"/>
    <w:uiPriority w:val="10"/>
    <w:rsid w:val="00055FF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rsid w:val="00055FF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055FF4"/>
    <w:rPr>
      <w:rFonts w:asciiTheme="majorHAnsi" w:eastAsiaTheme="majorEastAsia" w:hAnsiTheme="majorHAnsi"/>
      <w:sz w:val="24"/>
      <w:szCs w:val="24"/>
    </w:rPr>
  </w:style>
  <w:style w:type="character" w:styleId="aff0">
    <w:name w:val="Emphasis"/>
    <w:basedOn w:val="a0"/>
    <w:uiPriority w:val="20"/>
    <w:qFormat/>
    <w:rsid w:val="00055FF4"/>
    <w:rPr>
      <w:rFonts w:asciiTheme="minorHAnsi" w:hAnsiTheme="minorHAnsi"/>
      <w:b/>
      <w:i/>
      <w:iCs/>
    </w:rPr>
  </w:style>
  <w:style w:type="paragraph" w:styleId="2a">
    <w:name w:val="Quote"/>
    <w:basedOn w:val="a"/>
    <w:next w:val="a"/>
    <w:link w:val="2b"/>
    <w:uiPriority w:val="29"/>
    <w:qFormat/>
    <w:rsid w:val="00055FF4"/>
    <w:rPr>
      <w:i/>
    </w:rPr>
  </w:style>
  <w:style w:type="character" w:customStyle="1" w:styleId="2b">
    <w:name w:val="Цитата 2 Знак"/>
    <w:basedOn w:val="a0"/>
    <w:link w:val="2a"/>
    <w:uiPriority w:val="29"/>
    <w:rsid w:val="00055FF4"/>
    <w:rPr>
      <w:i/>
      <w:sz w:val="24"/>
      <w:szCs w:val="24"/>
    </w:rPr>
  </w:style>
  <w:style w:type="paragraph" w:styleId="aff1">
    <w:name w:val="Intense Quote"/>
    <w:basedOn w:val="a"/>
    <w:next w:val="a"/>
    <w:link w:val="aff2"/>
    <w:uiPriority w:val="30"/>
    <w:qFormat/>
    <w:rsid w:val="00055FF4"/>
    <w:pPr>
      <w:ind w:left="720" w:right="720"/>
    </w:pPr>
    <w:rPr>
      <w:b/>
      <w:i/>
      <w:szCs w:val="22"/>
    </w:rPr>
  </w:style>
  <w:style w:type="character" w:customStyle="1" w:styleId="aff2">
    <w:name w:val="Выделенная цитата Знак"/>
    <w:basedOn w:val="a0"/>
    <w:link w:val="aff1"/>
    <w:uiPriority w:val="30"/>
    <w:rsid w:val="00055FF4"/>
    <w:rPr>
      <w:b/>
      <w:i/>
      <w:sz w:val="24"/>
    </w:rPr>
  </w:style>
  <w:style w:type="character" w:styleId="aff3">
    <w:name w:val="Subtle Emphasis"/>
    <w:uiPriority w:val="19"/>
    <w:qFormat/>
    <w:rsid w:val="00055FF4"/>
    <w:rPr>
      <w:i/>
      <w:color w:val="5A5A5A" w:themeColor="text1" w:themeTint="A5"/>
    </w:rPr>
  </w:style>
  <w:style w:type="character" w:styleId="aff4">
    <w:name w:val="Intense Emphasis"/>
    <w:basedOn w:val="a0"/>
    <w:uiPriority w:val="21"/>
    <w:qFormat/>
    <w:rsid w:val="00055FF4"/>
    <w:rPr>
      <w:b/>
      <w:i/>
      <w:sz w:val="24"/>
      <w:szCs w:val="24"/>
      <w:u w:val="single"/>
    </w:rPr>
  </w:style>
  <w:style w:type="character" w:styleId="aff5">
    <w:name w:val="Subtle Reference"/>
    <w:basedOn w:val="a0"/>
    <w:uiPriority w:val="31"/>
    <w:qFormat/>
    <w:rsid w:val="00055FF4"/>
    <w:rPr>
      <w:sz w:val="24"/>
      <w:szCs w:val="24"/>
      <w:u w:val="single"/>
    </w:rPr>
  </w:style>
  <w:style w:type="character" w:styleId="aff6">
    <w:name w:val="Intense Reference"/>
    <w:basedOn w:val="a0"/>
    <w:uiPriority w:val="32"/>
    <w:qFormat/>
    <w:rsid w:val="00055FF4"/>
    <w:rPr>
      <w:b/>
      <w:sz w:val="24"/>
      <w:u w:val="single"/>
    </w:rPr>
  </w:style>
  <w:style w:type="character" w:styleId="aff7">
    <w:name w:val="Book Title"/>
    <w:basedOn w:val="a0"/>
    <w:uiPriority w:val="33"/>
    <w:qFormat/>
    <w:rsid w:val="00055FF4"/>
    <w:rPr>
      <w:rFonts w:asciiTheme="majorHAnsi" w:eastAsiaTheme="majorEastAsia" w:hAnsiTheme="majorHAnsi"/>
      <w:b/>
      <w:i/>
      <w:sz w:val="24"/>
      <w:szCs w:val="24"/>
    </w:rPr>
  </w:style>
  <w:style w:type="paragraph" w:styleId="aff8">
    <w:name w:val="TOC Heading"/>
    <w:basedOn w:val="1"/>
    <w:next w:val="a"/>
    <w:uiPriority w:val="39"/>
    <w:semiHidden/>
    <w:unhideWhenUsed/>
    <w:qFormat/>
    <w:rsid w:val="00055FF4"/>
    <w:pPr>
      <w:outlineLvl w:val="9"/>
    </w:pPr>
  </w:style>
  <w:style w:type="paragraph" w:customStyle="1" w:styleId="aff9">
    <w:name w:val="Знак"/>
    <w:basedOn w:val="a"/>
    <w:uiPriority w:val="99"/>
    <w:rsid w:val="00A86D63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paragraph" w:customStyle="1" w:styleId="2c">
    <w:name w:val="Знак2"/>
    <w:basedOn w:val="a"/>
    <w:uiPriority w:val="99"/>
    <w:rsid w:val="00A86D63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fa">
    <w:name w:val="FollowedHyperlink"/>
    <w:locked/>
    <w:rsid w:val="00A86D63"/>
    <w:rPr>
      <w:color w:val="800080"/>
      <w:u w:val="single"/>
    </w:rPr>
  </w:style>
  <w:style w:type="paragraph" w:customStyle="1" w:styleId="2d">
    <w:name w:val="Абзац списка2"/>
    <w:basedOn w:val="a"/>
    <w:uiPriority w:val="99"/>
    <w:rsid w:val="00A86D63"/>
    <w:pPr>
      <w:ind w:left="720"/>
      <w:contextualSpacing/>
    </w:pPr>
    <w:rPr>
      <w:rFonts w:ascii="Times New Roman" w:eastAsia="Calibri" w:hAnsi="Times New Roman"/>
      <w:color w:val="000000"/>
      <w:kern w:val="28"/>
      <w:sz w:val="20"/>
      <w:szCs w:val="20"/>
    </w:rPr>
  </w:style>
  <w:style w:type="character" w:customStyle="1" w:styleId="BodyTextChar">
    <w:name w:val="Body Text Char"/>
    <w:locked/>
    <w:rsid w:val="00A86D63"/>
    <w:rPr>
      <w:rFonts w:eastAsia="Times New Roman" w:cs="Times New Roman"/>
      <w:sz w:val="24"/>
      <w:szCs w:val="24"/>
      <w:lang w:val="ru-RU" w:eastAsia="ru-RU" w:bidi="ar-SA"/>
    </w:rPr>
  </w:style>
  <w:style w:type="paragraph" w:customStyle="1" w:styleId="15">
    <w:name w:val="Без интервала1"/>
    <w:uiPriority w:val="99"/>
    <w:rsid w:val="00A86D63"/>
    <w:rPr>
      <w:rFonts w:ascii="Calibri" w:eastAsia="Times New Roman" w:hAnsi="Calibri" w:cs="Calibri"/>
      <w:lang w:eastAsia="en-US"/>
    </w:rPr>
  </w:style>
  <w:style w:type="paragraph" w:customStyle="1" w:styleId="ConsPlusNormal">
    <w:name w:val="ConsPlusNormal"/>
    <w:uiPriority w:val="99"/>
    <w:rsid w:val="00A86D6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customStyle="1" w:styleId="110">
    <w:name w:val="Сетка таблицы 11"/>
    <w:basedOn w:val="a1"/>
    <w:next w:val="11"/>
    <w:uiPriority w:val="99"/>
    <w:rsid w:val="00A86D63"/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">
    <w:name w:val="Нет списка11"/>
    <w:next w:val="a2"/>
    <w:uiPriority w:val="99"/>
    <w:semiHidden/>
    <w:unhideWhenUsed/>
    <w:rsid w:val="00A86D63"/>
  </w:style>
  <w:style w:type="table" w:customStyle="1" w:styleId="410">
    <w:name w:val="Сетка таблицы41"/>
    <w:basedOn w:val="a1"/>
    <w:next w:val="af1"/>
    <w:rsid w:val="00A86D63"/>
    <w:rPr>
      <w:rFonts w:ascii="Trebuchet MS" w:eastAsia="Times New Roman" w:hAnsi="Trebuchet MS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6">
    <w:name w:val="Название1"/>
    <w:basedOn w:val="a"/>
    <w:next w:val="a"/>
    <w:uiPriority w:val="10"/>
    <w:qFormat/>
    <w:rsid w:val="00A86D63"/>
    <w:pPr>
      <w:spacing w:before="240" w:after="60"/>
      <w:jc w:val="center"/>
      <w:outlineLvl w:val="0"/>
    </w:pPr>
    <w:rPr>
      <w:rFonts w:ascii="Trebuchet MS" w:eastAsia="Times New Roman" w:hAnsi="Trebuchet MS"/>
      <w:b/>
      <w:bCs/>
      <w:kern w:val="28"/>
      <w:sz w:val="32"/>
      <w:szCs w:val="32"/>
    </w:rPr>
  </w:style>
  <w:style w:type="character" w:customStyle="1" w:styleId="affb">
    <w:name w:val="Название Знак"/>
    <w:link w:val="affc"/>
    <w:uiPriority w:val="10"/>
    <w:rsid w:val="00A86D63"/>
    <w:rPr>
      <w:rFonts w:ascii="Trebuchet MS" w:eastAsia="Times New Roman" w:hAnsi="Trebuchet MS"/>
      <w:b/>
      <w:bCs/>
      <w:kern w:val="28"/>
      <w:sz w:val="32"/>
      <w:szCs w:val="32"/>
    </w:rPr>
  </w:style>
  <w:style w:type="paragraph" w:customStyle="1" w:styleId="17">
    <w:name w:val="Подзаголовок1"/>
    <w:basedOn w:val="a"/>
    <w:next w:val="a"/>
    <w:uiPriority w:val="11"/>
    <w:qFormat/>
    <w:rsid w:val="00A86D63"/>
    <w:pPr>
      <w:spacing w:after="60"/>
      <w:jc w:val="center"/>
      <w:outlineLvl w:val="1"/>
    </w:pPr>
    <w:rPr>
      <w:rFonts w:ascii="Trebuchet MS" w:eastAsia="Times New Roman" w:hAnsi="Trebuchet MS"/>
    </w:rPr>
  </w:style>
  <w:style w:type="character" w:customStyle="1" w:styleId="18">
    <w:name w:val="Выделение1"/>
    <w:uiPriority w:val="20"/>
    <w:qFormat/>
    <w:rsid w:val="00A86D63"/>
    <w:rPr>
      <w:rFonts w:ascii="Trebuchet MS" w:hAnsi="Trebuchet MS"/>
      <w:b/>
      <w:i/>
      <w:iCs/>
    </w:rPr>
  </w:style>
  <w:style w:type="character" w:customStyle="1" w:styleId="19">
    <w:name w:val="Слабое выделение1"/>
    <w:uiPriority w:val="19"/>
    <w:qFormat/>
    <w:rsid w:val="00A86D63"/>
    <w:rPr>
      <w:i/>
      <w:color w:val="5A5A5A"/>
    </w:rPr>
  </w:style>
  <w:style w:type="character" w:customStyle="1" w:styleId="1a">
    <w:name w:val="Название книги1"/>
    <w:uiPriority w:val="33"/>
    <w:qFormat/>
    <w:rsid w:val="00A86D63"/>
    <w:rPr>
      <w:rFonts w:ascii="Trebuchet MS" w:eastAsia="Times New Roman" w:hAnsi="Trebuchet MS"/>
      <w:b/>
      <w:i/>
      <w:sz w:val="24"/>
      <w:szCs w:val="24"/>
    </w:rPr>
  </w:style>
  <w:style w:type="paragraph" w:customStyle="1" w:styleId="affc">
    <w:basedOn w:val="a"/>
    <w:next w:val="a"/>
    <w:link w:val="affb"/>
    <w:uiPriority w:val="10"/>
    <w:qFormat/>
    <w:rsid w:val="00A86D63"/>
    <w:pPr>
      <w:spacing w:before="240" w:after="60"/>
      <w:jc w:val="center"/>
      <w:outlineLvl w:val="0"/>
    </w:pPr>
    <w:rPr>
      <w:rFonts w:ascii="Trebuchet MS" w:eastAsia="Times New Roman" w:hAnsi="Trebuchet MS"/>
      <w:b/>
      <w:bCs/>
      <w:kern w:val="28"/>
      <w:sz w:val="32"/>
      <w:szCs w:val="32"/>
    </w:rPr>
  </w:style>
  <w:style w:type="character" w:customStyle="1" w:styleId="1b">
    <w:name w:val="Название Знак1"/>
    <w:rsid w:val="00A86D63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c">
    <w:name w:val="Подзаголовок Знак1"/>
    <w:rsid w:val="00A86D63"/>
    <w:rPr>
      <w:rFonts w:ascii="Cambria" w:eastAsia="Times New Roman" w:hAnsi="Cambria" w:cs="Times New Roman"/>
      <w:sz w:val="24"/>
      <w:szCs w:val="24"/>
    </w:rPr>
  </w:style>
  <w:style w:type="numbering" w:customStyle="1" w:styleId="32">
    <w:name w:val="Нет списка3"/>
    <w:next w:val="a2"/>
    <w:uiPriority w:val="99"/>
    <w:semiHidden/>
    <w:unhideWhenUsed/>
    <w:rsid w:val="00A86D63"/>
  </w:style>
  <w:style w:type="table" w:customStyle="1" w:styleId="51">
    <w:name w:val="Сетка таблицы5"/>
    <w:basedOn w:val="a1"/>
    <w:next w:val="af1"/>
    <w:uiPriority w:val="99"/>
    <w:rsid w:val="00A86D6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 12"/>
    <w:basedOn w:val="a1"/>
    <w:next w:val="11"/>
    <w:uiPriority w:val="99"/>
    <w:rsid w:val="00A86D63"/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Сетка таблицы11"/>
    <w:uiPriority w:val="99"/>
    <w:rsid w:val="00A86D6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A86D63"/>
  </w:style>
  <w:style w:type="table" w:customStyle="1" w:styleId="211">
    <w:name w:val="Сетка таблицы21"/>
    <w:basedOn w:val="a1"/>
    <w:next w:val="af1"/>
    <w:uiPriority w:val="99"/>
    <w:locked/>
    <w:rsid w:val="00A86D63"/>
    <w:rPr>
      <w:rFonts w:ascii="Trebuchet MS" w:eastAsia="Times New Roman" w:hAnsi="Trebuchet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A86D63"/>
  </w:style>
  <w:style w:type="table" w:customStyle="1" w:styleId="310">
    <w:name w:val="Сетка таблицы31"/>
    <w:basedOn w:val="a1"/>
    <w:next w:val="af1"/>
    <w:uiPriority w:val="99"/>
    <w:rsid w:val="00A86D63"/>
    <w:rPr>
      <w:rFonts w:ascii="Trebuchet MS" w:eastAsia="Times New Roman" w:hAnsi="Trebuchet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f1"/>
    <w:rsid w:val="00A86D63"/>
    <w:rPr>
      <w:rFonts w:ascii="Trebuchet MS" w:eastAsia="Times New Roman" w:hAnsi="Trebuchet MS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d">
    <w:name w:val="Знак"/>
    <w:basedOn w:val="a"/>
    <w:rsid w:val="00A712E0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paragraph" w:customStyle="1" w:styleId="2e">
    <w:name w:val="Знак2"/>
    <w:basedOn w:val="a"/>
    <w:rsid w:val="00A712E0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3">
    <w:name w:val="Абзац списка3"/>
    <w:basedOn w:val="a"/>
    <w:rsid w:val="00A712E0"/>
    <w:pPr>
      <w:ind w:left="720"/>
      <w:contextualSpacing/>
    </w:pPr>
    <w:rPr>
      <w:rFonts w:ascii="Times New Roman" w:eastAsia="Calibri" w:hAnsi="Times New Roman"/>
      <w:color w:val="000000"/>
      <w:kern w:val="28"/>
      <w:sz w:val="20"/>
      <w:szCs w:val="20"/>
    </w:rPr>
  </w:style>
  <w:style w:type="paragraph" w:customStyle="1" w:styleId="2f">
    <w:name w:val="Без интервала2"/>
    <w:rsid w:val="00A712E0"/>
    <w:rPr>
      <w:rFonts w:ascii="Calibri" w:eastAsia="Times New Roman" w:hAnsi="Calibri" w:cs="Calibri"/>
      <w:lang w:eastAsia="en-US"/>
    </w:rPr>
  </w:style>
  <w:style w:type="paragraph" w:customStyle="1" w:styleId="msonormal0">
    <w:name w:val="msonormal"/>
    <w:basedOn w:val="a"/>
    <w:uiPriority w:val="99"/>
    <w:rsid w:val="00A712E0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affe">
    <w:name w:val="Заголовок Знак"/>
    <w:uiPriority w:val="10"/>
    <w:rsid w:val="00A712E0"/>
    <w:rPr>
      <w:rFonts w:ascii="Trebuchet MS" w:eastAsia="Times New Roman" w:hAnsi="Trebuchet MS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Аспект">
  <a:themeElements>
    <a:clrScheme name="Аспект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Аспект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Аспект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3E6B9-02C7-458C-A39D-F03190403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6702</Words>
  <Characters>38204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M1</cp:lastModifiedBy>
  <cp:revision>11</cp:revision>
  <cp:lastPrinted>2019-10-18T06:34:00Z</cp:lastPrinted>
  <dcterms:created xsi:type="dcterms:W3CDTF">2019-09-25T11:20:00Z</dcterms:created>
  <dcterms:modified xsi:type="dcterms:W3CDTF">2021-03-04T10:33:00Z</dcterms:modified>
</cp:coreProperties>
</file>