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sdt>
      <w:sdtPr>
        <w:rPr>
          <w:rFonts w:ascii="Times New Roman" w:eastAsia="Times New Roman" w:hAnsi="Times New Roman" w:cs="Times New Roman"/>
          <w:color w:val="auto"/>
          <w:sz w:val="24"/>
          <w:szCs w:val="24"/>
          <w:lang w:eastAsia="ar-SA"/>
        </w:rPr>
        <w:id w:val="43194364"/>
        <w:docPartObj>
          <w:docPartGallery w:val="Table of Contents"/>
          <w:docPartUnique/>
        </w:docPartObj>
      </w:sdtPr>
      <w:sdtEndPr>
        <w:rPr>
          <w:b/>
          <w:bCs/>
        </w:rPr>
      </w:sdtEndPr>
      <w:sdtContent>
        <w:p w:rsidR="00544142" w:rsidRDefault="008F32BE" w:rsidP="00263B15">
          <w:pPr>
            <w:pStyle w:val="aff6"/>
            <w:jc w:val="center"/>
          </w:pPr>
          <w:r>
            <w:t>Содержание</w:t>
          </w:r>
        </w:p>
        <w:p w:rsidR="008F32BE" w:rsidRDefault="00544142">
          <w:pPr>
            <w:pStyle w:val="18"/>
            <w:tabs>
              <w:tab w:val="right" w:leader="dot" w:pos="10762"/>
            </w:tabs>
            <w:rPr>
              <w:rFonts w:asciiTheme="minorHAnsi" w:eastAsiaTheme="minorEastAsia" w:hAnsiTheme="minorHAnsi" w:cstheme="minorBidi"/>
              <w:caps w:val="0"/>
              <w:noProof/>
              <w:sz w:val="22"/>
              <w:szCs w:val="22"/>
              <w:lang w:eastAsia="ru-RU"/>
            </w:rPr>
          </w:pPr>
          <w:r>
            <w:rPr>
              <w:sz w:val="28"/>
            </w:rPr>
            <w:fldChar w:fldCharType="begin"/>
          </w:r>
          <w:r>
            <w:rPr>
              <w:sz w:val="28"/>
            </w:rPr>
            <w:instrText xml:space="preserve"> TOC \o "1-3" \h \z \u </w:instrText>
          </w:r>
          <w:r>
            <w:rPr>
              <w:sz w:val="28"/>
            </w:rPr>
            <w:fldChar w:fldCharType="separate"/>
          </w:r>
          <w:hyperlink w:anchor="_Toc23848528" w:history="1">
            <w:r w:rsidR="008F32BE" w:rsidRPr="00C51367">
              <w:rPr>
                <w:rStyle w:val="ab"/>
                <w:noProof/>
              </w:rPr>
              <w:t>1. паспорт  ПРОГРАММЫ ПРОФЕССИОНАЛЬНОГО МОДУЛЯ  обработка ОТРАСЛЕВОЙ  информации</w:t>
            </w:r>
            <w:r w:rsidR="008F32BE">
              <w:rPr>
                <w:noProof/>
                <w:webHidden/>
              </w:rPr>
              <w:tab/>
            </w:r>
            <w:r w:rsidR="008F32BE">
              <w:rPr>
                <w:noProof/>
                <w:webHidden/>
              </w:rPr>
              <w:fldChar w:fldCharType="begin"/>
            </w:r>
            <w:r w:rsidR="008F32BE">
              <w:rPr>
                <w:noProof/>
                <w:webHidden/>
              </w:rPr>
              <w:instrText xml:space="preserve"> PAGEREF _Toc23848528 \h </w:instrText>
            </w:r>
            <w:r w:rsidR="008F32BE">
              <w:rPr>
                <w:noProof/>
                <w:webHidden/>
              </w:rPr>
            </w:r>
            <w:r w:rsidR="008F32BE">
              <w:rPr>
                <w:noProof/>
                <w:webHidden/>
              </w:rPr>
              <w:fldChar w:fldCharType="separate"/>
            </w:r>
            <w:r w:rsidR="00475A02">
              <w:rPr>
                <w:noProof/>
                <w:webHidden/>
              </w:rPr>
              <w:t>6</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29" w:history="1">
            <w:r w:rsidR="008F32BE" w:rsidRPr="00C51367">
              <w:rPr>
                <w:rStyle w:val="ab"/>
                <w:noProof/>
              </w:rPr>
              <w:t>1.1. Область применения программы</w:t>
            </w:r>
            <w:r w:rsidR="008F32BE">
              <w:rPr>
                <w:noProof/>
                <w:webHidden/>
              </w:rPr>
              <w:tab/>
            </w:r>
            <w:r w:rsidR="008F32BE">
              <w:rPr>
                <w:noProof/>
                <w:webHidden/>
              </w:rPr>
              <w:fldChar w:fldCharType="begin"/>
            </w:r>
            <w:r w:rsidR="008F32BE">
              <w:rPr>
                <w:noProof/>
                <w:webHidden/>
              </w:rPr>
              <w:instrText xml:space="preserve"> PAGEREF _Toc23848529 \h </w:instrText>
            </w:r>
            <w:r w:rsidR="008F32BE">
              <w:rPr>
                <w:noProof/>
                <w:webHidden/>
              </w:rPr>
            </w:r>
            <w:r w:rsidR="008F32BE">
              <w:rPr>
                <w:noProof/>
                <w:webHidden/>
              </w:rPr>
              <w:fldChar w:fldCharType="separate"/>
            </w:r>
            <w:r>
              <w:rPr>
                <w:noProof/>
                <w:webHidden/>
              </w:rPr>
              <w:t>6</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30" w:history="1">
            <w:r w:rsidR="008F32BE" w:rsidRPr="00C51367">
              <w:rPr>
                <w:rStyle w:val="ab"/>
                <w:noProof/>
              </w:rPr>
              <w:t>1.2. Цели и задачи профессионального модуля – требования к результатам освоения профессионального модуля:</w:t>
            </w:r>
            <w:bookmarkStart w:id="0" w:name="_GoBack"/>
            <w:bookmarkEnd w:id="0"/>
            <w:r w:rsidR="008F32BE">
              <w:rPr>
                <w:noProof/>
                <w:webHidden/>
              </w:rPr>
              <w:tab/>
            </w:r>
            <w:r w:rsidR="008F32BE">
              <w:rPr>
                <w:noProof/>
                <w:webHidden/>
              </w:rPr>
              <w:fldChar w:fldCharType="begin"/>
            </w:r>
            <w:r w:rsidR="008F32BE">
              <w:rPr>
                <w:noProof/>
                <w:webHidden/>
              </w:rPr>
              <w:instrText xml:space="preserve"> PAGEREF _Toc23848530 \h </w:instrText>
            </w:r>
            <w:r w:rsidR="008F32BE">
              <w:rPr>
                <w:noProof/>
                <w:webHidden/>
              </w:rPr>
            </w:r>
            <w:r w:rsidR="008F32BE">
              <w:rPr>
                <w:noProof/>
                <w:webHidden/>
              </w:rPr>
              <w:fldChar w:fldCharType="separate"/>
            </w:r>
            <w:r>
              <w:rPr>
                <w:noProof/>
                <w:webHidden/>
              </w:rPr>
              <w:t>6</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31" w:history="1">
            <w:r w:rsidR="008F32BE" w:rsidRPr="00C51367">
              <w:rPr>
                <w:rStyle w:val="ab"/>
                <w:noProof/>
              </w:rPr>
              <w:t>1.3Количество часов на освоение программы профессионального модуля:</w:t>
            </w:r>
            <w:r w:rsidR="008F32BE">
              <w:rPr>
                <w:noProof/>
                <w:webHidden/>
              </w:rPr>
              <w:tab/>
            </w:r>
            <w:r w:rsidR="008F32BE">
              <w:rPr>
                <w:noProof/>
                <w:webHidden/>
              </w:rPr>
              <w:fldChar w:fldCharType="begin"/>
            </w:r>
            <w:r w:rsidR="008F32BE">
              <w:rPr>
                <w:noProof/>
                <w:webHidden/>
              </w:rPr>
              <w:instrText xml:space="preserve"> PAGEREF _Toc23848531 \h </w:instrText>
            </w:r>
            <w:r w:rsidR="008F32BE">
              <w:rPr>
                <w:noProof/>
                <w:webHidden/>
              </w:rPr>
            </w:r>
            <w:r w:rsidR="008F32BE">
              <w:rPr>
                <w:noProof/>
                <w:webHidden/>
              </w:rPr>
              <w:fldChar w:fldCharType="separate"/>
            </w:r>
            <w:r>
              <w:rPr>
                <w:noProof/>
                <w:webHidden/>
              </w:rPr>
              <w:t>9</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32" w:history="1">
            <w:r w:rsidR="008F32BE" w:rsidRPr="00C51367">
              <w:rPr>
                <w:rStyle w:val="ab"/>
                <w:noProof/>
              </w:rPr>
              <w:t>2. результаты освоения ПРОФЕССИОНАЛЬНОГО МОДУЛЯ</w:t>
            </w:r>
            <w:r w:rsidR="008F32BE">
              <w:rPr>
                <w:noProof/>
                <w:webHidden/>
              </w:rPr>
              <w:tab/>
            </w:r>
            <w:r w:rsidR="008F32BE">
              <w:rPr>
                <w:noProof/>
                <w:webHidden/>
              </w:rPr>
              <w:fldChar w:fldCharType="begin"/>
            </w:r>
            <w:r w:rsidR="008F32BE">
              <w:rPr>
                <w:noProof/>
                <w:webHidden/>
              </w:rPr>
              <w:instrText xml:space="preserve"> PAGEREF _Toc23848532 \h </w:instrText>
            </w:r>
            <w:r w:rsidR="008F32BE">
              <w:rPr>
                <w:noProof/>
                <w:webHidden/>
              </w:rPr>
            </w:r>
            <w:r w:rsidR="008F32BE">
              <w:rPr>
                <w:noProof/>
                <w:webHidden/>
              </w:rPr>
              <w:fldChar w:fldCharType="separate"/>
            </w:r>
            <w:r>
              <w:rPr>
                <w:noProof/>
                <w:webHidden/>
              </w:rPr>
              <w:t>10</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33" w:history="1">
            <w:r w:rsidR="008F32BE" w:rsidRPr="00C51367">
              <w:rPr>
                <w:rStyle w:val="ab"/>
                <w:noProof/>
              </w:rPr>
              <w:t>3. СТРУКТУРА и содержание профессионального модуля</w:t>
            </w:r>
            <w:r w:rsidR="008F32BE">
              <w:rPr>
                <w:noProof/>
                <w:webHidden/>
              </w:rPr>
              <w:tab/>
            </w:r>
            <w:r w:rsidR="008F32BE">
              <w:rPr>
                <w:noProof/>
                <w:webHidden/>
              </w:rPr>
              <w:fldChar w:fldCharType="begin"/>
            </w:r>
            <w:r w:rsidR="008F32BE">
              <w:rPr>
                <w:noProof/>
                <w:webHidden/>
              </w:rPr>
              <w:instrText xml:space="preserve"> PAGEREF _Toc23848533 \h </w:instrText>
            </w:r>
            <w:r w:rsidR="008F32BE">
              <w:rPr>
                <w:noProof/>
                <w:webHidden/>
              </w:rPr>
            </w:r>
            <w:r w:rsidR="008F32BE">
              <w:rPr>
                <w:noProof/>
                <w:webHidden/>
              </w:rPr>
              <w:fldChar w:fldCharType="separate"/>
            </w:r>
            <w:r>
              <w:rPr>
                <w:noProof/>
                <w:webHidden/>
              </w:rPr>
              <w:t>11</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34" w:history="1">
            <w:r w:rsidR="008F32BE" w:rsidRPr="00C51367">
              <w:rPr>
                <w:rStyle w:val="ab"/>
                <w:noProof/>
              </w:rPr>
              <w:t>3.1. Тематический план профессионального модуля</w:t>
            </w:r>
            <w:r w:rsidR="008F32BE">
              <w:rPr>
                <w:noProof/>
                <w:webHidden/>
              </w:rPr>
              <w:tab/>
            </w:r>
            <w:r w:rsidR="008F32BE">
              <w:rPr>
                <w:noProof/>
                <w:webHidden/>
              </w:rPr>
              <w:fldChar w:fldCharType="begin"/>
            </w:r>
            <w:r w:rsidR="008F32BE">
              <w:rPr>
                <w:noProof/>
                <w:webHidden/>
              </w:rPr>
              <w:instrText xml:space="preserve"> PAGEREF _Toc23848534 \h </w:instrText>
            </w:r>
            <w:r w:rsidR="008F32BE">
              <w:rPr>
                <w:noProof/>
                <w:webHidden/>
              </w:rPr>
            </w:r>
            <w:r w:rsidR="008F32BE">
              <w:rPr>
                <w:noProof/>
                <w:webHidden/>
              </w:rPr>
              <w:fldChar w:fldCharType="separate"/>
            </w:r>
            <w:r>
              <w:rPr>
                <w:noProof/>
                <w:webHidden/>
              </w:rPr>
              <w:t>11</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35" w:history="1">
            <w:r w:rsidR="008F32BE" w:rsidRPr="00C51367">
              <w:rPr>
                <w:rStyle w:val="ab"/>
                <w:noProof/>
              </w:rPr>
              <w:t>3.2. Содержание обучения по профессиональному модулю (ПМ)</w:t>
            </w:r>
            <w:r w:rsidR="008F32BE">
              <w:rPr>
                <w:noProof/>
                <w:webHidden/>
              </w:rPr>
              <w:tab/>
            </w:r>
            <w:r w:rsidR="008F32BE">
              <w:rPr>
                <w:noProof/>
                <w:webHidden/>
              </w:rPr>
              <w:fldChar w:fldCharType="begin"/>
            </w:r>
            <w:r w:rsidR="008F32BE">
              <w:rPr>
                <w:noProof/>
                <w:webHidden/>
              </w:rPr>
              <w:instrText xml:space="preserve"> PAGEREF _Toc23848535 \h </w:instrText>
            </w:r>
            <w:r w:rsidR="008F32BE">
              <w:rPr>
                <w:noProof/>
                <w:webHidden/>
              </w:rPr>
            </w:r>
            <w:r w:rsidR="008F32BE">
              <w:rPr>
                <w:noProof/>
                <w:webHidden/>
              </w:rPr>
              <w:fldChar w:fldCharType="separate"/>
            </w:r>
            <w:r>
              <w:rPr>
                <w:noProof/>
                <w:webHidden/>
              </w:rPr>
              <w:t>12</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36" w:history="1">
            <w:r w:rsidR="008F32BE" w:rsidRPr="00C51367">
              <w:rPr>
                <w:rStyle w:val="ab"/>
                <w:noProof/>
              </w:rPr>
              <w:t>4. Условия реализации профессионального модуля</w:t>
            </w:r>
            <w:r w:rsidR="008F32BE">
              <w:rPr>
                <w:noProof/>
                <w:webHidden/>
              </w:rPr>
              <w:tab/>
            </w:r>
            <w:r w:rsidR="008F32BE">
              <w:rPr>
                <w:noProof/>
                <w:webHidden/>
              </w:rPr>
              <w:fldChar w:fldCharType="begin"/>
            </w:r>
            <w:r w:rsidR="008F32BE">
              <w:rPr>
                <w:noProof/>
                <w:webHidden/>
              </w:rPr>
              <w:instrText xml:space="preserve"> PAGEREF _Toc23848536 \h </w:instrText>
            </w:r>
            <w:r w:rsidR="008F32BE">
              <w:rPr>
                <w:noProof/>
                <w:webHidden/>
              </w:rPr>
            </w:r>
            <w:r w:rsidR="008F32BE">
              <w:rPr>
                <w:noProof/>
                <w:webHidden/>
              </w:rPr>
              <w:fldChar w:fldCharType="separate"/>
            </w:r>
            <w:r>
              <w:rPr>
                <w:noProof/>
                <w:webHidden/>
              </w:rPr>
              <w:t>34</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37" w:history="1">
            <w:r w:rsidR="008F32BE" w:rsidRPr="00C51367">
              <w:rPr>
                <w:rStyle w:val="ab"/>
                <w:noProof/>
              </w:rPr>
              <w:t>4.1 Материально-техническое обеспечение</w:t>
            </w:r>
            <w:r w:rsidR="008F32BE">
              <w:rPr>
                <w:noProof/>
                <w:webHidden/>
              </w:rPr>
              <w:tab/>
            </w:r>
            <w:r w:rsidR="008F32BE">
              <w:rPr>
                <w:noProof/>
                <w:webHidden/>
              </w:rPr>
              <w:fldChar w:fldCharType="begin"/>
            </w:r>
            <w:r w:rsidR="008F32BE">
              <w:rPr>
                <w:noProof/>
                <w:webHidden/>
              </w:rPr>
              <w:instrText xml:space="preserve"> PAGEREF _Toc23848537 \h </w:instrText>
            </w:r>
            <w:r w:rsidR="008F32BE">
              <w:rPr>
                <w:noProof/>
                <w:webHidden/>
              </w:rPr>
            </w:r>
            <w:r w:rsidR="008F32BE">
              <w:rPr>
                <w:noProof/>
                <w:webHidden/>
              </w:rPr>
              <w:fldChar w:fldCharType="separate"/>
            </w:r>
            <w:r>
              <w:rPr>
                <w:noProof/>
                <w:webHidden/>
              </w:rPr>
              <w:t>34</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38" w:history="1">
            <w:r w:rsidR="008F32BE" w:rsidRPr="00C51367">
              <w:rPr>
                <w:rStyle w:val="ab"/>
                <w:b/>
                <w:noProof/>
              </w:rPr>
              <w:t>4</w:t>
            </w:r>
            <w:r w:rsidR="008F32BE" w:rsidRPr="00C51367">
              <w:rPr>
                <w:rStyle w:val="ab"/>
                <w:noProof/>
              </w:rPr>
              <w:t>.2.  Перечень учебных изданий, дополнительной литературы, Интернет-ресурсов.</w:t>
            </w:r>
            <w:r w:rsidR="008F32BE">
              <w:rPr>
                <w:noProof/>
                <w:webHidden/>
              </w:rPr>
              <w:tab/>
            </w:r>
            <w:r w:rsidR="008F32BE">
              <w:rPr>
                <w:noProof/>
                <w:webHidden/>
              </w:rPr>
              <w:fldChar w:fldCharType="begin"/>
            </w:r>
            <w:r w:rsidR="008F32BE">
              <w:rPr>
                <w:noProof/>
                <w:webHidden/>
              </w:rPr>
              <w:instrText xml:space="preserve"> PAGEREF _Toc23848538 \h </w:instrText>
            </w:r>
            <w:r w:rsidR="008F32BE">
              <w:rPr>
                <w:noProof/>
                <w:webHidden/>
              </w:rPr>
            </w:r>
            <w:r w:rsidR="008F32BE">
              <w:rPr>
                <w:noProof/>
                <w:webHidden/>
              </w:rPr>
              <w:fldChar w:fldCharType="separate"/>
            </w:r>
            <w:r>
              <w:rPr>
                <w:noProof/>
                <w:webHidden/>
              </w:rPr>
              <w:t>35</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39" w:history="1">
            <w:r w:rsidR="008F32BE" w:rsidRPr="00C51367">
              <w:rPr>
                <w:rStyle w:val="ab"/>
                <w:noProof/>
              </w:rPr>
              <w:t>4.3.Общие требования к организации образовательного процесса.</w:t>
            </w:r>
            <w:r w:rsidR="008F32BE">
              <w:rPr>
                <w:noProof/>
                <w:webHidden/>
              </w:rPr>
              <w:tab/>
            </w:r>
            <w:r w:rsidR="008F32BE">
              <w:rPr>
                <w:noProof/>
                <w:webHidden/>
              </w:rPr>
              <w:fldChar w:fldCharType="begin"/>
            </w:r>
            <w:r w:rsidR="008F32BE">
              <w:rPr>
                <w:noProof/>
                <w:webHidden/>
              </w:rPr>
              <w:instrText xml:space="preserve"> PAGEREF _Toc23848539 \h </w:instrText>
            </w:r>
            <w:r w:rsidR="008F32BE">
              <w:rPr>
                <w:noProof/>
                <w:webHidden/>
              </w:rPr>
            </w:r>
            <w:r w:rsidR="008F32BE">
              <w:rPr>
                <w:noProof/>
                <w:webHidden/>
              </w:rPr>
              <w:fldChar w:fldCharType="separate"/>
            </w:r>
            <w:r>
              <w:rPr>
                <w:noProof/>
                <w:webHidden/>
              </w:rPr>
              <w:t>37</w:t>
            </w:r>
            <w:r w:rsidR="008F32BE">
              <w:rPr>
                <w:noProof/>
                <w:webHidden/>
              </w:rPr>
              <w:fldChar w:fldCharType="end"/>
            </w:r>
          </w:hyperlink>
        </w:p>
        <w:p w:rsidR="008F32BE" w:rsidRDefault="00475A02">
          <w:pPr>
            <w:pStyle w:val="28"/>
            <w:tabs>
              <w:tab w:val="right" w:leader="dot" w:pos="10762"/>
            </w:tabs>
            <w:rPr>
              <w:rFonts w:asciiTheme="minorHAnsi" w:eastAsiaTheme="minorEastAsia" w:hAnsiTheme="minorHAnsi" w:cstheme="minorBidi"/>
              <w:noProof/>
              <w:sz w:val="22"/>
              <w:szCs w:val="22"/>
              <w:lang w:eastAsia="ru-RU"/>
            </w:rPr>
          </w:pPr>
          <w:hyperlink w:anchor="_Toc23848540" w:history="1">
            <w:r w:rsidR="008F32BE" w:rsidRPr="00C51367">
              <w:rPr>
                <w:rStyle w:val="ab"/>
                <w:noProof/>
              </w:rPr>
              <w:t>4.4. Кадровое обеспечение образовательного процесса</w:t>
            </w:r>
            <w:r w:rsidR="008F32BE">
              <w:rPr>
                <w:noProof/>
                <w:webHidden/>
              </w:rPr>
              <w:tab/>
            </w:r>
            <w:r w:rsidR="008F32BE">
              <w:rPr>
                <w:noProof/>
                <w:webHidden/>
              </w:rPr>
              <w:fldChar w:fldCharType="begin"/>
            </w:r>
            <w:r w:rsidR="008F32BE">
              <w:rPr>
                <w:noProof/>
                <w:webHidden/>
              </w:rPr>
              <w:instrText xml:space="preserve"> PAGEREF _Toc23848540 \h </w:instrText>
            </w:r>
            <w:r w:rsidR="008F32BE">
              <w:rPr>
                <w:noProof/>
                <w:webHidden/>
              </w:rPr>
            </w:r>
            <w:r w:rsidR="008F32BE">
              <w:rPr>
                <w:noProof/>
                <w:webHidden/>
              </w:rPr>
              <w:fldChar w:fldCharType="separate"/>
            </w:r>
            <w:r>
              <w:rPr>
                <w:noProof/>
                <w:webHidden/>
              </w:rPr>
              <w:t>38</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1" w:history="1">
            <w:r w:rsidR="008F32BE" w:rsidRPr="00C51367">
              <w:rPr>
                <w:rStyle w:val="ab"/>
                <w:noProof/>
              </w:rPr>
              <w:t>5.Контроль и оценка результатов освоения профессионального модуля (вида профессиональной деятельности)</w:t>
            </w:r>
            <w:r w:rsidR="008F32BE">
              <w:rPr>
                <w:noProof/>
                <w:webHidden/>
              </w:rPr>
              <w:tab/>
            </w:r>
            <w:r w:rsidR="008F32BE">
              <w:rPr>
                <w:noProof/>
                <w:webHidden/>
              </w:rPr>
              <w:fldChar w:fldCharType="begin"/>
            </w:r>
            <w:r w:rsidR="008F32BE">
              <w:rPr>
                <w:noProof/>
                <w:webHidden/>
              </w:rPr>
              <w:instrText xml:space="preserve"> PAGEREF _Toc23848541 \h </w:instrText>
            </w:r>
            <w:r w:rsidR="008F32BE">
              <w:rPr>
                <w:noProof/>
                <w:webHidden/>
              </w:rPr>
            </w:r>
            <w:r w:rsidR="008F32BE">
              <w:rPr>
                <w:noProof/>
                <w:webHidden/>
              </w:rPr>
              <w:fldChar w:fldCharType="separate"/>
            </w:r>
            <w:r>
              <w:rPr>
                <w:noProof/>
                <w:webHidden/>
              </w:rPr>
              <w:t>39</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2" w:history="1">
            <w:r w:rsidR="008F32BE" w:rsidRPr="00C51367">
              <w:rPr>
                <w:rStyle w:val="ab"/>
                <w:noProof/>
              </w:rPr>
              <w:t>Приложение1</w:t>
            </w:r>
            <w:r w:rsidR="008F32BE">
              <w:rPr>
                <w:noProof/>
                <w:webHidden/>
              </w:rPr>
              <w:tab/>
            </w:r>
            <w:r w:rsidR="008F32BE">
              <w:rPr>
                <w:noProof/>
                <w:webHidden/>
              </w:rPr>
              <w:fldChar w:fldCharType="begin"/>
            </w:r>
            <w:r w:rsidR="008F32BE">
              <w:rPr>
                <w:noProof/>
                <w:webHidden/>
              </w:rPr>
              <w:instrText xml:space="preserve"> PAGEREF _Toc23848542 \h </w:instrText>
            </w:r>
            <w:r w:rsidR="008F32BE">
              <w:rPr>
                <w:noProof/>
                <w:webHidden/>
              </w:rPr>
            </w:r>
            <w:r w:rsidR="008F32BE">
              <w:rPr>
                <w:noProof/>
                <w:webHidden/>
              </w:rPr>
              <w:fldChar w:fldCharType="separate"/>
            </w:r>
            <w:r>
              <w:rPr>
                <w:noProof/>
                <w:webHidden/>
              </w:rPr>
              <w:t>45</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3" w:history="1">
            <w:r w:rsidR="008F32BE" w:rsidRPr="00C51367">
              <w:rPr>
                <w:rStyle w:val="ab"/>
                <w:noProof/>
              </w:rPr>
              <w:t>Приложение2</w:t>
            </w:r>
            <w:r w:rsidR="008F32BE">
              <w:rPr>
                <w:noProof/>
                <w:webHidden/>
              </w:rPr>
              <w:tab/>
            </w:r>
            <w:r w:rsidR="008F32BE">
              <w:rPr>
                <w:noProof/>
                <w:webHidden/>
              </w:rPr>
              <w:fldChar w:fldCharType="begin"/>
            </w:r>
            <w:r w:rsidR="008F32BE">
              <w:rPr>
                <w:noProof/>
                <w:webHidden/>
              </w:rPr>
              <w:instrText xml:space="preserve"> PAGEREF _Toc23848543 \h </w:instrText>
            </w:r>
            <w:r w:rsidR="008F32BE">
              <w:rPr>
                <w:noProof/>
                <w:webHidden/>
              </w:rPr>
            </w:r>
            <w:r w:rsidR="008F32BE">
              <w:rPr>
                <w:noProof/>
                <w:webHidden/>
              </w:rPr>
              <w:fldChar w:fldCharType="separate"/>
            </w:r>
            <w:r>
              <w:rPr>
                <w:noProof/>
                <w:webHidden/>
              </w:rPr>
              <w:t>46</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4" w:history="1">
            <w:r w:rsidR="008F32BE" w:rsidRPr="00C51367">
              <w:rPr>
                <w:rStyle w:val="ab"/>
                <w:noProof/>
              </w:rPr>
              <w:t>Приложение 3</w:t>
            </w:r>
            <w:r w:rsidR="008F32BE">
              <w:rPr>
                <w:noProof/>
                <w:webHidden/>
              </w:rPr>
              <w:tab/>
            </w:r>
            <w:r w:rsidR="008F32BE">
              <w:rPr>
                <w:noProof/>
                <w:webHidden/>
              </w:rPr>
              <w:fldChar w:fldCharType="begin"/>
            </w:r>
            <w:r w:rsidR="008F32BE">
              <w:rPr>
                <w:noProof/>
                <w:webHidden/>
              </w:rPr>
              <w:instrText xml:space="preserve"> PAGEREF _Toc23848544 \h </w:instrText>
            </w:r>
            <w:r w:rsidR="008F32BE">
              <w:rPr>
                <w:noProof/>
                <w:webHidden/>
              </w:rPr>
            </w:r>
            <w:r w:rsidR="008F32BE">
              <w:rPr>
                <w:noProof/>
                <w:webHidden/>
              </w:rPr>
              <w:fldChar w:fldCharType="separate"/>
            </w:r>
            <w:r>
              <w:rPr>
                <w:noProof/>
                <w:webHidden/>
              </w:rPr>
              <w:t>47</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5" w:history="1">
            <w:r w:rsidR="008F32BE" w:rsidRPr="00C51367">
              <w:rPr>
                <w:rStyle w:val="ab"/>
                <w:noProof/>
              </w:rPr>
              <w:t>Приложение 4</w:t>
            </w:r>
            <w:r w:rsidR="008F32BE">
              <w:rPr>
                <w:noProof/>
                <w:webHidden/>
              </w:rPr>
              <w:tab/>
            </w:r>
            <w:r w:rsidR="008F32BE">
              <w:rPr>
                <w:noProof/>
                <w:webHidden/>
              </w:rPr>
              <w:fldChar w:fldCharType="begin"/>
            </w:r>
            <w:r w:rsidR="008F32BE">
              <w:rPr>
                <w:noProof/>
                <w:webHidden/>
              </w:rPr>
              <w:instrText xml:space="preserve"> PAGEREF _Toc23848545 \h </w:instrText>
            </w:r>
            <w:r w:rsidR="008F32BE">
              <w:rPr>
                <w:noProof/>
                <w:webHidden/>
              </w:rPr>
            </w:r>
            <w:r w:rsidR="008F32BE">
              <w:rPr>
                <w:noProof/>
                <w:webHidden/>
              </w:rPr>
              <w:fldChar w:fldCharType="separate"/>
            </w:r>
            <w:r>
              <w:rPr>
                <w:noProof/>
                <w:webHidden/>
              </w:rPr>
              <w:t>48</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6" w:history="1">
            <w:r w:rsidR="008F32BE" w:rsidRPr="00C51367">
              <w:rPr>
                <w:rStyle w:val="ab"/>
                <w:noProof/>
              </w:rPr>
              <w:t>Приложение 5</w:t>
            </w:r>
            <w:r w:rsidR="008F32BE">
              <w:rPr>
                <w:noProof/>
                <w:webHidden/>
              </w:rPr>
              <w:tab/>
            </w:r>
            <w:r w:rsidR="008F32BE">
              <w:rPr>
                <w:noProof/>
                <w:webHidden/>
              </w:rPr>
              <w:fldChar w:fldCharType="begin"/>
            </w:r>
            <w:r w:rsidR="008F32BE">
              <w:rPr>
                <w:noProof/>
                <w:webHidden/>
              </w:rPr>
              <w:instrText xml:space="preserve"> PAGEREF _Toc23848546 \h </w:instrText>
            </w:r>
            <w:r w:rsidR="008F32BE">
              <w:rPr>
                <w:noProof/>
                <w:webHidden/>
              </w:rPr>
            </w:r>
            <w:r w:rsidR="008F32BE">
              <w:rPr>
                <w:noProof/>
                <w:webHidden/>
              </w:rPr>
              <w:fldChar w:fldCharType="separate"/>
            </w:r>
            <w:r>
              <w:rPr>
                <w:noProof/>
                <w:webHidden/>
              </w:rPr>
              <w:t>49</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7" w:history="1">
            <w:r w:rsidR="008F32BE" w:rsidRPr="00C51367">
              <w:rPr>
                <w:rStyle w:val="ab"/>
                <w:noProof/>
              </w:rPr>
              <w:t>Приложение 6</w:t>
            </w:r>
            <w:r w:rsidR="008F32BE">
              <w:rPr>
                <w:noProof/>
                <w:webHidden/>
              </w:rPr>
              <w:tab/>
            </w:r>
            <w:r w:rsidR="008F32BE">
              <w:rPr>
                <w:noProof/>
                <w:webHidden/>
              </w:rPr>
              <w:fldChar w:fldCharType="begin"/>
            </w:r>
            <w:r w:rsidR="008F32BE">
              <w:rPr>
                <w:noProof/>
                <w:webHidden/>
              </w:rPr>
              <w:instrText xml:space="preserve"> PAGEREF _Toc23848547 \h </w:instrText>
            </w:r>
            <w:r w:rsidR="008F32BE">
              <w:rPr>
                <w:noProof/>
                <w:webHidden/>
              </w:rPr>
            </w:r>
            <w:r w:rsidR="008F32BE">
              <w:rPr>
                <w:noProof/>
                <w:webHidden/>
              </w:rPr>
              <w:fldChar w:fldCharType="separate"/>
            </w:r>
            <w:r>
              <w:rPr>
                <w:noProof/>
                <w:webHidden/>
              </w:rPr>
              <w:t>50</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8" w:history="1">
            <w:r w:rsidR="008F32BE" w:rsidRPr="00C51367">
              <w:rPr>
                <w:rStyle w:val="ab"/>
                <w:noProof/>
              </w:rPr>
              <w:t>Приложение 7</w:t>
            </w:r>
            <w:r w:rsidR="008F32BE">
              <w:rPr>
                <w:noProof/>
                <w:webHidden/>
              </w:rPr>
              <w:tab/>
            </w:r>
            <w:r w:rsidR="008F32BE">
              <w:rPr>
                <w:noProof/>
                <w:webHidden/>
              </w:rPr>
              <w:fldChar w:fldCharType="begin"/>
            </w:r>
            <w:r w:rsidR="008F32BE">
              <w:rPr>
                <w:noProof/>
                <w:webHidden/>
              </w:rPr>
              <w:instrText xml:space="preserve"> PAGEREF _Toc23848548 \h </w:instrText>
            </w:r>
            <w:r w:rsidR="008F32BE">
              <w:rPr>
                <w:noProof/>
                <w:webHidden/>
              </w:rPr>
            </w:r>
            <w:r w:rsidR="008F32BE">
              <w:rPr>
                <w:noProof/>
                <w:webHidden/>
              </w:rPr>
              <w:fldChar w:fldCharType="separate"/>
            </w:r>
            <w:r>
              <w:rPr>
                <w:noProof/>
                <w:webHidden/>
              </w:rPr>
              <w:t>52</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49" w:history="1">
            <w:r w:rsidR="008F32BE" w:rsidRPr="00C51367">
              <w:rPr>
                <w:rStyle w:val="ab"/>
                <w:noProof/>
              </w:rPr>
              <w:t>Приложение 8</w:t>
            </w:r>
            <w:r w:rsidR="008F32BE">
              <w:rPr>
                <w:noProof/>
                <w:webHidden/>
              </w:rPr>
              <w:tab/>
            </w:r>
            <w:r w:rsidR="008F32BE">
              <w:rPr>
                <w:noProof/>
                <w:webHidden/>
              </w:rPr>
              <w:fldChar w:fldCharType="begin"/>
            </w:r>
            <w:r w:rsidR="008F32BE">
              <w:rPr>
                <w:noProof/>
                <w:webHidden/>
              </w:rPr>
              <w:instrText xml:space="preserve"> PAGEREF _Toc23848549 \h </w:instrText>
            </w:r>
            <w:r w:rsidR="008F32BE">
              <w:rPr>
                <w:noProof/>
                <w:webHidden/>
              </w:rPr>
            </w:r>
            <w:r w:rsidR="008F32BE">
              <w:rPr>
                <w:noProof/>
                <w:webHidden/>
              </w:rPr>
              <w:fldChar w:fldCharType="separate"/>
            </w:r>
            <w:r>
              <w:rPr>
                <w:noProof/>
                <w:webHidden/>
              </w:rPr>
              <w:t>54</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50" w:history="1">
            <w:r w:rsidR="008F32BE" w:rsidRPr="00C51367">
              <w:rPr>
                <w:rStyle w:val="ab"/>
                <w:noProof/>
              </w:rPr>
              <w:t>Приложение 9</w:t>
            </w:r>
            <w:r w:rsidR="008F32BE">
              <w:rPr>
                <w:noProof/>
                <w:webHidden/>
              </w:rPr>
              <w:tab/>
            </w:r>
            <w:r w:rsidR="008F32BE">
              <w:rPr>
                <w:noProof/>
                <w:webHidden/>
              </w:rPr>
              <w:fldChar w:fldCharType="begin"/>
            </w:r>
            <w:r w:rsidR="008F32BE">
              <w:rPr>
                <w:noProof/>
                <w:webHidden/>
              </w:rPr>
              <w:instrText xml:space="preserve"> PAGEREF _Toc23848550 \h </w:instrText>
            </w:r>
            <w:r w:rsidR="008F32BE">
              <w:rPr>
                <w:noProof/>
                <w:webHidden/>
              </w:rPr>
            </w:r>
            <w:r w:rsidR="008F32BE">
              <w:rPr>
                <w:noProof/>
                <w:webHidden/>
              </w:rPr>
              <w:fldChar w:fldCharType="separate"/>
            </w:r>
            <w:r>
              <w:rPr>
                <w:noProof/>
                <w:webHidden/>
              </w:rPr>
              <w:t>55</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51" w:history="1">
            <w:r w:rsidR="008F32BE" w:rsidRPr="00C51367">
              <w:rPr>
                <w:rStyle w:val="ab"/>
                <w:noProof/>
              </w:rPr>
              <w:t>Приложение 10</w:t>
            </w:r>
            <w:r w:rsidR="008F32BE">
              <w:rPr>
                <w:noProof/>
                <w:webHidden/>
              </w:rPr>
              <w:tab/>
            </w:r>
            <w:r w:rsidR="008F32BE">
              <w:rPr>
                <w:noProof/>
                <w:webHidden/>
              </w:rPr>
              <w:fldChar w:fldCharType="begin"/>
            </w:r>
            <w:r w:rsidR="008F32BE">
              <w:rPr>
                <w:noProof/>
                <w:webHidden/>
              </w:rPr>
              <w:instrText xml:space="preserve"> PAGEREF _Toc23848551 \h </w:instrText>
            </w:r>
            <w:r w:rsidR="008F32BE">
              <w:rPr>
                <w:noProof/>
                <w:webHidden/>
              </w:rPr>
            </w:r>
            <w:r w:rsidR="008F32BE">
              <w:rPr>
                <w:noProof/>
                <w:webHidden/>
              </w:rPr>
              <w:fldChar w:fldCharType="separate"/>
            </w:r>
            <w:r>
              <w:rPr>
                <w:noProof/>
                <w:webHidden/>
              </w:rPr>
              <w:t>56</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52" w:history="1">
            <w:r w:rsidR="008F32BE" w:rsidRPr="00C51367">
              <w:rPr>
                <w:rStyle w:val="ab"/>
                <w:noProof/>
              </w:rPr>
              <w:t>Приложение 11</w:t>
            </w:r>
            <w:r w:rsidR="008F32BE">
              <w:rPr>
                <w:noProof/>
                <w:webHidden/>
              </w:rPr>
              <w:tab/>
            </w:r>
            <w:r w:rsidR="008F32BE">
              <w:rPr>
                <w:noProof/>
                <w:webHidden/>
              </w:rPr>
              <w:fldChar w:fldCharType="begin"/>
            </w:r>
            <w:r w:rsidR="008F32BE">
              <w:rPr>
                <w:noProof/>
                <w:webHidden/>
              </w:rPr>
              <w:instrText xml:space="preserve"> PAGEREF _Toc23848552 \h </w:instrText>
            </w:r>
            <w:r w:rsidR="008F32BE">
              <w:rPr>
                <w:noProof/>
                <w:webHidden/>
              </w:rPr>
            </w:r>
            <w:r w:rsidR="008F32BE">
              <w:rPr>
                <w:noProof/>
                <w:webHidden/>
              </w:rPr>
              <w:fldChar w:fldCharType="separate"/>
            </w:r>
            <w:r>
              <w:rPr>
                <w:noProof/>
                <w:webHidden/>
              </w:rPr>
              <w:t>57</w:t>
            </w:r>
            <w:r w:rsidR="008F32BE">
              <w:rPr>
                <w:noProof/>
                <w:webHidden/>
              </w:rPr>
              <w:fldChar w:fldCharType="end"/>
            </w:r>
          </w:hyperlink>
        </w:p>
        <w:p w:rsidR="008F32BE" w:rsidRDefault="00475A02">
          <w:pPr>
            <w:pStyle w:val="18"/>
            <w:tabs>
              <w:tab w:val="right" w:leader="dot" w:pos="10762"/>
            </w:tabs>
            <w:rPr>
              <w:rFonts w:asciiTheme="minorHAnsi" w:eastAsiaTheme="minorEastAsia" w:hAnsiTheme="minorHAnsi" w:cstheme="minorBidi"/>
              <w:caps w:val="0"/>
              <w:noProof/>
              <w:sz w:val="22"/>
              <w:szCs w:val="22"/>
              <w:lang w:eastAsia="ru-RU"/>
            </w:rPr>
          </w:pPr>
          <w:hyperlink w:anchor="_Toc23848553" w:history="1">
            <w:r w:rsidR="008F32BE" w:rsidRPr="00C51367">
              <w:rPr>
                <w:rStyle w:val="ab"/>
                <w:noProof/>
              </w:rPr>
              <w:t>Приложение 12</w:t>
            </w:r>
            <w:r w:rsidR="008F32BE">
              <w:rPr>
                <w:noProof/>
                <w:webHidden/>
              </w:rPr>
              <w:tab/>
            </w:r>
            <w:r w:rsidR="008F32BE">
              <w:rPr>
                <w:noProof/>
                <w:webHidden/>
              </w:rPr>
              <w:fldChar w:fldCharType="begin"/>
            </w:r>
            <w:r w:rsidR="008F32BE">
              <w:rPr>
                <w:noProof/>
                <w:webHidden/>
              </w:rPr>
              <w:instrText xml:space="preserve"> PAGEREF _Toc23848553 \h </w:instrText>
            </w:r>
            <w:r w:rsidR="008F32BE">
              <w:rPr>
                <w:noProof/>
                <w:webHidden/>
              </w:rPr>
            </w:r>
            <w:r w:rsidR="008F32BE">
              <w:rPr>
                <w:noProof/>
                <w:webHidden/>
              </w:rPr>
              <w:fldChar w:fldCharType="separate"/>
            </w:r>
            <w:r>
              <w:rPr>
                <w:noProof/>
                <w:webHidden/>
              </w:rPr>
              <w:t>58</w:t>
            </w:r>
            <w:r w:rsidR="008F32BE">
              <w:rPr>
                <w:noProof/>
                <w:webHidden/>
              </w:rPr>
              <w:fldChar w:fldCharType="end"/>
            </w:r>
          </w:hyperlink>
        </w:p>
        <w:p w:rsidR="00544142" w:rsidRDefault="00544142">
          <w:r>
            <w:rPr>
              <w:sz w:val="28"/>
            </w:rPr>
            <w:fldChar w:fldCharType="end"/>
          </w:r>
        </w:p>
      </w:sdtContent>
    </w:sdt>
    <w:p w:rsidR="00E85E1E" w:rsidRDefault="00E85E1E" w:rsidP="00E85E1E">
      <w:pPr>
        <w:jc w:val="both"/>
        <w:rPr>
          <w:sz w:val="28"/>
          <w:szCs w:val="28"/>
        </w:rPr>
      </w:pPr>
    </w:p>
    <w:p w:rsidR="00E50DD3" w:rsidRPr="00601803" w:rsidRDefault="00E50D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485BC8" w:rsidRPr="00B35B0A" w:rsidRDefault="00E50DD3" w:rsidP="006C732B">
      <w:pPr>
        <w:pStyle w:val="1"/>
      </w:pPr>
      <w:r w:rsidRPr="00601803">
        <w:br w:type="page"/>
      </w:r>
      <w:bookmarkStart w:id="1" w:name="_Toc23848528"/>
      <w:r w:rsidR="00485BC8" w:rsidRPr="00B35B0A">
        <w:lastRenderedPageBreak/>
        <w:t xml:space="preserve">1. </w:t>
      </w:r>
      <w:r w:rsidR="00485BC8" w:rsidRPr="00544142">
        <w:t xml:space="preserve">паспорт </w:t>
      </w:r>
      <w:r w:rsidR="003F5DDE" w:rsidRPr="00544142">
        <w:t xml:space="preserve"> </w:t>
      </w:r>
      <w:r w:rsidR="00485BC8" w:rsidRPr="00544142">
        <w:t>ПРОГРАММЫ ПРОФЕССИОНАЛЬНОГО МОДУЛЯ</w:t>
      </w:r>
      <w:r w:rsidR="00B35B0A" w:rsidRPr="00544142">
        <w:t xml:space="preserve"> </w:t>
      </w:r>
      <w:r w:rsidR="000D08C8" w:rsidRPr="00544142">
        <w:t xml:space="preserve"> обработка </w:t>
      </w:r>
      <w:r w:rsidR="00636709" w:rsidRPr="00544142">
        <w:t xml:space="preserve">ОТРАСЛЕВОЙ </w:t>
      </w:r>
      <w:r w:rsidR="000D08C8" w:rsidRPr="00544142">
        <w:t xml:space="preserve"> информации</w:t>
      </w:r>
      <w:bookmarkEnd w:id="1"/>
      <w:r w:rsidR="000D08C8" w:rsidRPr="00B35B0A">
        <w:t xml:space="preserve"> </w:t>
      </w:r>
    </w:p>
    <w:p w:rsidR="00485BC8" w:rsidRPr="006C732B" w:rsidRDefault="00485BC8" w:rsidP="006C732B">
      <w:pPr>
        <w:pStyle w:val="26"/>
      </w:pPr>
      <w:bookmarkStart w:id="2" w:name="_Toc23848529"/>
      <w:r w:rsidRPr="006C732B">
        <w:t>1.1. Область применения программы</w:t>
      </w:r>
      <w:bookmarkEnd w:id="2"/>
    </w:p>
    <w:p w:rsidR="00485BC8" w:rsidRPr="00BE6FAF" w:rsidRDefault="00A9260E" w:rsidP="002C11E4">
      <w:pPr>
        <w:ind w:firstLine="709"/>
        <w:jc w:val="both"/>
        <w:rPr>
          <w:sz w:val="28"/>
          <w:szCs w:val="28"/>
        </w:rPr>
      </w:pPr>
      <w:r>
        <w:rPr>
          <w:sz w:val="28"/>
          <w:szCs w:val="28"/>
        </w:rPr>
        <w:t xml:space="preserve">Программа профессионального модуля является частью основной профессиональной </w:t>
      </w:r>
      <w:r w:rsidR="002C11E4" w:rsidRPr="00601803">
        <w:rPr>
          <w:sz w:val="28"/>
          <w:szCs w:val="28"/>
        </w:rPr>
        <w:t>образовательной</w:t>
      </w:r>
      <w:r>
        <w:rPr>
          <w:sz w:val="28"/>
          <w:szCs w:val="28"/>
        </w:rPr>
        <w:t xml:space="preserve"> программы в соответствии с Федеральными государственными </w:t>
      </w:r>
      <w:r w:rsidR="002C11E4" w:rsidRPr="00601803">
        <w:rPr>
          <w:sz w:val="28"/>
          <w:szCs w:val="28"/>
        </w:rPr>
        <w:t>образовательными</w:t>
      </w:r>
      <w:r>
        <w:rPr>
          <w:sz w:val="28"/>
          <w:szCs w:val="28"/>
        </w:rPr>
        <w:t xml:space="preserve"> </w:t>
      </w:r>
      <w:r w:rsidR="002C11E4" w:rsidRPr="00601803">
        <w:rPr>
          <w:sz w:val="28"/>
          <w:szCs w:val="28"/>
        </w:rPr>
        <w:t>стандартами</w:t>
      </w:r>
      <w:r>
        <w:rPr>
          <w:sz w:val="28"/>
          <w:szCs w:val="28"/>
        </w:rPr>
        <w:t>, п</w:t>
      </w:r>
      <w:r w:rsidRPr="00601C98">
        <w:rPr>
          <w:sz w:val="28"/>
          <w:szCs w:val="28"/>
        </w:rPr>
        <w:t>роф</w:t>
      </w:r>
      <w:r>
        <w:rPr>
          <w:sz w:val="28"/>
          <w:szCs w:val="28"/>
        </w:rPr>
        <w:t>ессионального  с</w:t>
      </w:r>
      <w:r w:rsidRPr="00601C98">
        <w:rPr>
          <w:sz w:val="28"/>
          <w:szCs w:val="28"/>
        </w:rPr>
        <w:t>тандарт</w:t>
      </w:r>
      <w:r>
        <w:rPr>
          <w:sz w:val="28"/>
          <w:szCs w:val="28"/>
        </w:rPr>
        <w:t>а</w:t>
      </w:r>
      <w:r w:rsidRPr="00601C98">
        <w:rPr>
          <w:sz w:val="28"/>
          <w:szCs w:val="28"/>
        </w:rPr>
        <w:t xml:space="preserve"> Специалист по информационным ресур</w:t>
      </w:r>
      <w:r>
        <w:rPr>
          <w:sz w:val="28"/>
          <w:szCs w:val="28"/>
        </w:rPr>
        <w:t>сам</w:t>
      </w:r>
      <w:r>
        <w:rPr>
          <w:sz w:val="28"/>
          <w:szCs w:val="28"/>
          <w:lang w:eastAsia="ru-RU"/>
        </w:rPr>
        <w:t xml:space="preserve"> </w:t>
      </w:r>
      <w:r>
        <w:rPr>
          <w:sz w:val="28"/>
          <w:szCs w:val="28"/>
        </w:rPr>
        <w:t xml:space="preserve">. Модуль </w:t>
      </w:r>
      <w:r w:rsidRPr="00BE6FAF">
        <w:rPr>
          <w:sz w:val="28"/>
          <w:szCs w:val="28"/>
        </w:rPr>
        <w:t xml:space="preserve">входит в профессиональный цикл основной профессиональной образовательной  </w:t>
      </w:r>
      <w:r w:rsidR="002C11E4" w:rsidRPr="00BE6FAF">
        <w:rPr>
          <w:sz w:val="28"/>
          <w:szCs w:val="28"/>
        </w:rPr>
        <w:t>программы</w:t>
      </w:r>
      <w:r w:rsidRPr="00BE6FAF">
        <w:rPr>
          <w:sz w:val="28"/>
          <w:szCs w:val="28"/>
        </w:rPr>
        <w:t xml:space="preserve"> </w:t>
      </w:r>
      <w:r w:rsidR="00F74157" w:rsidRPr="00BE6FAF">
        <w:rPr>
          <w:sz w:val="28"/>
          <w:szCs w:val="28"/>
        </w:rPr>
        <w:t>09.02.05</w:t>
      </w:r>
      <w:r w:rsidRPr="00BE6FAF">
        <w:rPr>
          <w:sz w:val="28"/>
          <w:szCs w:val="28"/>
        </w:rPr>
        <w:t xml:space="preserve"> Прикладная информатика(по </w:t>
      </w:r>
      <w:r w:rsidR="002C11E4" w:rsidRPr="00BE6FAF">
        <w:rPr>
          <w:sz w:val="28"/>
          <w:szCs w:val="28"/>
        </w:rPr>
        <w:t>отраслям).</w:t>
      </w:r>
      <w:r w:rsidRPr="00BE6FAF">
        <w:rPr>
          <w:sz w:val="28"/>
          <w:szCs w:val="28"/>
        </w:rPr>
        <w:t xml:space="preserve"> </w:t>
      </w:r>
      <w:r w:rsidR="00F74157" w:rsidRPr="00BE6FAF">
        <w:rPr>
          <w:sz w:val="28"/>
          <w:szCs w:val="28"/>
        </w:rPr>
        <w:t>09.02.05</w:t>
      </w:r>
      <w:r w:rsidR="000D08C8" w:rsidRPr="00BE6FAF">
        <w:rPr>
          <w:sz w:val="28"/>
          <w:szCs w:val="28"/>
        </w:rPr>
        <w:t xml:space="preserve"> </w:t>
      </w:r>
      <w:r w:rsidR="00485BC8" w:rsidRPr="00BE6FAF">
        <w:rPr>
          <w:sz w:val="28"/>
          <w:szCs w:val="28"/>
        </w:rPr>
        <w:t xml:space="preserve">в части освоения основного вида профессиональной деятельности (ВПД): </w:t>
      </w:r>
      <w:r w:rsidR="002C11E4" w:rsidRPr="00BE6FAF">
        <w:rPr>
          <w:sz w:val="28"/>
          <w:szCs w:val="28"/>
        </w:rPr>
        <w:t xml:space="preserve">Обработка отраслевой информации </w:t>
      </w:r>
      <w:r w:rsidR="00485BC8" w:rsidRPr="00BE6FAF">
        <w:rPr>
          <w:sz w:val="28"/>
          <w:szCs w:val="28"/>
        </w:rPr>
        <w:t>и соответствующих профессиональных компетенций</w:t>
      </w:r>
      <w:r w:rsidR="001966D7" w:rsidRPr="00BE6FAF">
        <w:rPr>
          <w:sz w:val="28"/>
          <w:szCs w:val="28"/>
        </w:rPr>
        <w:t xml:space="preserve"> (ПК).</w:t>
      </w:r>
    </w:p>
    <w:p w:rsidR="00485BC8" w:rsidRPr="006C732B" w:rsidRDefault="00485BC8" w:rsidP="006C732B">
      <w:pPr>
        <w:pStyle w:val="26"/>
      </w:pPr>
      <w:bookmarkStart w:id="3" w:name="_Toc23848530"/>
      <w:r w:rsidRPr="006C732B">
        <w:t>1.2. Цели и задачи профессионального модуля – требования к результатам освоения профессионального модуля:</w:t>
      </w:r>
      <w:bookmarkEnd w:id="3"/>
    </w:p>
    <w:p w:rsidR="00485BC8" w:rsidRPr="00601803" w:rsidRDefault="0048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601803">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B78AF" w:rsidRDefault="00410E85" w:rsidP="008B78AF">
      <w:pPr>
        <w:jc w:val="both"/>
        <w:rPr>
          <w:sz w:val="28"/>
          <w:szCs w:val="28"/>
        </w:rPr>
      </w:pPr>
      <w:r w:rsidRPr="00753B77">
        <w:rPr>
          <w:sz w:val="28"/>
          <w:szCs w:val="28"/>
        </w:rPr>
        <w:t> </w:t>
      </w:r>
      <w:r w:rsidRPr="00753B77">
        <w:rPr>
          <w:b/>
          <w:bCs/>
          <w:sz w:val="28"/>
          <w:szCs w:val="28"/>
        </w:rPr>
        <w:t>уметь:</w:t>
      </w:r>
      <w:r w:rsidRPr="00753B77">
        <w:rPr>
          <w:sz w:val="28"/>
          <w:szCs w:val="28"/>
        </w:rPr>
        <w:t> </w:t>
      </w:r>
    </w:p>
    <w:p w:rsidR="00A9260E" w:rsidRPr="00B30ABF" w:rsidRDefault="00410E85" w:rsidP="006C732B">
      <w:pPr>
        <w:pStyle w:val="a"/>
        <w:ind w:left="0" w:firstLine="851"/>
      </w:pPr>
      <w:r w:rsidRPr="00B30ABF">
        <w:t>осуществлять процесс допечатной подготовки информационного контента; </w:t>
      </w:r>
    </w:p>
    <w:p w:rsidR="00B30ABF" w:rsidRDefault="006C732B" w:rsidP="006C732B">
      <w:pPr>
        <w:pStyle w:val="a"/>
        <w:ind w:left="0" w:firstLine="851"/>
      </w:pPr>
      <w:r w:rsidRPr="006C732B">
        <w:t>инсталлировать</w:t>
      </w:r>
      <w:r>
        <w:t xml:space="preserve"> </w:t>
      </w:r>
      <w:r w:rsidR="00410E85" w:rsidRPr="00B30ABF">
        <w:t>и</w:t>
      </w:r>
      <w:r>
        <w:t xml:space="preserve"> </w:t>
      </w:r>
      <w:r w:rsidR="00410E85" w:rsidRPr="00B30ABF">
        <w:t>работать</w:t>
      </w:r>
      <w:r>
        <w:t xml:space="preserve"> </w:t>
      </w:r>
      <w:r w:rsidR="00410E85" w:rsidRPr="00B30ABF">
        <w:t>со</w:t>
      </w:r>
      <w:r>
        <w:t xml:space="preserve"> </w:t>
      </w:r>
      <w:r w:rsidR="00410E85" w:rsidRPr="00B30ABF">
        <w:t>специализированным</w:t>
      </w:r>
      <w:r>
        <w:t xml:space="preserve"> </w:t>
      </w:r>
      <w:r w:rsidR="00410E85" w:rsidRPr="00B30ABF">
        <w:t>прикладным</w:t>
      </w:r>
      <w:r>
        <w:t xml:space="preserve"> </w:t>
      </w:r>
      <w:r w:rsidR="00410E85" w:rsidRPr="00B30ABF">
        <w:t>программным</w:t>
      </w:r>
      <w:r>
        <w:t xml:space="preserve"> </w:t>
      </w:r>
      <w:r w:rsidR="00410E85" w:rsidRPr="00B30ABF">
        <w:t>обеспечением; </w:t>
      </w:r>
    </w:p>
    <w:p w:rsidR="00B30ABF" w:rsidRDefault="00410E85" w:rsidP="006C732B">
      <w:pPr>
        <w:pStyle w:val="a"/>
        <w:ind w:left="0" w:firstLine="851"/>
      </w:pPr>
      <w:r w:rsidRPr="00B30ABF">
        <w:t>работать в графическом редакторе; </w:t>
      </w:r>
    </w:p>
    <w:p w:rsidR="00B30ABF" w:rsidRPr="00B30ABF" w:rsidRDefault="00410E85" w:rsidP="006C732B">
      <w:pPr>
        <w:pStyle w:val="a"/>
        <w:ind w:left="0" w:firstLine="851"/>
      </w:pPr>
      <w:r w:rsidRPr="00B30ABF">
        <w:t>обрабатывать растровые и векторные изображения; </w:t>
      </w:r>
    </w:p>
    <w:p w:rsidR="00B30ABF" w:rsidRPr="00B30ABF" w:rsidRDefault="00B30ABF" w:rsidP="006C732B">
      <w:pPr>
        <w:pStyle w:val="a"/>
        <w:ind w:left="0" w:firstLine="851"/>
      </w:pPr>
      <w:r w:rsidRPr="00B30ABF">
        <w:t>Работать в графических редакторах и обрабатывать растровые и векторные изображения: масштабировать, кадрировать, изменять разрешение и палитру, компоновать изображения</w:t>
      </w:r>
      <w:r w:rsidRPr="00B30ABF">
        <w:rPr>
          <w:rStyle w:val="aff5"/>
        </w:rPr>
        <w:footnoteReference w:id="1"/>
      </w:r>
    </w:p>
    <w:p w:rsidR="00B30ABF" w:rsidRPr="00B30ABF" w:rsidRDefault="00410E85" w:rsidP="006C732B">
      <w:pPr>
        <w:pStyle w:val="a"/>
        <w:ind w:left="0" w:firstLine="851"/>
      </w:pPr>
      <w:r w:rsidRPr="00B30ABF">
        <w:t>работать с пакетами прикладных программ верстки текстов; </w:t>
      </w:r>
    </w:p>
    <w:p w:rsidR="00B30ABF" w:rsidRPr="00B30ABF" w:rsidRDefault="00B30ABF" w:rsidP="006C732B">
      <w:pPr>
        <w:pStyle w:val="a"/>
        <w:ind w:left="0" w:firstLine="851"/>
      </w:pPr>
      <w:r>
        <w:t>в</w:t>
      </w:r>
      <w:r w:rsidRPr="00B30ABF">
        <w:t>ладеть текстовым редактором и навыками работы с множеством документов, стилями, таблицами, списками, заголовками и другими элементами форматирования</w:t>
      </w:r>
      <w:r w:rsidRPr="00B30ABF">
        <w:rPr>
          <w:rStyle w:val="aff5"/>
        </w:rPr>
        <w:footnoteReference w:id="2"/>
      </w:r>
    </w:p>
    <w:p w:rsidR="00B30ABF" w:rsidRDefault="00B30ABF" w:rsidP="006C732B">
      <w:pPr>
        <w:pStyle w:val="a"/>
        <w:ind w:left="0" w:firstLine="851"/>
        <w:rPr>
          <w:sz w:val="20"/>
          <w:szCs w:val="20"/>
        </w:rPr>
      </w:pPr>
      <w:r w:rsidRPr="00B30ABF">
        <w:t>Работать со специализированным программным обеспечением, настраивать параметры сканирования</w:t>
      </w:r>
      <w:r>
        <w:rPr>
          <w:rStyle w:val="aff5"/>
          <w:sz w:val="20"/>
          <w:szCs w:val="20"/>
        </w:rPr>
        <w:footnoteReference w:id="3"/>
      </w:r>
    </w:p>
    <w:p w:rsidR="00B30ABF" w:rsidRDefault="00B30ABF" w:rsidP="006C732B">
      <w:pPr>
        <w:pStyle w:val="a"/>
        <w:ind w:left="0" w:firstLine="851"/>
      </w:pPr>
      <w:r w:rsidRPr="00753B77">
        <w:t>О</w:t>
      </w:r>
      <w:r w:rsidR="00410E85" w:rsidRPr="00753B77">
        <w:t>существлять</w:t>
      </w:r>
      <w:r>
        <w:t xml:space="preserve"> </w:t>
      </w:r>
      <w:r w:rsidR="00410E85" w:rsidRPr="00753B77">
        <w:t>подготовку</w:t>
      </w:r>
      <w:r>
        <w:t xml:space="preserve"> </w:t>
      </w:r>
      <w:r w:rsidR="00410E85" w:rsidRPr="00753B77">
        <w:t>оригинал-макетов;</w:t>
      </w:r>
      <w:r>
        <w:t xml:space="preserve"> </w:t>
      </w:r>
      <w:r w:rsidR="00410E85" w:rsidRPr="00753B77">
        <w:t>работать</w:t>
      </w:r>
      <w:r>
        <w:t xml:space="preserve"> </w:t>
      </w:r>
      <w:r w:rsidR="00410E85" w:rsidRPr="00753B77">
        <w:t>с</w:t>
      </w:r>
      <w:r>
        <w:t xml:space="preserve"> </w:t>
      </w:r>
      <w:r w:rsidR="00410E85" w:rsidRPr="00753B77">
        <w:t>пакетами</w:t>
      </w:r>
      <w:r>
        <w:t xml:space="preserve"> </w:t>
      </w:r>
      <w:r w:rsidR="00410E85" w:rsidRPr="00753B77">
        <w:t>прикладных</w:t>
      </w:r>
      <w:r>
        <w:t xml:space="preserve"> </w:t>
      </w:r>
      <w:r w:rsidR="00410E85" w:rsidRPr="00753B77">
        <w:t>программ</w:t>
      </w:r>
      <w:r>
        <w:t xml:space="preserve"> </w:t>
      </w:r>
      <w:r w:rsidR="00410E85" w:rsidRPr="00753B77">
        <w:t>обработки</w:t>
      </w:r>
      <w:r>
        <w:t xml:space="preserve"> </w:t>
      </w:r>
      <w:r w:rsidR="00410E85" w:rsidRPr="00753B77">
        <w:t>отраслевой</w:t>
      </w:r>
      <w:r>
        <w:t xml:space="preserve"> </w:t>
      </w:r>
      <w:r w:rsidR="00410E85" w:rsidRPr="00753B77">
        <w:t>информации;</w:t>
      </w:r>
    </w:p>
    <w:p w:rsidR="00B30ABF" w:rsidRDefault="00B30ABF" w:rsidP="006C732B">
      <w:pPr>
        <w:pStyle w:val="a"/>
        <w:ind w:left="0" w:firstLine="851"/>
      </w:pPr>
      <w:r>
        <w:t xml:space="preserve"> </w:t>
      </w:r>
      <w:r w:rsidR="00410E85" w:rsidRPr="00753B77">
        <w:t>работать</w:t>
      </w:r>
      <w:r>
        <w:t xml:space="preserve"> </w:t>
      </w:r>
      <w:r w:rsidR="00410E85" w:rsidRPr="00753B77">
        <w:t>с</w:t>
      </w:r>
      <w:r>
        <w:t xml:space="preserve"> </w:t>
      </w:r>
      <w:r w:rsidR="00410E85" w:rsidRPr="00753B77">
        <w:t>программами</w:t>
      </w:r>
      <w:r>
        <w:t xml:space="preserve"> </w:t>
      </w:r>
      <w:r w:rsidR="00410E85" w:rsidRPr="00753B77">
        <w:t>подготов</w:t>
      </w:r>
      <w:r>
        <w:t xml:space="preserve">ки </w:t>
      </w:r>
      <w:r w:rsidR="00410E85" w:rsidRPr="00753B77">
        <w:t>презентаций;</w:t>
      </w:r>
    </w:p>
    <w:p w:rsidR="00B30ABF" w:rsidRPr="00B30ABF" w:rsidRDefault="00B30ABF" w:rsidP="006C732B">
      <w:pPr>
        <w:pStyle w:val="a"/>
        <w:ind w:left="0" w:firstLine="851"/>
      </w:pPr>
      <w:r w:rsidRPr="00B30ABF">
        <w:t>И</w:t>
      </w:r>
      <w:r w:rsidR="00410E85" w:rsidRPr="00B30ABF">
        <w:t>нсталлировать</w:t>
      </w:r>
      <w:r>
        <w:t xml:space="preserve"> </w:t>
      </w:r>
      <w:r w:rsidRPr="00B30ABF">
        <w:t xml:space="preserve"> </w:t>
      </w:r>
      <w:r w:rsidR="00410E85" w:rsidRPr="00B30ABF">
        <w:t>и</w:t>
      </w:r>
      <w:r>
        <w:t xml:space="preserve"> </w:t>
      </w:r>
      <w:r w:rsidR="00410E85" w:rsidRPr="00B30ABF">
        <w:t>работать</w:t>
      </w:r>
      <w:r>
        <w:t xml:space="preserve"> </w:t>
      </w:r>
      <w:r w:rsidR="00410E85" w:rsidRPr="00B30ABF">
        <w:t>с</w:t>
      </w:r>
      <w:r w:rsidRPr="00B30ABF">
        <w:t xml:space="preserve"> </w:t>
      </w:r>
      <w:r w:rsidR="00410E85" w:rsidRPr="00B30ABF">
        <w:t>прикладным</w:t>
      </w:r>
      <w:r w:rsidRPr="00B30ABF">
        <w:t xml:space="preserve"> </w:t>
      </w:r>
      <w:r w:rsidR="00410E85" w:rsidRPr="00B30ABF">
        <w:t>программным</w:t>
      </w:r>
      <w:r w:rsidRPr="00B30ABF">
        <w:t xml:space="preserve"> </w:t>
      </w:r>
      <w:r w:rsidR="00410E85" w:rsidRPr="00B30ABF">
        <w:t>обеспечением</w:t>
      </w:r>
      <w:r w:rsidRPr="00B30ABF">
        <w:t xml:space="preserve"> </w:t>
      </w:r>
      <w:r w:rsidR="00410E85" w:rsidRPr="00B30ABF">
        <w:t>обработки</w:t>
      </w:r>
      <w:r w:rsidRPr="00B30ABF">
        <w:t xml:space="preserve"> </w:t>
      </w:r>
      <w:r w:rsidR="00410E85" w:rsidRPr="00B30ABF">
        <w:t>динамического</w:t>
      </w:r>
      <w:r>
        <w:t xml:space="preserve"> </w:t>
      </w:r>
      <w:r w:rsidR="00410E85" w:rsidRPr="00B30ABF">
        <w:t>информационного</w:t>
      </w:r>
      <w:r>
        <w:t xml:space="preserve"> </w:t>
      </w:r>
      <w:r w:rsidR="00410E85" w:rsidRPr="00B30ABF">
        <w:t>контента; </w:t>
      </w:r>
    </w:p>
    <w:p w:rsidR="00B30ABF" w:rsidRDefault="00B30ABF" w:rsidP="006C732B">
      <w:pPr>
        <w:pStyle w:val="a"/>
        <w:ind w:left="0" w:firstLine="851"/>
      </w:pPr>
      <w:r w:rsidRPr="00753B77">
        <w:t>Р</w:t>
      </w:r>
      <w:r w:rsidR="00410E85" w:rsidRPr="00753B77">
        <w:t>аботать</w:t>
      </w:r>
      <w:r>
        <w:t xml:space="preserve"> </w:t>
      </w:r>
      <w:r w:rsidR="00410E85" w:rsidRPr="00753B77">
        <w:t>с</w:t>
      </w:r>
      <w:r>
        <w:t xml:space="preserve"> </w:t>
      </w:r>
      <w:r w:rsidR="00410E85" w:rsidRPr="00753B77">
        <w:t>прикладным</w:t>
      </w:r>
      <w:r>
        <w:t xml:space="preserve"> </w:t>
      </w:r>
      <w:r w:rsidR="00410E85" w:rsidRPr="00753B77">
        <w:t>программным</w:t>
      </w:r>
      <w:r>
        <w:t xml:space="preserve"> </w:t>
      </w:r>
      <w:r w:rsidR="00410E85" w:rsidRPr="00753B77">
        <w:t>обеспечением</w:t>
      </w:r>
      <w:r>
        <w:t xml:space="preserve"> </w:t>
      </w:r>
      <w:r w:rsidR="00410E85" w:rsidRPr="00753B77">
        <w:t>обработки</w:t>
      </w:r>
      <w:r>
        <w:t xml:space="preserve"> </w:t>
      </w:r>
      <w:r w:rsidR="00410E85" w:rsidRPr="00753B77">
        <w:t>экономической</w:t>
      </w:r>
      <w:r>
        <w:t xml:space="preserve"> </w:t>
      </w:r>
      <w:r w:rsidR="00410E85" w:rsidRPr="00753B77">
        <w:t>информации; </w:t>
      </w:r>
    </w:p>
    <w:p w:rsidR="00B30ABF" w:rsidRPr="00B30ABF" w:rsidRDefault="00B30ABF" w:rsidP="006C732B">
      <w:pPr>
        <w:pStyle w:val="a"/>
        <w:ind w:left="0" w:firstLine="851"/>
      </w:pPr>
      <w:r w:rsidRPr="00B30ABF">
        <w:t>Владеть методами работы с формами, электронными таблицами, множеством текстовых документов</w:t>
      </w:r>
      <w:r w:rsidRPr="006C732B">
        <w:rPr>
          <w:vertAlign w:val="superscript"/>
        </w:rPr>
        <w:footnoteReference w:id="4"/>
      </w:r>
    </w:p>
    <w:p w:rsidR="00B30ABF" w:rsidRPr="006C732B" w:rsidRDefault="00B30ABF" w:rsidP="006C732B">
      <w:pPr>
        <w:pStyle w:val="a"/>
        <w:ind w:left="0" w:firstLine="851"/>
        <w:rPr>
          <w:vertAlign w:val="superscript"/>
        </w:rPr>
      </w:pPr>
      <w:r w:rsidRPr="00B30ABF">
        <w:lastRenderedPageBreak/>
        <w:t>Владеть методами работы с информационными базами данных</w:t>
      </w:r>
      <w:r w:rsidRPr="006C732B">
        <w:rPr>
          <w:vertAlign w:val="superscript"/>
        </w:rPr>
        <w:footnoteReference w:id="5"/>
      </w:r>
    </w:p>
    <w:p w:rsidR="008B78AF" w:rsidRDefault="00A204B1" w:rsidP="006C732B">
      <w:pPr>
        <w:pStyle w:val="a"/>
        <w:ind w:left="0" w:firstLine="851"/>
      </w:pPr>
      <w:r>
        <w:t>К</w:t>
      </w:r>
      <w:r w:rsidR="00410E85" w:rsidRPr="00753B77">
        <w:t>онвертировать</w:t>
      </w:r>
      <w:r>
        <w:t xml:space="preserve"> </w:t>
      </w:r>
      <w:r w:rsidR="00410E85" w:rsidRPr="00753B77">
        <w:t>аналоговые</w:t>
      </w:r>
      <w:r>
        <w:t xml:space="preserve"> </w:t>
      </w:r>
      <w:r w:rsidR="00410E85" w:rsidRPr="00753B77">
        <w:t>форматы</w:t>
      </w:r>
      <w:r>
        <w:t xml:space="preserve"> </w:t>
      </w:r>
      <w:r w:rsidR="00410E85" w:rsidRPr="00753B77">
        <w:t>динамического</w:t>
      </w:r>
      <w:r>
        <w:t xml:space="preserve"> </w:t>
      </w:r>
      <w:r w:rsidR="00410E85" w:rsidRPr="00753B77">
        <w:t>информационного</w:t>
      </w:r>
      <w:r>
        <w:t xml:space="preserve"> </w:t>
      </w:r>
      <w:r w:rsidR="00410E85" w:rsidRPr="00753B77">
        <w:t>содержания</w:t>
      </w:r>
      <w:r>
        <w:t xml:space="preserve"> </w:t>
      </w:r>
      <w:r w:rsidR="00410E85" w:rsidRPr="00753B77">
        <w:t>в</w:t>
      </w:r>
      <w:r>
        <w:t xml:space="preserve"> </w:t>
      </w:r>
      <w:r w:rsidR="00410E85" w:rsidRPr="00753B77">
        <w:t>цифровые; </w:t>
      </w:r>
    </w:p>
    <w:p w:rsidR="00A204B1" w:rsidRDefault="00410E85" w:rsidP="006C732B">
      <w:pPr>
        <w:pStyle w:val="a"/>
        <w:ind w:left="0" w:firstLine="851"/>
      </w:pPr>
      <w:r w:rsidRPr="00753B77">
        <w:t>записывать динамическое информационное содержание в заданном формате; </w:t>
      </w:r>
    </w:p>
    <w:p w:rsidR="00A204B1" w:rsidRDefault="00410E85" w:rsidP="006C732B">
      <w:pPr>
        <w:pStyle w:val="a"/>
        <w:ind w:left="0" w:firstLine="851"/>
      </w:pPr>
      <w:r w:rsidRPr="00753B77">
        <w:t>инсталлировать</w:t>
      </w:r>
      <w:r w:rsidR="006C732B">
        <w:t xml:space="preserve"> </w:t>
      </w:r>
      <w:r w:rsidRPr="00753B77">
        <w:t>и</w:t>
      </w:r>
      <w:r w:rsidR="006C732B">
        <w:t xml:space="preserve"> </w:t>
      </w:r>
      <w:r w:rsidRPr="00753B77">
        <w:t>работать</w:t>
      </w:r>
      <w:r w:rsidR="006C732B">
        <w:t xml:space="preserve"> </w:t>
      </w:r>
      <w:r w:rsidRPr="00753B77">
        <w:t>со</w:t>
      </w:r>
      <w:r w:rsidR="006C732B">
        <w:t xml:space="preserve"> </w:t>
      </w:r>
      <w:r w:rsidRPr="00753B77">
        <w:t>специализированным</w:t>
      </w:r>
      <w:r w:rsidR="006C732B">
        <w:t xml:space="preserve"> </w:t>
      </w:r>
      <w:r w:rsidRPr="00753B77">
        <w:t>прикладным</w:t>
      </w:r>
      <w:r w:rsidR="006C732B">
        <w:t xml:space="preserve"> </w:t>
      </w:r>
      <w:r w:rsidRPr="00753B77">
        <w:t>программным </w:t>
      </w:r>
      <w:r w:rsidRPr="00753B77">
        <w:br/>
        <w:t>обеспечением монтажа динамического информационного контента; </w:t>
      </w:r>
    </w:p>
    <w:p w:rsidR="00A204B1" w:rsidRPr="00A204B1" w:rsidRDefault="00410E85" w:rsidP="006C732B">
      <w:pPr>
        <w:pStyle w:val="a"/>
        <w:ind w:left="0" w:firstLine="851"/>
      </w:pPr>
      <w:r w:rsidRPr="00753B77">
        <w:t>осуществлять выбор средств монтажа динамического контента;</w:t>
      </w:r>
      <w:r w:rsidRPr="00753B77">
        <w:rPr>
          <w:b/>
          <w:bCs/>
        </w:rPr>
        <w:t> </w:t>
      </w:r>
    </w:p>
    <w:p w:rsidR="00545341" w:rsidRDefault="00410E85" w:rsidP="006C732B">
      <w:pPr>
        <w:pStyle w:val="a"/>
        <w:ind w:left="0" w:firstLine="851"/>
      </w:pPr>
      <w:r w:rsidRPr="00753B77">
        <w:t>осуществлять событийно-ориентированный монтаж динамического контента;</w:t>
      </w:r>
    </w:p>
    <w:p w:rsidR="00B30ABF" w:rsidRDefault="00410E85" w:rsidP="006C732B">
      <w:pPr>
        <w:pStyle w:val="a"/>
        <w:ind w:left="0" w:firstLine="851"/>
      </w:pPr>
      <w:r w:rsidRPr="00753B77">
        <w:t>работать</w:t>
      </w:r>
      <w:r w:rsidR="00545341">
        <w:t xml:space="preserve"> </w:t>
      </w:r>
      <w:r w:rsidRPr="00753B77">
        <w:t>со</w:t>
      </w:r>
      <w:r w:rsidR="00545341">
        <w:t xml:space="preserve"> </w:t>
      </w:r>
      <w:r w:rsidRPr="00753B77">
        <w:t>специализированным</w:t>
      </w:r>
      <w:r w:rsidR="00545341">
        <w:t xml:space="preserve"> </w:t>
      </w:r>
      <w:r w:rsidRPr="00753B77">
        <w:t>оборудованием</w:t>
      </w:r>
      <w:r w:rsidR="00545341">
        <w:t xml:space="preserve"> </w:t>
      </w:r>
      <w:r w:rsidRPr="00753B77">
        <w:t>обработки</w:t>
      </w:r>
      <w:r w:rsidR="00545341">
        <w:t xml:space="preserve"> </w:t>
      </w:r>
      <w:r w:rsidRPr="00753B77">
        <w:t>статического</w:t>
      </w:r>
      <w:r w:rsidR="00545341">
        <w:t xml:space="preserve"> </w:t>
      </w:r>
      <w:r w:rsidRPr="00753B77">
        <w:t>и</w:t>
      </w:r>
      <w:r w:rsidR="00545341">
        <w:t xml:space="preserve"> </w:t>
      </w:r>
      <w:r w:rsidRPr="00753B77">
        <w:t>динамического</w:t>
      </w:r>
      <w:r w:rsidR="00545341">
        <w:t xml:space="preserve"> </w:t>
      </w:r>
      <w:r w:rsidRPr="00753B77">
        <w:t>информационного</w:t>
      </w:r>
      <w:r w:rsidR="00545341">
        <w:t xml:space="preserve"> </w:t>
      </w:r>
      <w:r w:rsidRPr="00753B77">
        <w:t>контента; </w:t>
      </w:r>
    </w:p>
    <w:p w:rsidR="00B30ABF" w:rsidRPr="00545341" w:rsidRDefault="00B30ABF" w:rsidP="006C732B">
      <w:pPr>
        <w:pStyle w:val="a"/>
        <w:ind w:left="0" w:firstLine="851"/>
      </w:pPr>
      <w:r w:rsidRPr="00545341">
        <w:t>Заполнять веб-формы, уверенно владеть одним или несколькими браузерами</w:t>
      </w:r>
      <w:r w:rsidRPr="00545341">
        <w:rPr>
          <w:rStyle w:val="aff5"/>
        </w:rPr>
        <w:footnoteReference w:id="6"/>
      </w:r>
    </w:p>
    <w:p w:rsidR="00B30ABF" w:rsidRPr="00545341" w:rsidRDefault="00B30ABF" w:rsidP="006C732B">
      <w:pPr>
        <w:pStyle w:val="a"/>
        <w:ind w:left="0" w:firstLine="851"/>
      </w:pPr>
      <w:r w:rsidRPr="00545341">
        <w:t>Владеть текстовыми и графическими редакторами, технологиями размещения и передачи информации в сетях Интернет/интранет</w:t>
      </w:r>
      <w:r w:rsidRPr="00545341">
        <w:rPr>
          <w:rStyle w:val="aff5"/>
        </w:rPr>
        <w:footnoteReference w:id="7"/>
      </w:r>
    </w:p>
    <w:p w:rsidR="00B30ABF" w:rsidRPr="00545341" w:rsidRDefault="00B30ABF" w:rsidP="006C732B">
      <w:pPr>
        <w:pStyle w:val="a"/>
        <w:ind w:left="0" w:firstLine="851"/>
      </w:pPr>
      <w:r w:rsidRPr="00545341">
        <w:t>Размещать мультимедийные объекты на веб-страницах</w:t>
      </w:r>
      <w:r w:rsidRPr="00545341">
        <w:rPr>
          <w:rStyle w:val="aff5"/>
        </w:rPr>
        <w:footnoteReference w:id="8"/>
      </w:r>
    </w:p>
    <w:p w:rsidR="00545341" w:rsidRDefault="00545341" w:rsidP="006C732B">
      <w:pPr>
        <w:pStyle w:val="a"/>
        <w:ind w:left="0" w:firstLine="851"/>
      </w:pPr>
      <w:r w:rsidRPr="00545341">
        <w:t>В</w:t>
      </w:r>
      <w:r w:rsidR="00410E85" w:rsidRPr="00545341">
        <w:t>ыбирать</w:t>
      </w:r>
      <w:r>
        <w:t xml:space="preserve"> </w:t>
      </w:r>
      <w:r w:rsidR="00410E85" w:rsidRPr="00545341">
        <w:t>оборудования</w:t>
      </w:r>
      <w:r>
        <w:t xml:space="preserve"> </w:t>
      </w:r>
      <w:r w:rsidR="00410E85" w:rsidRPr="00753B77">
        <w:t>для</w:t>
      </w:r>
      <w:r>
        <w:t xml:space="preserve"> </w:t>
      </w:r>
      <w:r w:rsidR="00410E85" w:rsidRPr="00753B77">
        <w:t>решения</w:t>
      </w:r>
      <w:r>
        <w:t xml:space="preserve"> </w:t>
      </w:r>
      <w:r w:rsidR="00410E85" w:rsidRPr="00753B77">
        <w:t>поставленной</w:t>
      </w:r>
      <w:r>
        <w:t xml:space="preserve"> </w:t>
      </w:r>
      <w:r w:rsidR="00410E85" w:rsidRPr="00753B77">
        <w:t>задачи;</w:t>
      </w:r>
    </w:p>
    <w:p w:rsidR="00545341" w:rsidRDefault="00545341" w:rsidP="006C732B">
      <w:pPr>
        <w:pStyle w:val="a"/>
        <w:ind w:left="0" w:firstLine="851"/>
      </w:pPr>
      <w:r w:rsidRPr="00753B77">
        <w:t>У</w:t>
      </w:r>
      <w:r w:rsidR="00410E85" w:rsidRPr="00753B77">
        <w:t>станавливать</w:t>
      </w:r>
      <w:r>
        <w:t xml:space="preserve"> </w:t>
      </w:r>
      <w:r w:rsidR="00410E85" w:rsidRPr="00753B77">
        <w:t>и</w:t>
      </w:r>
      <w:r>
        <w:t xml:space="preserve"> </w:t>
      </w:r>
      <w:r w:rsidR="00410E85" w:rsidRPr="00753B77">
        <w:t>конфигурировать</w:t>
      </w:r>
      <w:r>
        <w:t xml:space="preserve"> </w:t>
      </w:r>
      <w:r w:rsidR="00410E85" w:rsidRPr="00753B77">
        <w:t>прикладное</w:t>
      </w:r>
      <w:r>
        <w:t xml:space="preserve"> </w:t>
      </w:r>
      <w:r w:rsidR="00410E85" w:rsidRPr="00753B77">
        <w:t>программное</w:t>
      </w:r>
      <w:r>
        <w:t xml:space="preserve"> </w:t>
      </w:r>
      <w:r w:rsidR="00410E85" w:rsidRPr="00753B77">
        <w:t>обеспечение;</w:t>
      </w:r>
    </w:p>
    <w:p w:rsidR="00545341" w:rsidRDefault="00545341" w:rsidP="006C732B">
      <w:pPr>
        <w:pStyle w:val="a"/>
        <w:ind w:left="0" w:firstLine="851"/>
      </w:pPr>
      <w:r w:rsidRPr="00753B77">
        <w:t>Д</w:t>
      </w:r>
      <w:r w:rsidR="00410E85" w:rsidRPr="00753B77">
        <w:t>иагностировать</w:t>
      </w:r>
      <w:r>
        <w:t xml:space="preserve"> </w:t>
      </w:r>
      <w:r w:rsidR="00410E85" w:rsidRPr="00753B77">
        <w:t>неисправности</w:t>
      </w:r>
      <w:r>
        <w:t xml:space="preserve"> </w:t>
      </w:r>
      <w:r w:rsidR="00410E85" w:rsidRPr="00753B77">
        <w:t>оборудования</w:t>
      </w:r>
      <w:r>
        <w:t xml:space="preserve"> </w:t>
      </w:r>
      <w:r w:rsidR="00410E85" w:rsidRPr="00753B77">
        <w:t>с</w:t>
      </w:r>
      <w:r>
        <w:t xml:space="preserve"> </w:t>
      </w:r>
      <w:r w:rsidR="00410E85" w:rsidRPr="00753B77">
        <w:t>помощью</w:t>
      </w:r>
      <w:r>
        <w:t xml:space="preserve"> </w:t>
      </w:r>
      <w:r w:rsidR="00410E85" w:rsidRPr="00753B77">
        <w:t>технических</w:t>
      </w:r>
      <w:r>
        <w:t xml:space="preserve"> </w:t>
      </w:r>
      <w:r w:rsidR="00410E85" w:rsidRPr="00753B77">
        <w:t>и</w:t>
      </w:r>
      <w:r>
        <w:t xml:space="preserve"> </w:t>
      </w:r>
      <w:r w:rsidR="00410E85" w:rsidRPr="00753B77">
        <w:t>программных</w:t>
      </w:r>
      <w:r>
        <w:t xml:space="preserve"> </w:t>
      </w:r>
      <w:r w:rsidR="00410E85" w:rsidRPr="00753B77">
        <w:t>средств;</w:t>
      </w:r>
    </w:p>
    <w:p w:rsidR="00545341" w:rsidRDefault="00545341" w:rsidP="006C732B">
      <w:pPr>
        <w:pStyle w:val="a"/>
        <w:ind w:left="0" w:firstLine="851"/>
      </w:pPr>
      <w:r w:rsidRPr="00753B77">
        <w:t>О</w:t>
      </w:r>
      <w:r w:rsidR="00410E85" w:rsidRPr="00753B77">
        <w:t>существлять</w:t>
      </w:r>
      <w:r>
        <w:t xml:space="preserve"> </w:t>
      </w:r>
      <w:r w:rsidR="00410E85" w:rsidRPr="00753B77">
        <w:t>мониторинг</w:t>
      </w:r>
      <w:r>
        <w:t xml:space="preserve"> </w:t>
      </w:r>
      <w:r w:rsidR="00410E85" w:rsidRPr="00753B77">
        <w:t>рабочих</w:t>
      </w:r>
      <w:r>
        <w:t xml:space="preserve"> </w:t>
      </w:r>
      <w:r w:rsidR="00410E85" w:rsidRPr="00753B77">
        <w:t>параметров</w:t>
      </w:r>
      <w:r>
        <w:t xml:space="preserve"> </w:t>
      </w:r>
      <w:r w:rsidR="00410E85" w:rsidRPr="00753B77">
        <w:t>оборудования;</w:t>
      </w:r>
    </w:p>
    <w:p w:rsidR="00545341" w:rsidRDefault="00545341" w:rsidP="006C732B">
      <w:pPr>
        <w:pStyle w:val="a"/>
        <w:ind w:left="0" w:firstLine="851"/>
      </w:pPr>
      <w:r w:rsidRPr="00753B77">
        <w:t>У</w:t>
      </w:r>
      <w:r w:rsidR="00410E85" w:rsidRPr="00753B77">
        <w:t>странять</w:t>
      </w:r>
      <w:r>
        <w:t xml:space="preserve"> </w:t>
      </w:r>
      <w:r w:rsidR="00410E85" w:rsidRPr="00753B77">
        <w:t>мелкие</w:t>
      </w:r>
      <w:r>
        <w:t xml:space="preserve"> </w:t>
      </w:r>
      <w:r w:rsidR="00410E85" w:rsidRPr="00753B77">
        <w:t>неисправности</w:t>
      </w:r>
      <w:r>
        <w:t xml:space="preserve"> </w:t>
      </w:r>
      <w:r w:rsidR="00410E85" w:rsidRPr="00753B77">
        <w:t>в</w:t>
      </w:r>
      <w:r>
        <w:t xml:space="preserve"> </w:t>
      </w:r>
      <w:r w:rsidR="00410E85" w:rsidRPr="00753B77">
        <w:t>работе</w:t>
      </w:r>
      <w:r>
        <w:t xml:space="preserve"> </w:t>
      </w:r>
      <w:r w:rsidR="00410E85" w:rsidRPr="00753B77">
        <w:t>оборудования;</w:t>
      </w:r>
    </w:p>
    <w:p w:rsidR="00545341" w:rsidRDefault="00545341" w:rsidP="006C732B">
      <w:pPr>
        <w:pStyle w:val="a"/>
        <w:ind w:left="0" w:firstLine="851"/>
      </w:pPr>
      <w:r w:rsidRPr="00753B77">
        <w:t>О</w:t>
      </w:r>
      <w:r w:rsidR="00410E85" w:rsidRPr="00753B77">
        <w:t>существлять</w:t>
      </w:r>
      <w:r>
        <w:t xml:space="preserve"> </w:t>
      </w:r>
      <w:r w:rsidR="00410E85" w:rsidRPr="00753B77">
        <w:t>техническое</w:t>
      </w:r>
      <w:r>
        <w:t xml:space="preserve"> </w:t>
      </w:r>
      <w:r w:rsidR="00410E85" w:rsidRPr="00753B77">
        <w:t>обслуживание</w:t>
      </w:r>
      <w:r>
        <w:t xml:space="preserve"> </w:t>
      </w:r>
      <w:r w:rsidR="00410E85" w:rsidRPr="00753B77">
        <w:t>оборудования</w:t>
      </w:r>
      <w:r>
        <w:t xml:space="preserve"> </w:t>
      </w:r>
      <w:r w:rsidR="00410E85" w:rsidRPr="00753B77">
        <w:t>на</w:t>
      </w:r>
      <w:r>
        <w:t xml:space="preserve"> </w:t>
      </w:r>
      <w:r w:rsidR="00410E85" w:rsidRPr="00753B77">
        <w:t>уровне</w:t>
      </w:r>
      <w:r>
        <w:t xml:space="preserve"> </w:t>
      </w:r>
      <w:r w:rsidR="00410E85" w:rsidRPr="00753B77">
        <w:t>пользователя;</w:t>
      </w:r>
    </w:p>
    <w:p w:rsidR="00545341" w:rsidRDefault="00545341" w:rsidP="006C732B">
      <w:pPr>
        <w:pStyle w:val="a"/>
        <w:ind w:left="0" w:firstLine="851"/>
      </w:pPr>
      <w:r w:rsidRPr="00753B77">
        <w:t>О</w:t>
      </w:r>
      <w:r w:rsidR="00410E85" w:rsidRPr="00753B77">
        <w:t>существлять</w:t>
      </w:r>
      <w:r>
        <w:t xml:space="preserve"> </w:t>
      </w:r>
      <w:r w:rsidR="00410E85" w:rsidRPr="00753B77">
        <w:t>подготовку</w:t>
      </w:r>
      <w:r>
        <w:t xml:space="preserve"> </w:t>
      </w:r>
      <w:r w:rsidR="00410E85" w:rsidRPr="00753B77">
        <w:t>отчета</w:t>
      </w:r>
      <w:r>
        <w:t xml:space="preserve"> </w:t>
      </w:r>
      <w:r w:rsidR="00410E85" w:rsidRPr="00753B77">
        <w:t>об</w:t>
      </w:r>
      <w:r>
        <w:t xml:space="preserve"> </w:t>
      </w:r>
      <w:r w:rsidR="00410E85" w:rsidRPr="00753B77">
        <w:t>ошибках;</w:t>
      </w:r>
      <w:r>
        <w:t xml:space="preserve"> к</w:t>
      </w:r>
      <w:r w:rsidR="00410E85" w:rsidRPr="00753B77">
        <w:t>оммутировать</w:t>
      </w:r>
      <w:r>
        <w:t xml:space="preserve"> </w:t>
      </w:r>
      <w:r w:rsidR="00410E85" w:rsidRPr="00753B77">
        <w:t>аппаратные</w:t>
      </w:r>
      <w:r>
        <w:t xml:space="preserve"> </w:t>
      </w:r>
      <w:r w:rsidR="00410E85" w:rsidRPr="00753B77">
        <w:t>комплексы</w:t>
      </w:r>
      <w:r>
        <w:t xml:space="preserve"> </w:t>
      </w:r>
      <w:r w:rsidR="00410E85" w:rsidRPr="00753B77">
        <w:t>отраслевой</w:t>
      </w:r>
      <w:r>
        <w:t xml:space="preserve"> </w:t>
      </w:r>
      <w:r w:rsidR="00410E85" w:rsidRPr="00753B77">
        <w:t>направленности;</w:t>
      </w:r>
      <w:r>
        <w:t xml:space="preserve"> </w:t>
      </w:r>
    </w:p>
    <w:p w:rsidR="00545341" w:rsidRDefault="00545341" w:rsidP="006C732B">
      <w:pPr>
        <w:pStyle w:val="a"/>
        <w:ind w:left="0" w:firstLine="851"/>
      </w:pPr>
      <w:r w:rsidRPr="00753B77">
        <w:t>О</w:t>
      </w:r>
      <w:r w:rsidR="00410E85" w:rsidRPr="00753B77">
        <w:t>существлять</w:t>
      </w:r>
      <w:r>
        <w:t xml:space="preserve"> </w:t>
      </w:r>
      <w:r w:rsidR="00410E85" w:rsidRPr="00753B77">
        <w:t>пусконаладочные</w:t>
      </w:r>
      <w:r>
        <w:t xml:space="preserve"> </w:t>
      </w:r>
      <w:r w:rsidR="00410E85" w:rsidRPr="00753B77">
        <w:t>работы</w:t>
      </w:r>
      <w:r>
        <w:t xml:space="preserve"> </w:t>
      </w:r>
      <w:r w:rsidR="00410E85" w:rsidRPr="00753B77">
        <w:t>отраслевого</w:t>
      </w:r>
      <w:r>
        <w:t xml:space="preserve"> </w:t>
      </w:r>
      <w:r w:rsidR="00410E85" w:rsidRPr="00753B77">
        <w:t>оборудования;</w:t>
      </w:r>
    </w:p>
    <w:p w:rsidR="00545341" w:rsidRDefault="00545341" w:rsidP="006C732B">
      <w:pPr>
        <w:pStyle w:val="a"/>
        <w:ind w:left="0" w:firstLine="851"/>
      </w:pPr>
      <w:r w:rsidRPr="00753B77">
        <w:t>О</w:t>
      </w:r>
      <w:r w:rsidR="00410E85" w:rsidRPr="00753B77">
        <w:t>существлять</w:t>
      </w:r>
      <w:r>
        <w:t xml:space="preserve"> </w:t>
      </w:r>
      <w:r w:rsidR="00410E85" w:rsidRPr="00753B77">
        <w:t>испытание</w:t>
      </w:r>
      <w:r>
        <w:t xml:space="preserve"> </w:t>
      </w:r>
      <w:r w:rsidR="00410E85" w:rsidRPr="00753B77">
        <w:t>отраслевого</w:t>
      </w:r>
      <w:r>
        <w:t xml:space="preserve"> </w:t>
      </w:r>
      <w:r w:rsidR="00410E85" w:rsidRPr="00753B77">
        <w:t>оборудования;</w:t>
      </w:r>
    </w:p>
    <w:p w:rsidR="00A9260E" w:rsidRDefault="00545341" w:rsidP="006C732B">
      <w:pPr>
        <w:pStyle w:val="a"/>
        <w:ind w:left="0" w:firstLine="851"/>
      </w:pPr>
      <w:r w:rsidRPr="00753B77">
        <w:t>У</w:t>
      </w:r>
      <w:r w:rsidR="00410E85" w:rsidRPr="00753B77">
        <w:t>станавливать</w:t>
      </w:r>
      <w:r>
        <w:t xml:space="preserve"> </w:t>
      </w:r>
      <w:r w:rsidR="00410E85" w:rsidRPr="00753B77">
        <w:t>и</w:t>
      </w:r>
      <w:r>
        <w:t xml:space="preserve"> </w:t>
      </w:r>
      <w:r w:rsidR="00410E85" w:rsidRPr="00753B77">
        <w:t>конфигурировать</w:t>
      </w:r>
      <w:r>
        <w:t xml:space="preserve"> </w:t>
      </w:r>
      <w:r w:rsidR="00410E85" w:rsidRPr="00753B77">
        <w:t>системное</w:t>
      </w:r>
      <w:r>
        <w:t xml:space="preserve"> </w:t>
      </w:r>
      <w:r w:rsidR="00410E85" w:rsidRPr="00753B77">
        <w:t>программное</w:t>
      </w:r>
      <w:r>
        <w:t xml:space="preserve"> </w:t>
      </w:r>
      <w:r w:rsidR="00410E85" w:rsidRPr="00753B77">
        <w:t>обеспечение; </w:t>
      </w:r>
    </w:p>
    <w:p w:rsidR="00A9260E" w:rsidRPr="006C732B" w:rsidRDefault="00A9260E" w:rsidP="006C732B">
      <w:pPr>
        <w:pStyle w:val="a"/>
        <w:ind w:left="0" w:firstLine="851"/>
        <w:rPr>
          <w:vertAlign w:val="superscript"/>
        </w:rPr>
      </w:pPr>
      <w:r w:rsidRPr="00B30ABF">
        <w:t>Владеть компьютерной техникой и средствами ввода</w:t>
      </w:r>
      <w:r w:rsidR="00B30ABF" w:rsidRPr="006C732B">
        <w:rPr>
          <w:vertAlign w:val="superscript"/>
        </w:rPr>
        <w:footnoteReference w:id="9"/>
      </w:r>
    </w:p>
    <w:p w:rsidR="00B30ABF" w:rsidRPr="006C732B" w:rsidRDefault="00B30ABF" w:rsidP="006C732B">
      <w:pPr>
        <w:pStyle w:val="a"/>
        <w:ind w:left="0" w:firstLine="851"/>
        <w:rPr>
          <w:vertAlign w:val="superscript"/>
        </w:rPr>
      </w:pPr>
      <w:r w:rsidRPr="00B30ABF">
        <w:t>Работать с оборудованием для сканирования изображений: сканером, многофункциональным устройством, фотокамерой</w:t>
      </w:r>
      <w:r w:rsidRPr="006C732B">
        <w:rPr>
          <w:vertAlign w:val="superscript"/>
        </w:rPr>
        <w:footnoteReference w:id="10"/>
      </w:r>
    </w:p>
    <w:p w:rsidR="00173BC6" w:rsidRDefault="005B6E13" w:rsidP="008B78AF">
      <w:pPr>
        <w:jc w:val="both"/>
        <w:rPr>
          <w:sz w:val="28"/>
          <w:szCs w:val="28"/>
        </w:rPr>
      </w:pPr>
      <w:r>
        <w:rPr>
          <w:sz w:val="28"/>
          <w:szCs w:val="28"/>
        </w:rPr>
        <w:t xml:space="preserve">  </w:t>
      </w:r>
      <w:r w:rsidR="00410E85" w:rsidRPr="00173BC6">
        <w:rPr>
          <w:b/>
          <w:sz w:val="28"/>
          <w:szCs w:val="28"/>
        </w:rPr>
        <w:t>должен</w:t>
      </w:r>
      <w:r>
        <w:rPr>
          <w:sz w:val="28"/>
          <w:szCs w:val="28"/>
        </w:rPr>
        <w:t xml:space="preserve">  </w:t>
      </w:r>
      <w:r w:rsidR="00410E85" w:rsidRPr="00753B77">
        <w:rPr>
          <w:b/>
          <w:bCs/>
          <w:sz w:val="28"/>
          <w:szCs w:val="28"/>
        </w:rPr>
        <w:t>знать:</w:t>
      </w:r>
      <w:r>
        <w:rPr>
          <w:sz w:val="28"/>
          <w:szCs w:val="28"/>
        </w:rPr>
        <w:t xml:space="preserve">  </w:t>
      </w:r>
    </w:p>
    <w:p w:rsidR="005B6E13" w:rsidRPr="00173BC6" w:rsidRDefault="005B6E13" w:rsidP="006C732B">
      <w:pPr>
        <w:pStyle w:val="a"/>
        <w:ind w:left="0" w:firstLine="851"/>
      </w:pPr>
      <w:r>
        <w:rPr>
          <w:b/>
          <w:bCs/>
        </w:rPr>
        <w:t xml:space="preserve"> </w:t>
      </w:r>
      <w:r w:rsidR="00410E85" w:rsidRPr="00173BC6">
        <w:t>основы</w:t>
      </w:r>
      <w:r w:rsidRPr="00173BC6">
        <w:t xml:space="preserve">  </w:t>
      </w:r>
      <w:r w:rsidR="00410E85" w:rsidRPr="00173BC6">
        <w:t>информационных</w:t>
      </w:r>
      <w:r w:rsidRPr="00173BC6">
        <w:t xml:space="preserve">  </w:t>
      </w:r>
      <w:r w:rsidR="00410E85" w:rsidRPr="00173BC6">
        <w:t>технологий;</w:t>
      </w:r>
      <w:r w:rsidRPr="00173BC6">
        <w:t xml:space="preserve">  </w:t>
      </w:r>
    </w:p>
    <w:p w:rsidR="005B6E13" w:rsidRPr="00173BC6" w:rsidRDefault="005B6E13" w:rsidP="006C732B">
      <w:pPr>
        <w:pStyle w:val="a"/>
        <w:ind w:left="0" w:firstLine="851"/>
      </w:pPr>
      <w:r w:rsidRPr="00173BC6">
        <w:t>Технические средства сбора, обработки и хранения текстовой информации</w:t>
      </w:r>
      <w:r w:rsidR="00173BC6" w:rsidRPr="006C732B">
        <w:rPr>
          <w:vertAlign w:val="superscript"/>
        </w:rPr>
        <w:footnoteReference w:id="11"/>
      </w:r>
    </w:p>
    <w:p w:rsidR="005B6E13" w:rsidRPr="00173BC6" w:rsidRDefault="005B6E13" w:rsidP="006C732B">
      <w:pPr>
        <w:pStyle w:val="a"/>
        <w:ind w:left="0" w:firstLine="851"/>
      </w:pPr>
      <w:r w:rsidRPr="00173BC6">
        <w:t>Стандарты распространенных форматов текстовых и табличных данных</w:t>
      </w:r>
      <w:r w:rsidR="00173BC6" w:rsidRPr="00173BC6">
        <w:rPr>
          <w:rStyle w:val="aff5"/>
        </w:rPr>
        <w:footnoteReference w:id="12"/>
      </w:r>
    </w:p>
    <w:p w:rsidR="005B6E13" w:rsidRPr="00173BC6" w:rsidRDefault="005B6E13" w:rsidP="006C732B">
      <w:pPr>
        <w:pStyle w:val="a"/>
        <w:ind w:left="0" w:firstLine="851"/>
      </w:pPr>
      <w:r w:rsidRPr="00173BC6">
        <w:t>Правила форматирования документов</w:t>
      </w:r>
      <w:r w:rsidR="00173BC6" w:rsidRPr="00173BC6">
        <w:rPr>
          <w:rStyle w:val="aff5"/>
        </w:rPr>
        <w:footnoteReference w:id="13"/>
      </w:r>
    </w:p>
    <w:p w:rsidR="00173BC6" w:rsidRPr="00173BC6" w:rsidRDefault="00410E85" w:rsidP="006C732B">
      <w:pPr>
        <w:pStyle w:val="a"/>
        <w:ind w:left="0" w:firstLine="851"/>
      </w:pPr>
      <w:r w:rsidRPr="00173BC6">
        <w:t>технологии</w:t>
      </w:r>
      <w:r w:rsidR="005B6E13" w:rsidRPr="00173BC6">
        <w:t xml:space="preserve">  </w:t>
      </w:r>
      <w:r w:rsidRPr="00173BC6">
        <w:t>работы</w:t>
      </w:r>
      <w:r w:rsidR="005B6E13" w:rsidRPr="00173BC6">
        <w:t xml:space="preserve">  </w:t>
      </w:r>
      <w:r w:rsidRPr="00173BC6">
        <w:t>со</w:t>
      </w:r>
      <w:r w:rsidR="005B6E13" w:rsidRPr="00173BC6">
        <w:t xml:space="preserve">  </w:t>
      </w:r>
      <w:r w:rsidRPr="00173BC6">
        <w:t>статическим</w:t>
      </w:r>
      <w:r w:rsidR="005B6E13" w:rsidRPr="00173BC6">
        <w:t xml:space="preserve">  </w:t>
      </w:r>
      <w:r w:rsidRPr="00173BC6">
        <w:t>информационным</w:t>
      </w:r>
      <w:r w:rsidR="005B6E13" w:rsidRPr="00173BC6">
        <w:t xml:space="preserve">  </w:t>
      </w:r>
      <w:r w:rsidRPr="00173BC6">
        <w:t>контентом;</w:t>
      </w:r>
      <w:r w:rsidR="005B6E13" w:rsidRPr="00173BC6">
        <w:t xml:space="preserve"> </w:t>
      </w:r>
    </w:p>
    <w:p w:rsidR="00173BC6" w:rsidRPr="00173BC6" w:rsidRDefault="00410E85" w:rsidP="006C732B">
      <w:pPr>
        <w:pStyle w:val="a"/>
        <w:ind w:left="0" w:firstLine="851"/>
      </w:pPr>
      <w:r w:rsidRPr="00173BC6">
        <w:lastRenderedPageBreak/>
        <w:t>стандарты</w:t>
      </w:r>
      <w:r w:rsidR="005B6E13" w:rsidRPr="00173BC6">
        <w:t xml:space="preserve">  </w:t>
      </w:r>
      <w:r w:rsidRPr="00173BC6">
        <w:t>форматов</w:t>
      </w:r>
      <w:r w:rsidR="005B6E13" w:rsidRPr="00173BC6">
        <w:t xml:space="preserve">  </w:t>
      </w:r>
      <w:r w:rsidRPr="00173BC6">
        <w:t>представления</w:t>
      </w:r>
      <w:r w:rsidR="005B6E13" w:rsidRPr="00173BC6">
        <w:t xml:space="preserve">  </w:t>
      </w:r>
      <w:r w:rsidRPr="00173BC6">
        <w:t>статического</w:t>
      </w:r>
      <w:r w:rsidR="005B6E13" w:rsidRPr="00173BC6">
        <w:t xml:space="preserve">  </w:t>
      </w:r>
      <w:r w:rsidRPr="00173BC6">
        <w:t>информационного</w:t>
      </w:r>
      <w:r w:rsidR="005B6E13" w:rsidRPr="00173BC6">
        <w:t xml:space="preserve">  </w:t>
      </w:r>
      <w:r w:rsidRPr="00173BC6">
        <w:t>контента;</w:t>
      </w:r>
      <w:r w:rsidR="005B6E13" w:rsidRPr="00173BC6">
        <w:t xml:space="preserve"> </w:t>
      </w:r>
    </w:p>
    <w:p w:rsidR="00173BC6" w:rsidRPr="00173BC6" w:rsidRDefault="005B6E13" w:rsidP="006C732B">
      <w:pPr>
        <w:pStyle w:val="a"/>
        <w:ind w:left="0" w:firstLine="851"/>
      </w:pPr>
      <w:r w:rsidRPr="00173BC6">
        <w:rPr>
          <w:b/>
          <w:bCs/>
        </w:rPr>
        <w:t xml:space="preserve"> </w:t>
      </w:r>
      <w:r w:rsidR="00410E85" w:rsidRPr="00173BC6">
        <w:t>стандарты</w:t>
      </w:r>
      <w:r w:rsidRPr="00173BC6">
        <w:t xml:space="preserve">  </w:t>
      </w:r>
      <w:r w:rsidR="00410E85" w:rsidRPr="00173BC6">
        <w:t>форматов</w:t>
      </w:r>
      <w:r w:rsidRPr="00173BC6">
        <w:t xml:space="preserve">  </w:t>
      </w:r>
      <w:r w:rsidR="00410E85" w:rsidRPr="00173BC6">
        <w:t>представления</w:t>
      </w:r>
      <w:r w:rsidRPr="00173BC6">
        <w:t xml:space="preserve">  </w:t>
      </w:r>
      <w:r w:rsidR="00410E85" w:rsidRPr="00173BC6">
        <w:t>графических</w:t>
      </w:r>
      <w:r w:rsidRPr="00173BC6">
        <w:t xml:space="preserve">  </w:t>
      </w:r>
      <w:r w:rsidR="00410E85" w:rsidRPr="00173BC6">
        <w:t>данных;</w:t>
      </w:r>
      <w:r w:rsidRPr="00173BC6">
        <w:t xml:space="preserve"> </w:t>
      </w:r>
    </w:p>
    <w:p w:rsidR="005B6E13" w:rsidRPr="00173BC6" w:rsidRDefault="005B6E13" w:rsidP="006C732B">
      <w:pPr>
        <w:pStyle w:val="a"/>
        <w:ind w:left="0" w:firstLine="851"/>
      </w:pPr>
      <w:r w:rsidRPr="00173BC6">
        <w:rPr>
          <w:b/>
          <w:bCs/>
        </w:rPr>
        <w:t xml:space="preserve"> </w:t>
      </w:r>
      <w:r w:rsidR="00410E85" w:rsidRPr="00173BC6">
        <w:t>компьютерную</w:t>
      </w:r>
      <w:r w:rsidRPr="00173BC6">
        <w:t xml:space="preserve">  </w:t>
      </w:r>
      <w:r w:rsidR="00410E85" w:rsidRPr="00173BC6">
        <w:t>терминологию;</w:t>
      </w:r>
      <w:r w:rsidRPr="00173BC6">
        <w:t xml:space="preserve">  </w:t>
      </w:r>
    </w:p>
    <w:p w:rsidR="005B6E13" w:rsidRPr="00173BC6" w:rsidRDefault="005B6E13" w:rsidP="006C732B">
      <w:pPr>
        <w:pStyle w:val="a"/>
        <w:ind w:left="0" w:firstLine="851"/>
      </w:pPr>
      <w:r w:rsidRPr="00173BC6">
        <w:t>Основные характеристики, принципы работы и возможности различных типов сканеров</w:t>
      </w:r>
      <w:r w:rsidR="00173BC6" w:rsidRPr="00173BC6">
        <w:rPr>
          <w:rStyle w:val="aff5"/>
        </w:rPr>
        <w:footnoteReference w:id="14"/>
      </w:r>
    </w:p>
    <w:p w:rsidR="005B6E13" w:rsidRPr="00173BC6" w:rsidRDefault="005B6E13" w:rsidP="006C732B">
      <w:pPr>
        <w:pStyle w:val="a"/>
        <w:ind w:left="0" w:firstLine="851"/>
      </w:pPr>
      <w:r w:rsidRPr="00173BC6">
        <w:t>Основы компьютерной графики, методы представления и обработки графической информации в компьютере</w:t>
      </w:r>
      <w:r w:rsidR="00173BC6" w:rsidRPr="00173BC6">
        <w:rPr>
          <w:rStyle w:val="aff5"/>
        </w:rPr>
        <w:footnoteReference w:id="15"/>
      </w:r>
    </w:p>
    <w:p w:rsidR="005B6E13" w:rsidRPr="00173BC6" w:rsidRDefault="005B6E13" w:rsidP="006C732B">
      <w:pPr>
        <w:pStyle w:val="a"/>
        <w:ind w:left="0" w:firstLine="851"/>
      </w:pPr>
      <w:r w:rsidRPr="00173BC6">
        <w:t>Характеристики и распространенные форматы графических файлов</w:t>
      </w:r>
      <w:r w:rsidR="00173BC6" w:rsidRPr="00173BC6">
        <w:rPr>
          <w:rStyle w:val="aff5"/>
        </w:rPr>
        <w:footnoteReference w:id="16"/>
      </w:r>
    </w:p>
    <w:p w:rsidR="00173BC6" w:rsidRPr="00173BC6" w:rsidRDefault="005B6E13" w:rsidP="006C732B">
      <w:pPr>
        <w:pStyle w:val="a"/>
        <w:ind w:left="0" w:firstLine="851"/>
      </w:pPr>
      <w:r w:rsidRPr="00173BC6">
        <w:t>Требования к характеристикам изображений при размещении на веб-сайтах</w:t>
      </w:r>
      <w:r w:rsidR="00173BC6" w:rsidRPr="00173BC6">
        <w:rPr>
          <w:rStyle w:val="aff5"/>
        </w:rPr>
        <w:footnoteReference w:id="17"/>
      </w:r>
    </w:p>
    <w:p w:rsidR="00173BC6" w:rsidRPr="00173BC6" w:rsidRDefault="00410E85" w:rsidP="006C732B">
      <w:pPr>
        <w:pStyle w:val="a"/>
        <w:ind w:left="0" w:firstLine="851"/>
      </w:pPr>
      <w:r w:rsidRPr="00173BC6">
        <w:t>стандарты</w:t>
      </w:r>
      <w:r w:rsidR="005B6E13" w:rsidRPr="00173BC6">
        <w:t xml:space="preserve">  </w:t>
      </w:r>
      <w:r w:rsidRPr="00173BC6">
        <w:t>для</w:t>
      </w:r>
      <w:r w:rsidR="005B6E13" w:rsidRPr="00173BC6">
        <w:t xml:space="preserve">  </w:t>
      </w:r>
      <w:r w:rsidRPr="00173BC6">
        <w:t>оформления</w:t>
      </w:r>
      <w:r w:rsidR="005B6E13" w:rsidRPr="00173BC6">
        <w:t xml:space="preserve">  </w:t>
      </w:r>
      <w:r w:rsidRPr="00173BC6">
        <w:t>технической</w:t>
      </w:r>
      <w:r w:rsidR="005B6E13" w:rsidRPr="00173BC6">
        <w:t xml:space="preserve">  </w:t>
      </w:r>
      <w:r w:rsidRPr="00173BC6">
        <w:t>документации;</w:t>
      </w:r>
      <w:r w:rsidR="005B6E13" w:rsidRPr="00173BC6">
        <w:t xml:space="preserve"> </w:t>
      </w:r>
    </w:p>
    <w:p w:rsidR="00173BC6" w:rsidRPr="00173BC6" w:rsidRDefault="00410E85" w:rsidP="006C732B">
      <w:pPr>
        <w:pStyle w:val="a"/>
        <w:ind w:left="0" w:firstLine="851"/>
      </w:pPr>
      <w:r w:rsidRPr="00173BC6">
        <w:t>последовательность</w:t>
      </w:r>
      <w:r w:rsidR="005B6E13" w:rsidRPr="00173BC6">
        <w:t xml:space="preserve">  </w:t>
      </w:r>
      <w:r w:rsidRPr="00173BC6">
        <w:t>и</w:t>
      </w:r>
      <w:r w:rsidR="005B6E13" w:rsidRPr="00173BC6">
        <w:t xml:space="preserve">  </w:t>
      </w:r>
      <w:r w:rsidRPr="00173BC6">
        <w:t>правила</w:t>
      </w:r>
      <w:r w:rsidR="005B6E13" w:rsidRPr="00173BC6">
        <w:t xml:space="preserve">  </w:t>
      </w:r>
      <w:r w:rsidRPr="00173BC6">
        <w:t>допечатной</w:t>
      </w:r>
      <w:r w:rsidR="005B6E13" w:rsidRPr="00173BC6">
        <w:t xml:space="preserve">  </w:t>
      </w:r>
      <w:r w:rsidRPr="00173BC6">
        <w:t>подготовки;</w:t>
      </w:r>
      <w:r w:rsidR="005B6E13" w:rsidRPr="00173BC6">
        <w:t xml:space="preserve"> </w:t>
      </w:r>
    </w:p>
    <w:p w:rsidR="00173BC6" w:rsidRPr="00173BC6" w:rsidRDefault="00410E85" w:rsidP="006C732B">
      <w:pPr>
        <w:pStyle w:val="a"/>
        <w:ind w:left="0" w:firstLine="851"/>
      </w:pPr>
      <w:r w:rsidRPr="00173BC6">
        <w:t>правила</w:t>
      </w:r>
      <w:r w:rsidR="005B6E13" w:rsidRPr="00173BC6">
        <w:t xml:space="preserve">  </w:t>
      </w:r>
      <w:r w:rsidRPr="00173BC6">
        <w:t>подготовки</w:t>
      </w:r>
      <w:r w:rsidR="005B6E13" w:rsidRPr="00173BC6">
        <w:t xml:space="preserve">  </w:t>
      </w:r>
      <w:r w:rsidRPr="00173BC6">
        <w:t>и</w:t>
      </w:r>
      <w:r w:rsidR="005B6E13" w:rsidRPr="00173BC6">
        <w:t xml:space="preserve">  </w:t>
      </w:r>
      <w:r w:rsidRPr="00173BC6">
        <w:t>оформления</w:t>
      </w:r>
      <w:r w:rsidR="005B6E13" w:rsidRPr="00173BC6">
        <w:t xml:space="preserve">  </w:t>
      </w:r>
      <w:r w:rsidRPr="00173BC6">
        <w:t>презентаций;</w:t>
      </w:r>
      <w:r w:rsidR="005B6E13" w:rsidRPr="00173BC6">
        <w:t xml:space="preserve">  </w:t>
      </w:r>
    </w:p>
    <w:p w:rsidR="00173BC6" w:rsidRPr="00173BC6" w:rsidRDefault="00410E85" w:rsidP="006C732B">
      <w:pPr>
        <w:pStyle w:val="a"/>
        <w:ind w:left="0" w:firstLine="851"/>
      </w:pPr>
      <w:r w:rsidRPr="00173BC6">
        <w:t>программное</w:t>
      </w:r>
      <w:r w:rsidR="005B6E13" w:rsidRPr="00173BC6">
        <w:t xml:space="preserve">  </w:t>
      </w:r>
      <w:r w:rsidRPr="00173BC6">
        <w:t>обеспечение</w:t>
      </w:r>
      <w:r w:rsidR="005B6E13" w:rsidRPr="00173BC6">
        <w:t xml:space="preserve">  </w:t>
      </w:r>
      <w:r w:rsidRPr="00173BC6">
        <w:t>обработки</w:t>
      </w:r>
      <w:r w:rsidR="005B6E13" w:rsidRPr="00173BC6">
        <w:t xml:space="preserve">  </w:t>
      </w:r>
      <w:r w:rsidRPr="00173BC6">
        <w:t>информационного</w:t>
      </w:r>
      <w:r w:rsidR="005B6E13" w:rsidRPr="00173BC6">
        <w:t xml:space="preserve">  </w:t>
      </w:r>
      <w:r w:rsidRPr="00173BC6">
        <w:t>контента;</w:t>
      </w:r>
      <w:r w:rsidR="005B6E13" w:rsidRPr="00173BC6">
        <w:t xml:space="preserve">  </w:t>
      </w:r>
    </w:p>
    <w:p w:rsidR="00173BC6" w:rsidRPr="00173BC6" w:rsidRDefault="00410E85" w:rsidP="006C732B">
      <w:pPr>
        <w:pStyle w:val="a"/>
        <w:ind w:left="0" w:firstLine="851"/>
      </w:pPr>
      <w:r w:rsidRPr="00173BC6">
        <w:t>основы</w:t>
      </w:r>
      <w:r w:rsidR="005B6E13" w:rsidRPr="00173BC6">
        <w:t xml:space="preserve">  </w:t>
      </w:r>
      <w:r w:rsidRPr="00173BC6">
        <w:t>эргономики;</w:t>
      </w:r>
      <w:r w:rsidR="005B6E13" w:rsidRPr="00173BC6">
        <w:t xml:space="preserve">  </w:t>
      </w:r>
    </w:p>
    <w:p w:rsidR="005B6E13" w:rsidRPr="00173BC6" w:rsidRDefault="005B6E13" w:rsidP="006C732B">
      <w:pPr>
        <w:pStyle w:val="a"/>
        <w:ind w:left="0" w:firstLine="851"/>
      </w:pPr>
      <w:r>
        <w:rPr>
          <w:b/>
          <w:bCs/>
        </w:rPr>
        <w:t xml:space="preserve"> </w:t>
      </w:r>
      <w:r w:rsidR="00410E85" w:rsidRPr="00173BC6">
        <w:t>математические</w:t>
      </w:r>
      <w:r w:rsidRPr="00173BC6">
        <w:t xml:space="preserve">  </w:t>
      </w:r>
      <w:r w:rsidR="00410E85" w:rsidRPr="00173BC6">
        <w:t>методы</w:t>
      </w:r>
      <w:r w:rsidRPr="00173BC6">
        <w:t xml:space="preserve">  </w:t>
      </w:r>
      <w:r w:rsidR="00410E85" w:rsidRPr="00173BC6">
        <w:t>обработки</w:t>
      </w:r>
      <w:r w:rsidRPr="00173BC6">
        <w:t xml:space="preserve">  </w:t>
      </w:r>
      <w:r w:rsidR="00410E85" w:rsidRPr="00173BC6">
        <w:t>информации;</w:t>
      </w:r>
      <w:r w:rsidRPr="00173BC6">
        <w:t xml:space="preserve">  </w:t>
      </w:r>
    </w:p>
    <w:p w:rsidR="005B6E13" w:rsidRPr="00173BC6" w:rsidRDefault="005B6E13" w:rsidP="006C732B">
      <w:pPr>
        <w:pStyle w:val="a"/>
        <w:ind w:left="0" w:firstLine="851"/>
        <w:rPr>
          <w:b/>
          <w:bCs/>
        </w:rPr>
      </w:pPr>
      <w:r w:rsidRPr="00173BC6">
        <w:t>Принципы организации информационных баз данных</w:t>
      </w:r>
      <w:r w:rsidR="00173BC6" w:rsidRPr="00173BC6">
        <w:rPr>
          <w:rStyle w:val="aff5"/>
        </w:rPr>
        <w:footnoteReference w:id="18"/>
      </w:r>
    </w:p>
    <w:p w:rsidR="00173BC6" w:rsidRPr="00173BC6" w:rsidRDefault="00410E85" w:rsidP="006C732B">
      <w:pPr>
        <w:pStyle w:val="a"/>
        <w:ind w:left="0" w:firstLine="851"/>
      </w:pPr>
      <w:r w:rsidRPr="00173BC6">
        <w:t>информационные</w:t>
      </w:r>
      <w:r w:rsidR="005B6E13" w:rsidRPr="00173BC6">
        <w:t xml:space="preserve">  </w:t>
      </w:r>
      <w:r w:rsidRPr="00173BC6">
        <w:t>технологии</w:t>
      </w:r>
      <w:r w:rsidR="005B6E13" w:rsidRPr="00173BC6">
        <w:t xml:space="preserve">  </w:t>
      </w:r>
      <w:r w:rsidRPr="00173BC6">
        <w:t>работы</w:t>
      </w:r>
      <w:r w:rsidR="005B6E13" w:rsidRPr="00173BC6">
        <w:t xml:space="preserve">  </w:t>
      </w:r>
      <w:r w:rsidRPr="00173BC6">
        <w:t>с</w:t>
      </w:r>
      <w:r w:rsidR="005B6E13" w:rsidRPr="00173BC6">
        <w:t xml:space="preserve">  </w:t>
      </w:r>
      <w:r w:rsidRPr="00173BC6">
        <w:t>динамическим</w:t>
      </w:r>
      <w:r w:rsidR="005B6E13" w:rsidRPr="00173BC6">
        <w:t xml:space="preserve">  </w:t>
      </w:r>
      <w:r w:rsidRPr="00173BC6">
        <w:t>контентом;</w:t>
      </w:r>
      <w:r w:rsidR="005B6E13" w:rsidRPr="00173BC6">
        <w:t xml:space="preserve"> </w:t>
      </w:r>
    </w:p>
    <w:p w:rsidR="00173BC6" w:rsidRPr="00173BC6" w:rsidRDefault="00410E85" w:rsidP="006C732B">
      <w:pPr>
        <w:pStyle w:val="a"/>
        <w:ind w:left="0" w:firstLine="851"/>
      </w:pPr>
      <w:r w:rsidRPr="00173BC6">
        <w:t>стандарты</w:t>
      </w:r>
      <w:r w:rsidR="005B6E13" w:rsidRPr="00173BC6">
        <w:t xml:space="preserve">  </w:t>
      </w:r>
      <w:r w:rsidRPr="00173BC6">
        <w:t>форматов</w:t>
      </w:r>
      <w:r w:rsidR="005B6E13" w:rsidRPr="00173BC6">
        <w:t xml:space="preserve">  </w:t>
      </w:r>
      <w:r w:rsidRPr="00173BC6">
        <w:t>представления</w:t>
      </w:r>
      <w:r w:rsidR="005B6E13" w:rsidRPr="00173BC6">
        <w:t xml:space="preserve">  </w:t>
      </w:r>
      <w:r w:rsidRPr="00173BC6">
        <w:t>динамических</w:t>
      </w:r>
      <w:r w:rsidR="005B6E13" w:rsidRPr="00173BC6">
        <w:t xml:space="preserve">  </w:t>
      </w:r>
      <w:r w:rsidRPr="00173BC6">
        <w:t>данных;</w:t>
      </w:r>
      <w:r w:rsidR="005B6E13" w:rsidRPr="00173BC6">
        <w:t xml:space="preserve">  </w:t>
      </w:r>
    </w:p>
    <w:p w:rsidR="00173BC6" w:rsidRPr="00173BC6" w:rsidRDefault="00410E85" w:rsidP="006C732B">
      <w:pPr>
        <w:pStyle w:val="a"/>
        <w:ind w:left="0" w:firstLine="851"/>
      </w:pPr>
      <w:r w:rsidRPr="00173BC6">
        <w:t>терминологию</w:t>
      </w:r>
      <w:r w:rsidR="005B6E13" w:rsidRPr="00173BC6">
        <w:t xml:space="preserve">  </w:t>
      </w:r>
      <w:r w:rsidRPr="00173BC6">
        <w:t>в</w:t>
      </w:r>
      <w:r w:rsidR="005B6E13" w:rsidRPr="00173BC6">
        <w:t xml:space="preserve">  </w:t>
      </w:r>
      <w:r w:rsidRPr="00173BC6">
        <w:t>области</w:t>
      </w:r>
      <w:r w:rsidR="005B6E13" w:rsidRPr="00173BC6">
        <w:t xml:space="preserve">  </w:t>
      </w:r>
      <w:r w:rsidRPr="00173BC6">
        <w:t>динамического</w:t>
      </w:r>
      <w:r w:rsidR="005B6E13" w:rsidRPr="00173BC6">
        <w:t xml:space="preserve">  </w:t>
      </w:r>
      <w:r w:rsidRPr="00173BC6">
        <w:t>информационного</w:t>
      </w:r>
      <w:r w:rsidR="005B6E13" w:rsidRPr="00173BC6">
        <w:t xml:space="preserve">  </w:t>
      </w:r>
      <w:r w:rsidRPr="00173BC6">
        <w:t>контента;</w:t>
      </w:r>
      <w:r w:rsidR="005B6E13" w:rsidRPr="00173BC6">
        <w:t xml:space="preserve">  </w:t>
      </w:r>
    </w:p>
    <w:p w:rsidR="00173BC6" w:rsidRPr="00173BC6" w:rsidRDefault="005B6E13" w:rsidP="006C732B">
      <w:pPr>
        <w:pStyle w:val="a"/>
        <w:ind w:left="0" w:firstLine="851"/>
      </w:pPr>
      <w:r w:rsidRPr="00173BC6">
        <w:rPr>
          <w:b/>
          <w:bCs/>
        </w:rPr>
        <w:t xml:space="preserve"> </w:t>
      </w:r>
      <w:r w:rsidR="00410E85" w:rsidRPr="00173BC6">
        <w:t>программное</w:t>
      </w:r>
      <w:r w:rsidRPr="00173BC6">
        <w:t xml:space="preserve">  </w:t>
      </w:r>
      <w:r w:rsidR="00410E85" w:rsidRPr="00173BC6">
        <w:t>обеспечение</w:t>
      </w:r>
      <w:r w:rsidRPr="00173BC6">
        <w:t xml:space="preserve">  </w:t>
      </w:r>
      <w:r w:rsidR="00410E85" w:rsidRPr="00173BC6">
        <w:t>обработки</w:t>
      </w:r>
      <w:r w:rsidRPr="00173BC6">
        <w:t xml:space="preserve">  </w:t>
      </w:r>
      <w:r w:rsidR="00410E85" w:rsidRPr="00173BC6">
        <w:t>информационного</w:t>
      </w:r>
      <w:r w:rsidRPr="00173BC6">
        <w:t xml:space="preserve">  </w:t>
      </w:r>
      <w:r w:rsidR="00410E85" w:rsidRPr="00173BC6">
        <w:t>контента</w:t>
      </w:r>
      <w:r w:rsidRPr="00173BC6">
        <w:t xml:space="preserve">  </w:t>
      </w:r>
    </w:p>
    <w:p w:rsidR="00173BC6" w:rsidRPr="00173BC6" w:rsidRDefault="00410E85" w:rsidP="006C732B">
      <w:pPr>
        <w:pStyle w:val="a"/>
        <w:ind w:left="0" w:firstLine="851"/>
      </w:pPr>
      <w:r w:rsidRPr="00173BC6">
        <w:t>принципы</w:t>
      </w:r>
      <w:r w:rsidR="005B6E13" w:rsidRPr="00173BC6">
        <w:t xml:space="preserve">  </w:t>
      </w:r>
      <w:r w:rsidRPr="00173BC6">
        <w:t>линейного</w:t>
      </w:r>
      <w:r w:rsidR="005B6E13" w:rsidRPr="00173BC6">
        <w:t xml:space="preserve">  </w:t>
      </w:r>
      <w:r w:rsidRPr="00173BC6">
        <w:t>и</w:t>
      </w:r>
      <w:r w:rsidR="005B6E13" w:rsidRPr="00173BC6">
        <w:t xml:space="preserve">  </w:t>
      </w:r>
      <w:r w:rsidRPr="00173BC6">
        <w:t>нелинейного</w:t>
      </w:r>
      <w:r w:rsidR="005B6E13" w:rsidRPr="00173BC6">
        <w:t xml:space="preserve">  </w:t>
      </w:r>
      <w:r w:rsidRPr="00173BC6">
        <w:t>монтажа</w:t>
      </w:r>
      <w:r w:rsidR="005B6E13" w:rsidRPr="00173BC6">
        <w:t xml:space="preserve">  </w:t>
      </w:r>
      <w:r w:rsidRPr="00173BC6">
        <w:t>динамического</w:t>
      </w:r>
      <w:r w:rsidR="005B6E13" w:rsidRPr="00173BC6">
        <w:t xml:space="preserve">  </w:t>
      </w:r>
      <w:r w:rsidRPr="00173BC6">
        <w:t>контента;</w:t>
      </w:r>
      <w:r w:rsidR="005B6E13" w:rsidRPr="00173BC6">
        <w:t xml:space="preserve">  </w:t>
      </w:r>
    </w:p>
    <w:p w:rsidR="00173BC6" w:rsidRPr="00173BC6" w:rsidRDefault="00410E85" w:rsidP="006C732B">
      <w:pPr>
        <w:pStyle w:val="a"/>
        <w:ind w:left="0" w:firstLine="851"/>
      </w:pPr>
      <w:r w:rsidRPr="00173BC6">
        <w:t>правила</w:t>
      </w:r>
      <w:r w:rsidR="005B6E13" w:rsidRPr="00173BC6">
        <w:t xml:space="preserve">  </w:t>
      </w:r>
      <w:r w:rsidRPr="00173BC6">
        <w:t>построения</w:t>
      </w:r>
      <w:r w:rsidR="005B6E13" w:rsidRPr="00173BC6">
        <w:t xml:space="preserve">  </w:t>
      </w:r>
      <w:r w:rsidRPr="00173BC6">
        <w:t>динамического</w:t>
      </w:r>
      <w:r w:rsidR="005B6E13" w:rsidRPr="00173BC6">
        <w:t xml:space="preserve">  </w:t>
      </w:r>
      <w:r w:rsidRPr="00173BC6">
        <w:t>информационного</w:t>
      </w:r>
      <w:r w:rsidR="005B6E13" w:rsidRPr="00173BC6">
        <w:t xml:space="preserve">  </w:t>
      </w:r>
      <w:r w:rsidRPr="00173BC6">
        <w:t>контента;</w:t>
      </w:r>
      <w:r w:rsidR="005B6E13" w:rsidRPr="00173BC6">
        <w:t xml:space="preserve">  </w:t>
      </w:r>
    </w:p>
    <w:p w:rsidR="00173BC6" w:rsidRPr="00173BC6" w:rsidRDefault="00410E85" w:rsidP="006C732B">
      <w:pPr>
        <w:pStyle w:val="a"/>
        <w:ind w:left="0" w:firstLine="851"/>
      </w:pPr>
      <w:r w:rsidRPr="00173BC6">
        <w:t>программное</w:t>
      </w:r>
      <w:r w:rsidR="005B6E13" w:rsidRPr="00173BC6">
        <w:t xml:space="preserve">  </w:t>
      </w:r>
      <w:r w:rsidRPr="00173BC6">
        <w:t>обеспечение</w:t>
      </w:r>
      <w:r w:rsidR="005B6E13" w:rsidRPr="00173BC6">
        <w:t xml:space="preserve">  </w:t>
      </w:r>
      <w:r w:rsidRPr="00173BC6">
        <w:t>обработки</w:t>
      </w:r>
      <w:r w:rsidR="005B6E13" w:rsidRPr="00173BC6">
        <w:t xml:space="preserve">  </w:t>
      </w:r>
      <w:r w:rsidRPr="00173BC6">
        <w:t>информационного</w:t>
      </w:r>
      <w:r w:rsidR="005B6E13" w:rsidRPr="00173BC6">
        <w:t xml:space="preserve">  </w:t>
      </w:r>
      <w:r w:rsidRPr="00173BC6">
        <w:t>контента;</w:t>
      </w:r>
      <w:r w:rsidR="005B6E13" w:rsidRPr="00173BC6">
        <w:t xml:space="preserve">  </w:t>
      </w:r>
    </w:p>
    <w:p w:rsidR="00173BC6" w:rsidRPr="00173BC6" w:rsidRDefault="00410E85" w:rsidP="006C732B">
      <w:pPr>
        <w:pStyle w:val="a"/>
        <w:ind w:left="0" w:firstLine="851"/>
      </w:pPr>
      <w:r w:rsidRPr="00173BC6">
        <w:t>правила</w:t>
      </w:r>
      <w:r w:rsidR="005B6E13" w:rsidRPr="00173BC6">
        <w:t xml:space="preserve">  </w:t>
      </w:r>
      <w:r w:rsidRPr="00173BC6">
        <w:t>подготовки</w:t>
      </w:r>
      <w:r w:rsidR="005B6E13" w:rsidRPr="00173BC6">
        <w:t xml:space="preserve">  </w:t>
      </w:r>
      <w:r w:rsidRPr="00173BC6">
        <w:t>динамического</w:t>
      </w:r>
      <w:r w:rsidR="005B6E13" w:rsidRPr="00173BC6">
        <w:t xml:space="preserve">  </w:t>
      </w:r>
      <w:r w:rsidRPr="00173BC6">
        <w:t>информационного</w:t>
      </w:r>
      <w:r w:rsidR="005B6E13" w:rsidRPr="00173BC6">
        <w:t xml:space="preserve">  </w:t>
      </w:r>
      <w:r w:rsidRPr="00173BC6">
        <w:t>контента</w:t>
      </w:r>
      <w:r w:rsidR="005B6E13" w:rsidRPr="00173BC6">
        <w:t xml:space="preserve">  </w:t>
      </w:r>
      <w:r w:rsidRPr="00173BC6">
        <w:t>к</w:t>
      </w:r>
      <w:r w:rsidR="005B6E13" w:rsidRPr="00173BC6">
        <w:t xml:space="preserve">  </w:t>
      </w:r>
      <w:r w:rsidRPr="00173BC6">
        <w:t>монтажу;</w:t>
      </w:r>
      <w:r w:rsidR="005B6E13" w:rsidRPr="00173BC6">
        <w:t xml:space="preserve">  </w:t>
      </w:r>
    </w:p>
    <w:p w:rsidR="005B6E13" w:rsidRPr="00173BC6" w:rsidRDefault="005B6E13" w:rsidP="006C732B">
      <w:pPr>
        <w:pStyle w:val="a"/>
        <w:ind w:left="0" w:firstLine="851"/>
      </w:pPr>
      <w:r w:rsidRPr="00173BC6">
        <w:rPr>
          <w:b/>
          <w:bCs/>
        </w:rPr>
        <w:t xml:space="preserve"> </w:t>
      </w:r>
      <w:r w:rsidR="00410E85" w:rsidRPr="00173BC6">
        <w:t>технические</w:t>
      </w:r>
      <w:r w:rsidRPr="00173BC6">
        <w:t xml:space="preserve">  </w:t>
      </w:r>
      <w:r w:rsidR="00410E85" w:rsidRPr="00173BC6">
        <w:t>средства</w:t>
      </w:r>
      <w:r w:rsidRPr="00173BC6">
        <w:t xml:space="preserve">  </w:t>
      </w:r>
      <w:r w:rsidR="00410E85" w:rsidRPr="00173BC6">
        <w:t>сбора,</w:t>
      </w:r>
      <w:r w:rsidRPr="00173BC6">
        <w:t xml:space="preserve">  </w:t>
      </w:r>
      <w:r w:rsidR="00410E85" w:rsidRPr="00173BC6">
        <w:t>обработки,</w:t>
      </w:r>
      <w:r w:rsidRPr="00173BC6">
        <w:t xml:space="preserve">  </w:t>
      </w:r>
      <w:r w:rsidR="00410E85" w:rsidRPr="00173BC6">
        <w:t>хранения</w:t>
      </w:r>
      <w:r w:rsidRPr="00173BC6">
        <w:t xml:space="preserve">  </w:t>
      </w:r>
      <w:r w:rsidR="00410E85" w:rsidRPr="00173BC6">
        <w:t>и</w:t>
      </w:r>
      <w:r w:rsidRPr="00173BC6">
        <w:t xml:space="preserve">  </w:t>
      </w:r>
      <w:r w:rsidR="00410E85" w:rsidRPr="00173BC6">
        <w:t>демонстрации</w:t>
      </w:r>
      <w:r w:rsidRPr="00173BC6">
        <w:t xml:space="preserve">  </w:t>
      </w:r>
      <w:r w:rsidR="00410E85" w:rsidRPr="00173BC6">
        <w:t>статического</w:t>
      </w:r>
      <w:r w:rsidRPr="00173BC6">
        <w:t xml:space="preserve">  </w:t>
      </w:r>
      <w:r w:rsidR="00410E85" w:rsidRPr="00173BC6">
        <w:t>и</w:t>
      </w:r>
      <w:r w:rsidRPr="00173BC6">
        <w:t xml:space="preserve">  </w:t>
      </w:r>
      <w:r w:rsidR="00410E85" w:rsidRPr="00173BC6">
        <w:t>динамического</w:t>
      </w:r>
      <w:r w:rsidRPr="00173BC6">
        <w:t xml:space="preserve">  </w:t>
      </w:r>
      <w:r w:rsidR="00410E85" w:rsidRPr="00173BC6">
        <w:t>контента; </w:t>
      </w:r>
    </w:p>
    <w:p w:rsidR="005B6E13" w:rsidRPr="00173BC6" w:rsidRDefault="005B6E13" w:rsidP="006C732B">
      <w:pPr>
        <w:pStyle w:val="a"/>
        <w:ind w:left="0" w:firstLine="851"/>
      </w:pPr>
      <w:r w:rsidRPr="00173BC6">
        <w:t>Законодательство Российской Федерации в области интеллектуальной собственности, правила использования информационных материалов в Интернет</w:t>
      </w:r>
      <w:r w:rsidR="00173BC6" w:rsidRPr="00173BC6">
        <w:rPr>
          <w:rStyle w:val="aff5"/>
        </w:rPr>
        <w:footnoteReference w:id="19"/>
      </w:r>
    </w:p>
    <w:p w:rsidR="005B6E13" w:rsidRPr="00173BC6" w:rsidRDefault="005B6E13" w:rsidP="006C732B">
      <w:pPr>
        <w:pStyle w:val="a"/>
        <w:ind w:left="0" w:firstLine="851"/>
      </w:pPr>
      <w:r w:rsidRPr="00173BC6">
        <w:t>Общее представление о структуре, кодировке и языках разметки веб-страниц (базовые теги HTML, фреймы, слои, куки-файлы)</w:t>
      </w:r>
      <w:r w:rsidR="00173BC6" w:rsidRPr="00173BC6">
        <w:rPr>
          <w:rStyle w:val="aff5"/>
        </w:rPr>
        <w:footnoteReference w:id="20"/>
      </w:r>
    </w:p>
    <w:p w:rsidR="005B6E13" w:rsidRPr="00173BC6" w:rsidRDefault="00173BC6" w:rsidP="006C732B">
      <w:pPr>
        <w:pStyle w:val="a"/>
        <w:ind w:left="0" w:firstLine="851"/>
      </w:pPr>
      <w:r>
        <w:t>о</w:t>
      </w:r>
      <w:r w:rsidR="005B6E13" w:rsidRPr="00173BC6">
        <w:t>бщие принципы отображения статических и динамических веб-страниц, ключевые веб-технологии, используемые на веб-сайтах</w:t>
      </w:r>
      <w:r w:rsidRPr="00173BC6">
        <w:rPr>
          <w:rStyle w:val="aff5"/>
        </w:rPr>
        <w:footnoteReference w:id="21"/>
      </w:r>
    </w:p>
    <w:p w:rsidR="005B6E13" w:rsidRPr="00173BC6" w:rsidRDefault="005B6E13" w:rsidP="006C732B">
      <w:pPr>
        <w:pStyle w:val="a"/>
        <w:ind w:left="0" w:firstLine="851"/>
      </w:pPr>
      <w:r w:rsidRPr="00173BC6">
        <w:t>Требования к различным типам информационных ресурсов (текст, графика, мультимедиа и др.) для представления на веб-сайте</w:t>
      </w:r>
      <w:r w:rsidR="00173BC6" w:rsidRPr="00173BC6">
        <w:rPr>
          <w:rStyle w:val="aff5"/>
        </w:rPr>
        <w:footnoteReference w:id="22"/>
      </w:r>
    </w:p>
    <w:p w:rsidR="005B6E13" w:rsidRPr="00173BC6" w:rsidRDefault="005B6E13" w:rsidP="006C732B">
      <w:pPr>
        <w:pStyle w:val="a"/>
        <w:ind w:left="0" w:firstLine="851"/>
      </w:pPr>
      <w:r w:rsidRPr="00173BC6">
        <w:lastRenderedPageBreak/>
        <w:t>Общие принципы разграничения прав доступа к информации в сети Интернет, обеспечение информационной безопасности</w:t>
      </w:r>
      <w:r w:rsidR="00173BC6" w:rsidRPr="00173BC6">
        <w:rPr>
          <w:rStyle w:val="aff5"/>
        </w:rPr>
        <w:footnoteReference w:id="23"/>
      </w:r>
    </w:p>
    <w:p w:rsidR="00173BC6" w:rsidRPr="00173BC6" w:rsidRDefault="00410E85" w:rsidP="006C732B">
      <w:pPr>
        <w:pStyle w:val="a"/>
        <w:ind w:left="0" w:firstLine="851"/>
      </w:pPr>
      <w:r w:rsidRPr="00173BC6">
        <w:t>принципы</w:t>
      </w:r>
      <w:r w:rsidR="005B6E13" w:rsidRPr="00173BC6">
        <w:t xml:space="preserve"> </w:t>
      </w:r>
      <w:r w:rsidRPr="00173BC6">
        <w:t>работы</w:t>
      </w:r>
      <w:r w:rsidR="005B6E13" w:rsidRPr="00173BC6">
        <w:t xml:space="preserve"> </w:t>
      </w:r>
      <w:r w:rsidRPr="00173BC6">
        <w:t>специализированного</w:t>
      </w:r>
      <w:r w:rsidR="005B6E13" w:rsidRPr="00173BC6">
        <w:t xml:space="preserve"> </w:t>
      </w:r>
      <w:r w:rsidRPr="00173BC6">
        <w:t>оборудования;</w:t>
      </w:r>
      <w:r w:rsidR="005B6E13" w:rsidRPr="00173BC6">
        <w:t xml:space="preserve"> </w:t>
      </w:r>
    </w:p>
    <w:p w:rsidR="00173BC6" w:rsidRPr="00173BC6" w:rsidRDefault="005B6E13" w:rsidP="006C732B">
      <w:pPr>
        <w:pStyle w:val="a"/>
        <w:ind w:left="0" w:firstLine="851"/>
      </w:pPr>
      <w:r w:rsidRPr="00173BC6">
        <w:rPr>
          <w:b/>
          <w:bCs/>
        </w:rPr>
        <w:t xml:space="preserve"> </w:t>
      </w:r>
      <w:r w:rsidR="00410E85" w:rsidRPr="00173BC6">
        <w:t>режимы</w:t>
      </w:r>
      <w:r w:rsidRPr="00173BC6">
        <w:t xml:space="preserve"> </w:t>
      </w:r>
      <w:r w:rsidR="00410E85" w:rsidRPr="00173BC6">
        <w:t>работы</w:t>
      </w:r>
      <w:r w:rsidRPr="00173BC6">
        <w:t xml:space="preserve"> </w:t>
      </w:r>
      <w:r w:rsidR="00410E85" w:rsidRPr="00173BC6">
        <w:t>компьютерных</w:t>
      </w:r>
      <w:r w:rsidRPr="00173BC6">
        <w:t xml:space="preserve"> </w:t>
      </w:r>
      <w:r w:rsidR="00410E85" w:rsidRPr="00173BC6">
        <w:t>и</w:t>
      </w:r>
      <w:r w:rsidRPr="00173BC6">
        <w:t xml:space="preserve"> </w:t>
      </w:r>
      <w:r w:rsidR="00410E85" w:rsidRPr="00173BC6">
        <w:t>периферийных</w:t>
      </w:r>
      <w:r w:rsidRPr="00173BC6">
        <w:t xml:space="preserve"> </w:t>
      </w:r>
      <w:r w:rsidR="00410E85" w:rsidRPr="00173BC6">
        <w:t>устройств;</w:t>
      </w:r>
      <w:r w:rsidRPr="00173BC6">
        <w:t xml:space="preserve"> </w:t>
      </w:r>
    </w:p>
    <w:p w:rsidR="00173BC6" w:rsidRPr="00173BC6" w:rsidRDefault="00410E85" w:rsidP="006C732B">
      <w:pPr>
        <w:pStyle w:val="a"/>
        <w:ind w:left="0" w:firstLine="851"/>
      </w:pPr>
      <w:r w:rsidRPr="00173BC6">
        <w:t>принципы</w:t>
      </w:r>
      <w:r w:rsidR="005B6E13" w:rsidRPr="00173BC6">
        <w:t xml:space="preserve"> </w:t>
      </w:r>
      <w:r w:rsidRPr="00173BC6">
        <w:t>построения</w:t>
      </w:r>
      <w:r w:rsidR="005B6E13" w:rsidRPr="00173BC6">
        <w:t xml:space="preserve"> </w:t>
      </w:r>
      <w:r w:rsidRPr="00173BC6">
        <w:t>компьютерного</w:t>
      </w:r>
      <w:r w:rsidR="005B6E13" w:rsidRPr="00173BC6">
        <w:t xml:space="preserve"> </w:t>
      </w:r>
      <w:r w:rsidRPr="00173BC6">
        <w:t>и</w:t>
      </w:r>
      <w:r w:rsidR="005B6E13" w:rsidRPr="00173BC6">
        <w:t xml:space="preserve"> </w:t>
      </w:r>
      <w:r w:rsidRPr="00173BC6">
        <w:t>периферийного</w:t>
      </w:r>
      <w:r w:rsidR="005B6E13" w:rsidRPr="00173BC6">
        <w:t xml:space="preserve"> </w:t>
      </w:r>
      <w:r w:rsidRPr="00173BC6">
        <w:t>оборудования;</w:t>
      </w:r>
      <w:r w:rsidR="005B6E13" w:rsidRPr="00173BC6">
        <w:t xml:space="preserve"> </w:t>
      </w:r>
    </w:p>
    <w:p w:rsidR="00173BC6" w:rsidRPr="00173BC6" w:rsidRDefault="00410E85" w:rsidP="006C732B">
      <w:pPr>
        <w:pStyle w:val="a"/>
        <w:ind w:left="0" w:firstLine="851"/>
      </w:pPr>
      <w:r w:rsidRPr="00173BC6">
        <w:t>правила</w:t>
      </w:r>
      <w:r w:rsidR="005B6E13" w:rsidRPr="00173BC6">
        <w:t xml:space="preserve"> </w:t>
      </w:r>
      <w:r w:rsidRPr="00173BC6">
        <w:t>технического</w:t>
      </w:r>
      <w:r w:rsidR="005B6E13" w:rsidRPr="00173BC6">
        <w:t xml:space="preserve"> </w:t>
      </w:r>
      <w:r w:rsidRPr="00173BC6">
        <w:t>обслуживания</w:t>
      </w:r>
      <w:r w:rsidR="005B6E13" w:rsidRPr="00173BC6">
        <w:t xml:space="preserve"> </w:t>
      </w:r>
      <w:r w:rsidRPr="00173BC6">
        <w:t>оборудования;</w:t>
      </w:r>
      <w:r w:rsidR="005B6E13" w:rsidRPr="00173BC6">
        <w:t xml:space="preserve"> </w:t>
      </w:r>
    </w:p>
    <w:p w:rsidR="00173BC6" w:rsidRPr="00173BC6" w:rsidRDefault="00410E85" w:rsidP="006C732B">
      <w:pPr>
        <w:pStyle w:val="a"/>
        <w:ind w:left="0" w:firstLine="851"/>
      </w:pPr>
      <w:r w:rsidRPr="00173BC6">
        <w:t>регламент</w:t>
      </w:r>
      <w:r w:rsidR="005B6E13" w:rsidRPr="00173BC6">
        <w:t xml:space="preserve"> </w:t>
      </w:r>
      <w:r w:rsidRPr="00173BC6">
        <w:t>технического</w:t>
      </w:r>
      <w:r w:rsidR="005B6E13" w:rsidRPr="00173BC6">
        <w:t xml:space="preserve"> </w:t>
      </w:r>
      <w:r w:rsidRPr="00173BC6">
        <w:t>обслуживания</w:t>
      </w:r>
      <w:r w:rsidR="005B6E13" w:rsidRPr="00173BC6">
        <w:t xml:space="preserve"> </w:t>
      </w:r>
      <w:r w:rsidRPr="00173BC6">
        <w:t>оборудования;</w:t>
      </w:r>
      <w:r w:rsidR="005B6E13" w:rsidRPr="00173BC6">
        <w:t xml:space="preserve"> </w:t>
      </w:r>
    </w:p>
    <w:p w:rsidR="00173BC6" w:rsidRPr="00173BC6" w:rsidRDefault="00410E85" w:rsidP="006C732B">
      <w:pPr>
        <w:pStyle w:val="a"/>
        <w:ind w:left="0" w:firstLine="851"/>
      </w:pPr>
      <w:r w:rsidRPr="00173BC6">
        <w:t>иды</w:t>
      </w:r>
      <w:r w:rsidR="005B6E13" w:rsidRPr="00173BC6">
        <w:t xml:space="preserve"> </w:t>
      </w:r>
      <w:r w:rsidRPr="00173BC6">
        <w:t>и</w:t>
      </w:r>
      <w:r w:rsidR="005B6E13" w:rsidRPr="00173BC6">
        <w:t xml:space="preserve"> </w:t>
      </w:r>
      <w:r w:rsidRPr="00173BC6">
        <w:t>типы</w:t>
      </w:r>
      <w:r w:rsidR="005B6E13" w:rsidRPr="00173BC6">
        <w:t xml:space="preserve"> </w:t>
      </w:r>
      <w:r w:rsidRPr="00173BC6">
        <w:t>тестовых</w:t>
      </w:r>
      <w:r w:rsidR="005B6E13" w:rsidRPr="00173BC6">
        <w:t xml:space="preserve"> </w:t>
      </w:r>
      <w:r w:rsidRPr="00173BC6">
        <w:t>проверок;</w:t>
      </w:r>
      <w:r w:rsidR="005B6E13" w:rsidRPr="00173BC6">
        <w:t xml:space="preserve"> </w:t>
      </w:r>
    </w:p>
    <w:p w:rsidR="00173BC6" w:rsidRPr="00173BC6" w:rsidRDefault="00410E85" w:rsidP="006C732B">
      <w:pPr>
        <w:pStyle w:val="a"/>
        <w:ind w:left="0" w:firstLine="851"/>
      </w:pPr>
      <w:r w:rsidRPr="00173BC6">
        <w:t>диапазоны</w:t>
      </w:r>
      <w:r w:rsidR="005B6E13" w:rsidRPr="00173BC6">
        <w:t xml:space="preserve"> </w:t>
      </w:r>
      <w:r w:rsidRPr="00173BC6">
        <w:t>допустимых</w:t>
      </w:r>
      <w:r w:rsidR="005B6E13" w:rsidRPr="00173BC6">
        <w:t xml:space="preserve"> </w:t>
      </w:r>
      <w:r w:rsidRPr="00173BC6">
        <w:t>эксплуатационных</w:t>
      </w:r>
      <w:r w:rsidR="005B6E13" w:rsidRPr="00173BC6">
        <w:t xml:space="preserve"> </w:t>
      </w:r>
      <w:r w:rsidRPr="00173BC6">
        <w:t>характеристик</w:t>
      </w:r>
      <w:r w:rsidR="005B6E13" w:rsidRPr="00173BC6">
        <w:t xml:space="preserve"> </w:t>
      </w:r>
      <w:r w:rsidRPr="00173BC6">
        <w:t>оборудования;</w:t>
      </w:r>
      <w:r w:rsidR="005B6E13" w:rsidRPr="00173BC6">
        <w:t xml:space="preserve"> </w:t>
      </w:r>
    </w:p>
    <w:p w:rsidR="00173BC6" w:rsidRPr="00173BC6" w:rsidRDefault="00410E85" w:rsidP="006C732B">
      <w:pPr>
        <w:pStyle w:val="a"/>
        <w:ind w:left="0" w:firstLine="851"/>
      </w:pPr>
      <w:r w:rsidRPr="00173BC6">
        <w:t>принципы</w:t>
      </w:r>
      <w:r w:rsidR="005B6E13" w:rsidRPr="00173BC6">
        <w:t xml:space="preserve"> </w:t>
      </w:r>
      <w:r w:rsidRPr="00173BC6">
        <w:t>коммутации</w:t>
      </w:r>
      <w:r w:rsidR="005B6E13" w:rsidRPr="00173BC6">
        <w:t xml:space="preserve"> </w:t>
      </w:r>
      <w:r w:rsidRPr="00173BC6">
        <w:t>аппаратных</w:t>
      </w:r>
      <w:r w:rsidR="005B6E13" w:rsidRPr="00173BC6">
        <w:t xml:space="preserve"> </w:t>
      </w:r>
      <w:r w:rsidRPr="00173BC6">
        <w:t>комплексов</w:t>
      </w:r>
      <w:r w:rsidR="005B6E13" w:rsidRPr="00173BC6">
        <w:t xml:space="preserve"> </w:t>
      </w:r>
      <w:r w:rsidRPr="00173BC6">
        <w:t>отраслевой</w:t>
      </w:r>
      <w:r w:rsidR="005B6E13" w:rsidRPr="00173BC6">
        <w:t xml:space="preserve"> </w:t>
      </w:r>
      <w:r w:rsidRPr="00173BC6">
        <w:t>направленности;</w:t>
      </w:r>
      <w:r w:rsidR="005B6E13" w:rsidRPr="00173BC6">
        <w:t xml:space="preserve"> </w:t>
      </w:r>
    </w:p>
    <w:p w:rsidR="00173BC6" w:rsidRDefault="00410E85" w:rsidP="006C732B">
      <w:pPr>
        <w:pStyle w:val="a"/>
        <w:ind w:left="0" w:firstLine="851"/>
      </w:pPr>
      <w:r w:rsidRPr="00173BC6">
        <w:t>эксплуатационные</w:t>
      </w:r>
      <w:r w:rsidR="005B6E13">
        <w:t xml:space="preserve"> </w:t>
      </w:r>
      <w:r w:rsidRPr="00753B77">
        <w:t>характеристики</w:t>
      </w:r>
      <w:r w:rsidR="005B6E13">
        <w:t xml:space="preserve"> </w:t>
      </w:r>
      <w:r w:rsidRPr="00753B77">
        <w:t>оборудования</w:t>
      </w:r>
      <w:r w:rsidR="005B6E13">
        <w:t xml:space="preserve"> </w:t>
      </w:r>
      <w:r w:rsidRPr="00753B77">
        <w:t>отраслевой</w:t>
      </w:r>
      <w:r w:rsidR="005B6E13">
        <w:t xml:space="preserve"> </w:t>
      </w:r>
      <w:r w:rsidRPr="00753B77">
        <w:t>направленности;</w:t>
      </w:r>
      <w:r w:rsidR="005B6E13">
        <w:t xml:space="preserve"> </w:t>
      </w:r>
    </w:p>
    <w:p w:rsidR="00173BC6" w:rsidRDefault="00410E85" w:rsidP="006C732B">
      <w:pPr>
        <w:pStyle w:val="a"/>
        <w:ind w:left="0" w:firstLine="851"/>
      </w:pPr>
      <w:r w:rsidRPr="00753B77">
        <w:t>принципы</w:t>
      </w:r>
      <w:r w:rsidR="005B6E13">
        <w:t xml:space="preserve"> </w:t>
      </w:r>
      <w:r w:rsidRPr="00753B77">
        <w:t>работы</w:t>
      </w:r>
      <w:r w:rsidR="005B6E13">
        <w:t xml:space="preserve"> </w:t>
      </w:r>
      <w:r w:rsidRPr="00753B77">
        <w:t>системного</w:t>
      </w:r>
      <w:r w:rsidR="005B6E13">
        <w:t xml:space="preserve"> </w:t>
      </w:r>
      <w:r w:rsidRPr="00753B77">
        <w:t>программного</w:t>
      </w:r>
      <w:r w:rsidR="005B6E13">
        <w:t xml:space="preserve"> </w:t>
      </w:r>
      <w:r w:rsidRPr="00753B77">
        <w:t>обеспечения</w:t>
      </w:r>
      <w:r w:rsidR="005B6E13">
        <w:t xml:space="preserve"> </w:t>
      </w:r>
    </w:p>
    <w:p w:rsidR="00173BC6" w:rsidRDefault="005B6E13" w:rsidP="008B78AF">
      <w:pPr>
        <w:jc w:val="both"/>
        <w:rPr>
          <w:sz w:val="28"/>
          <w:szCs w:val="28"/>
        </w:rPr>
      </w:pPr>
      <w:r>
        <w:rPr>
          <w:sz w:val="28"/>
          <w:szCs w:val="28"/>
        </w:rPr>
        <w:t xml:space="preserve"> </w:t>
      </w:r>
      <w:r w:rsidR="00410E85" w:rsidRPr="00753B77">
        <w:rPr>
          <w:b/>
          <w:bCs/>
          <w:sz w:val="28"/>
          <w:szCs w:val="28"/>
        </w:rPr>
        <w:t>иметь</w:t>
      </w:r>
      <w:r>
        <w:rPr>
          <w:b/>
          <w:bCs/>
          <w:sz w:val="28"/>
          <w:szCs w:val="28"/>
        </w:rPr>
        <w:t xml:space="preserve"> </w:t>
      </w:r>
      <w:r w:rsidR="00410E85" w:rsidRPr="00753B77">
        <w:rPr>
          <w:b/>
          <w:bCs/>
          <w:sz w:val="28"/>
          <w:szCs w:val="28"/>
        </w:rPr>
        <w:t>практический</w:t>
      </w:r>
      <w:r>
        <w:rPr>
          <w:b/>
          <w:bCs/>
          <w:sz w:val="28"/>
          <w:szCs w:val="28"/>
        </w:rPr>
        <w:t xml:space="preserve"> </w:t>
      </w:r>
      <w:r w:rsidR="00410E85" w:rsidRPr="00753B77">
        <w:rPr>
          <w:b/>
          <w:bCs/>
          <w:sz w:val="28"/>
          <w:szCs w:val="28"/>
        </w:rPr>
        <w:t>опыт:</w:t>
      </w:r>
      <w:r>
        <w:rPr>
          <w:sz w:val="28"/>
          <w:szCs w:val="28"/>
        </w:rPr>
        <w:t xml:space="preserve"> </w:t>
      </w:r>
    </w:p>
    <w:p w:rsidR="00173BC6" w:rsidRDefault="00410E85" w:rsidP="006C732B">
      <w:pPr>
        <w:pStyle w:val="a"/>
        <w:ind w:left="0" w:firstLine="851"/>
      </w:pPr>
      <w:r w:rsidRPr="00753B77">
        <w:t>обработки</w:t>
      </w:r>
      <w:r w:rsidR="005B6E13">
        <w:t xml:space="preserve"> </w:t>
      </w:r>
      <w:r w:rsidRPr="00753B77">
        <w:t>статического</w:t>
      </w:r>
      <w:r w:rsidR="005B6E13">
        <w:t xml:space="preserve"> </w:t>
      </w:r>
      <w:r w:rsidRPr="00753B77">
        <w:t>информационного</w:t>
      </w:r>
      <w:r w:rsidR="005B6E13">
        <w:t xml:space="preserve"> </w:t>
      </w:r>
      <w:r w:rsidRPr="00753B77">
        <w:t>контента;</w:t>
      </w:r>
      <w:r w:rsidR="005B6E13">
        <w:t xml:space="preserve"> </w:t>
      </w:r>
    </w:p>
    <w:p w:rsidR="00173BC6" w:rsidRDefault="00410E85" w:rsidP="006C732B">
      <w:pPr>
        <w:pStyle w:val="a"/>
        <w:ind w:left="0" w:firstLine="851"/>
      </w:pPr>
      <w:r w:rsidRPr="00753B77">
        <w:t>обработки</w:t>
      </w:r>
      <w:r w:rsidR="005B6E13">
        <w:t xml:space="preserve"> </w:t>
      </w:r>
      <w:r w:rsidRPr="00753B77">
        <w:t>динамического</w:t>
      </w:r>
      <w:r w:rsidR="005B6E13">
        <w:t xml:space="preserve"> </w:t>
      </w:r>
      <w:r w:rsidRPr="00753B77">
        <w:t>информационного</w:t>
      </w:r>
      <w:r w:rsidR="005B6E13">
        <w:t xml:space="preserve"> </w:t>
      </w:r>
      <w:r w:rsidRPr="00753B77">
        <w:t>контента;</w:t>
      </w:r>
      <w:r w:rsidR="005B6E13">
        <w:t xml:space="preserve"> </w:t>
      </w:r>
    </w:p>
    <w:p w:rsidR="00173BC6" w:rsidRDefault="00410E85" w:rsidP="006C732B">
      <w:pPr>
        <w:pStyle w:val="a"/>
        <w:ind w:left="0" w:firstLine="851"/>
      </w:pPr>
      <w:r w:rsidRPr="00753B77">
        <w:t>монтажа</w:t>
      </w:r>
      <w:r w:rsidR="005B6E13">
        <w:t xml:space="preserve"> </w:t>
      </w:r>
      <w:r w:rsidRPr="00753B77">
        <w:t>динамического</w:t>
      </w:r>
      <w:r w:rsidR="005B6E13">
        <w:t xml:space="preserve"> </w:t>
      </w:r>
      <w:r w:rsidRPr="00753B77">
        <w:t>информационного</w:t>
      </w:r>
      <w:r w:rsidR="005B6E13">
        <w:t xml:space="preserve"> </w:t>
      </w:r>
      <w:r w:rsidRPr="00753B77">
        <w:t>контента;</w:t>
      </w:r>
      <w:r w:rsidR="005B6E13">
        <w:t xml:space="preserve"> </w:t>
      </w:r>
    </w:p>
    <w:p w:rsidR="00173BC6" w:rsidRDefault="00410E85" w:rsidP="006C732B">
      <w:pPr>
        <w:pStyle w:val="a"/>
        <w:ind w:left="0" w:firstLine="851"/>
      </w:pPr>
      <w:r w:rsidRPr="00753B77">
        <w:t>работы</w:t>
      </w:r>
      <w:r w:rsidR="005B6E13">
        <w:t xml:space="preserve"> </w:t>
      </w:r>
      <w:r w:rsidRPr="00753B77">
        <w:t>с</w:t>
      </w:r>
      <w:r w:rsidR="005B6E13">
        <w:t xml:space="preserve"> </w:t>
      </w:r>
      <w:r w:rsidRPr="00753B77">
        <w:t>отраслевым</w:t>
      </w:r>
      <w:r w:rsidR="005B6E13">
        <w:t xml:space="preserve"> </w:t>
      </w:r>
      <w:r w:rsidRPr="00753B77">
        <w:t>оборудованием</w:t>
      </w:r>
      <w:r w:rsidR="005B6E13">
        <w:t xml:space="preserve"> </w:t>
      </w:r>
      <w:r w:rsidRPr="00753B77">
        <w:t>обработки</w:t>
      </w:r>
      <w:r w:rsidR="005B6E13">
        <w:t xml:space="preserve"> </w:t>
      </w:r>
      <w:r w:rsidRPr="00753B77">
        <w:t>информационного</w:t>
      </w:r>
      <w:r w:rsidR="005B6E13">
        <w:t xml:space="preserve"> </w:t>
      </w:r>
      <w:r w:rsidRPr="00753B77">
        <w:t>контента;</w:t>
      </w:r>
      <w:r w:rsidR="005B6E13">
        <w:t xml:space="preserve"> </w:t>
      </w:r>
    </w:p>
    <w:p w:rsidR="00173BC6" w:rsidRDefault="00410E85" w:rsidP="006C732B">
      <w:pPr>
        <w:pStyle w:val="a"/>
        <w:ind w:left="0" w:firstLine="851"/>
      </w:pPr>
      <w:r w:rsidRPr="00753B77">
        <w:t>осуществления</w:t>
      </w:r>
      <w:r w:rsidR="005B6E13">
        <w:t xml:space="preserve"> </w:t>
      </w:r>
      <w:r w:rsidRPr="00753B77">
        <w:t>контроля</w:t>
      </w:r>
      <w:r w:rsidR="005B6E13">
        <w:t xml:space="preserve"> </w:t>
      </w:r>
      <w:r w:rsidRPr="00753B77">
        <w:t>работы</w:t>
      </w:r>
      <w:r w:rsidR="005B6E13">
        <w:t xml:space="preserve"> </w:t>
      </w:r>
      <w:r w:rsidRPr="00753B77">
        <w:t>компьютерных,</w:t>
      </w:r>
      <w:r w:rsidR="005B6E13">
        <w:t xml:space="preserve"> </w:t>
      </w:r>
      <w:r w:rsidRPr="00753B77">
        <w:t>периферийных</w:t>
      </w:r>
      <w:r w:rsidR="005B6E13">
        <w:t xml:space="preserve"> </w:t>
      </w:r>
      <w:r w:rsidRPr="00753B77">
        <w:t>устройств</w:t>
      </w:r>
      <w:r w:rsidR="005B6E13">
        <w:t xml:space="preserve"> </w:t>
      </w:r>
      <w:r w:rsidRPr="00753B77">
        <w:t>и</w:t>
      </w:r>
      <w:r w:rsidR="005B6E13">
        <w:t xml:space="preserve"> </w:t>
      </w:r>
    </w:p>
    <w:p w:rsidR="00173BC6" w:rsidRPr="00523FD2" w:rsidRDefault="00410E85" w:rsidP="006C732B">
      <w:pPr>
        <w:pStyle w:val="a"/>
        <w:ind w:left="0" w:firstLine="851"/>
      </w:pPr>
      <w:r w:rsidRPr="00523FD2">
        <w:t>телекоммуникационных</w:t>
      </w:r>
      <w:r w:rsidR="005B6E13" w:rsidRPr="00523FD2">
        <w:t xml:space="preserve"> </w:t>
      </w:r>
      <w:r w:rsidRPr="00523FD2">
        <w:t>систем,</w:t>
      </w:r>
      <w:r w:rsidR="005B6E13" w:rsidRPr="00523FD2">
        <w:t xml:space="preserve"> </w:t>
      </w:r>
      <w:r w:rsidRPr="00523FD2">
        <w:t>обеспечение</w:t>
      </w:r>
      <w:r w:rsidR="005B6E13" w:rsidRPr="00523FD2">
        <w:t xml:space="preserve">  </w:t>
      </w:r>
      <w:r w:rsidRPr="00523FD2">
        <w:t>их</w:t>
      </w:r>
      <w:r w:rsidR="005B6E13" w:rsidRPr="00523FD2">
        <w:t xml:space="preserve"> </w:t>
      </w:r>
      <w:r w:rsidRPr="00523FD2">
        <w:t>правильной</w:t>
      </w:r>
      <w:r w:rsidR="005B6E13" w:rsidRPr="00523FD2">
        <w:t xml:space="preserve"> </w:t>
      </w:r>
      <w:r w:rsidRPr="00523FD2">
        <w:t>эксплуатации;</w:t>
      </w:r>
      <w:r w:rsidR="005B6E13" w:rsidRPr="00523FD2">
        <w:t xml:space="preserve"> </w:t>
      </w:r>
    </w:p>
    <w:p w:rsidR="00485BC8" w:rsidRPr="00601803" w:rsidRDefault="00410E85" w:rsidP="006C732B">
      <w:pPr>
        <w:pStyle w:val="a"/>
        <w:ind w:left="0" w:firstLine="851"/>
        <w:rPr>
          <w:b/>
        </w:rPr>
      </w:pPr>
      <w:r w:rsidRPr="00753B77">
        <w:t>подготовки</w:t>
      </w:r>
      <w:r w:rsidR="005B6E13">
        <w:t xml:space="preserve"> </w:t>
      </w:r>
      <w:r w:rsidRPr="00753B77">
        <w:t>оборудования</w:t>
      </w:r>
      <w:r w:rsidR="005B6E13">
        <w:t xml:space="preserve"> </w:t>
      </w:r>
      <w:r w:rsidRPr="00753B77">
        <w:t>к</w:t>
      </w:r>
      <w:r w:rsidR="005B6E13">
        <w:t xml:space="preserve"> </w:t>
      </w:r>
      <w:r w:rsidRPr="00753B77">
        <w:t>работе</w:t>
      </w:r>
      <w:r>
        <w:t xml:space="preserve"> </w:t>
      </w:r>
    </w:p>
    <w:p w:rsidR="00485BC8" w:rsidRPr="00601803" w:rsidRDefault="00485BC8" w:rsidP="006C732B">
      <w:pPr>
        <w:pStyle w:val="26"/>
      </w:pPr>
      <w:bookmarkStart w:id="4" w:name="_Toc23848531"/>
      <w:r w:rsidRPr="00601803">
        <w:t>1.3</w:t>
      </w:r>
      <w:r w:rsidR="00D41F7E">
        <w:t xml:space="preserve"> </w:t>
      </w:r>
      <w:r w:rsidR="008F32BE">
        <w:t>К</w:t>
      </w:r>
      <w:r w:rsidRPr="00601803">
        <w:t>оличество часов на освоение программы профессионального модуля:</w:t>
      </w:r>
      <w:bookmarkEnd w:id="4"/>
    </w:p>
    <w:p w:rsidR="00485BC8" w:rsidRPr="00601803" w:rsidRDefault="0048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01803">
        <w:rPr>
          <w:sz w:val="28"/>
          <w:szCs w:val="28"/>
        </w:rPr>
        <w:t>максимальн</w:t>
      </w:r>
      <w:r w:rsidR="00D41F7E">
        <w:rPr>
          <w:sz w:val="28"/>
          <w:szCs w:val="28"/>
        </w:rPr>
        <w:t>ая</w:t>
      </w:r>
      <w:r w:rsidRPr="00601803">
        <w:rPr>
          <w:sz w:val="28"/>
          <w:szCs w:val="28"/>
        </w:rPr>
        <w:t xml:space="preserve"> учебн</w:t>
      </w:r>
      <w:r w:rsidR="00D41F7E">
        <w:rPr>
          <w:sz w:val="28"/>
          <w:szCs w:val="28"/>
        </w:rPr>
        <w:t>ая</w:t>
      </w:r>
      <w:r w:rsidRPr="00601803">
        <w:rPr>
          <w:sz w:val="28"/>
          <w:szCs w:val="28"/>
        </w:rPr>
        <w:t xml:space="preserve"> нагрузк</w:t>
      </w:r>
      <w:r w:rsidR="00D41F7E">
        <w:rPr>
          <w:sz w:val="28"/>
          <w:szCs w:val="28"/>
        </w:rPr>
        <w:t>а</w:t>
      </w:r>
      <w:r w:rsidRPr="00601803">
        <w:rPr>
          <w:sz w:val="28"/>
          <w:szCs w:val="28"/>
        </w:rPr>
        <w:t xml:space="preserve"> обучающегося – </w:t>
      </w:r>
      <w:r w:rsidR="001E4AA7" w:rsidRPr="001E4AA7">
        <w:rPr>
          <w:b/>
          <w:i/>
          <w:sz w:val="28"/>
          <w:szCs w:val="28"/>
        </w:rPr>
        <w:t>525</w:t>
      </w:r>
      <w:r w:rsidR="006C732B">
        <w:rPr>
          <w:b/>
          <w:i/>
          <w:sz w:val="28"/>
          <w:szCs w:val="28"/>
        </w:rPr>
        <w:t xml:space="preserve"> </w:t>
      </w:r>
      <w:r w:rsidRPr="00601803">
        <w:rPr>
          <w:sz w:val="28"/>
          <w:szCs w:val="28"/>
        </w:rPr>
        <w:t>часов, включая:</w:t>
      </w:r>
    </w:p>
    <w:p w:rsidR="00485BC8" w:rsidRPr="00601803" w:rsidRDefault="0048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601803">
        <w:rPr>
          <w:sz w:val="28"/>
          <w:szCs w:val="28"/>
        </w:rPr>
        <w:t xml:space="preserve">обязательной аудиторной учебной нагрузки обучающегося </w:t>
      </w:r>
      <w:r w:rsidRPr="001E4AA7">
        <w:rPr>
          <w:b/>
          <w:i/>
          <w:sz w:val="28"/>
          <w:szCs w:val="28"/>
          <w:u w:val="single"/>
        </w:rPr>
        <w:t xml:space="preserve">– </w:t>
      </w:r>
      <w:r w:rsidR="001E4AA7" w:rsidRPr="001E4AA7">
        <w:rPr>
          <w:b/>
          <w:i/>
          <w:sz w:val="28"/>
          <w:szCs w:val="28"/>
          <w:u w:val="single"/>
        </w:rPr>
        <w:t>350</w:t>
      </w:r>
      <w:r w:rsidRPr="00601803">
        <w:rPr>
          <w:b/>
          <w:i/>
          <w:sz w:val="28"/>
          <w:szCs w:val="28"/>
          <w:u w:val="single"/>
        </w:rPr>
        <w:t xml:space="preserve"> </w:t>
      </w:r>
      <w:r w:rsidRPr="00601803">
        <w:rPr>
          <w:sz w:val="28"/>
          <w:szCs w:val="28"/>
        </w:rPr>
        <w:t>часов;</w:t>
      </w:r>
    </w:p>
    <w:p w:rsidR="00485BC8" w:rsidRPr="00601803" w:rsidRDefault="0048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601803">
        <w:rPr>
          <w:sz w:val="28"/>
          <w:szCs w:val="28"/>
        </w:rPr>
        <w:t xml:space="preserve">самостоятельной работы обучающегося – </w:t>
      </w:r>
      <w:r w:rsidR="001E4AA7" w:rsidRPr="001E4AA7">
        <w:rPr>
          <w:b/>
          <w:i/>
          <w:sz w:val="28"/>
          <w:szCs w:val="28"/>
          <w:u w:val="single"/>
        </w:rPr>
        <w:t>175</w:t>
      </w:r>
      <w:r w:rsidRPr="00601803">
        <w:rPr>
          <w:sz w:val="28"/>
          <w:szCs w:val="28"/>
        </w:rPr>
        <w:t xml:space="preserve"> часов;</w:t>
      </w:r>
    </w:p>
    <w:p w:rsidR="00485BC8" w:rsidRPr="00601803" w:rsidRDefault="00485BC8" w:rsidP="000D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601803">
        <w:rPr>
          <w:sz w:val="28"/>
          <w:szCs w:val="28"/>
        </w:rPr>
        <w:t xml:space="preserve">учебной  </w:t>
      </w:r>
      <w:r w:rsidR="00BD54CF">
        <w:rPr>
          <w:sz w:val="28"/>
          <w:szCs w:val="28"/>
        </w:rPr>
        <w:t xml:space="preserve"> и производственной </w:t>
      </w:r>
      <w:r w:rsidRPr="00601803">
        <w:rPr>
          <w:sz w:val="28"/>
          <w:szCs w:val="28"/>
        </w:rPr>
        <w:t xml:space="preserve">практики – </w:t>
      </w:r>
      <w:r w:rsidR="008B2406" w:rsidRPr="008B2406">
        <w:rPr>
          <w:b/>
          <w:i/>
          <w:sz w:val="28"/>
          <w:szCs w:val="28"/>
          <w:u w:val="single"/>
        </w:rPr>
        <w:t>1</w:t>
      </w:r>
      <w:r w:rsidR="00BD54CF">
        <w:rPr>
          <w:b/>
          <w:i/>
          <w:sz w:val="28"/>
          <w:szCs w:val="28"/>
          <w:u w:val="single"/>
        </w:rPr>
        <w:t>44</w:t>
      </w:r>
      <w:r w:rsidR="0008300B">
        <w:rPr>
          <w:sz w:val="28"/>
          <w:szCs w:val="28"/>
        </w:rPr>
        <w:t xml:space="preserve"> </w:t>
      </w:r>
      <w:r w:rsidRPr="00601803">
        <w:rPr>
          <w:sz w:val="28"/>
          <w:szCs w:val="28"/>
        </w:rPr>
        <w:t>час</w:t>
      </w:r>
      <w:r w:rsidR="0008300B">
        <w:rPr>
          <w:sz w:val="28"/>
          <w:szCs w:val="28"/>
        </w:rPr>
        <w:t>а</w:t>
      </w:r>
      <w:r w:rsidRPr="00601803">
        <w:rPr>
          <w:sz w:val="28"/>
          <w:szCs w:val="28"/>
        </w:rPr>
        <w:t>.</w:t>
      </w:r>
    </w:p>
    <w:p w:rsidR="006C732B" w:rsidRDefault="00131684">
      <w:pPr>
        <w:suppressAutoHyphens w:val="0"/>
        <w:rPr>
          <w:caps/>
          <w:sz w:val="28"/>
          <w:szCs w:val="28"/>
        </w:rPr>
      </w:pPr>
      <w:r w:rsidRPr="00DB3CF2">
        <w:rPr>
          <w:sz w:val="28"/>
          <w:szCs w:val="28"/>
        </w:rPr>
        <w:t xml:space="preserve">Объем аудиторных часов вариативной части (в том числе, на </w:t>
      </w:r>
      <w:r w:rsidR="00104FEF">
        <w:rPr>
          <w:sz w:val="28"/>
          <w:szCs w:val="28"/>
        </w:rPr>
        <w:t>практические работы</w:t>
      </w:r>
      <w:r>
        <w:rPr>
          <w:sz w:val="28"/>
          <w:szCs w:val="28"/>
        </w:rPr>
        <w:t>) 140/102 часа</w:t>
      </w:r>
      <w:r w:rsidR="007409E2">
        <w:rPr>
          <w:sz w:val="28"/>
          <w:szCs w:val="28"/>
        </w:rPr>
        <w:t>.</w:t>
      </w:r>
      <w:r w:rsidR="006C732B">
        <w:br w:type="page"/>
      </w:r>
    </w:p>
    <w:p w:rsidR="00485BC8" w:rsidRPr="006C732B" w:rsidRDefault="00485BC8" w:rsidP="006C732B">
      <w:pPr>
        <w:pStyle w:val="1"/>
      </w:pPr>
      <w:bookmarkStart w:id="5" w:name="_Toc23848532"/>
      <w:r w:rsidRPr="006C732B">
        <w:lastRenderedPageBreak/>
        <w:t>2. результаты освоения ПРОФЕССИОНАЛЬНОГО МОДУЛЯ</w:t>
      </w:r>
      <w:bookmarkEnd w:id="5"/>
      <w:r w:rsidRPr="006C732B">
        <w:t xml:space="preserve"> </w:t>
      </w:r>
    </w:p>
    <w:p w:rsidR="00485BC8" w:rsidRPr="00601803" w:rsidRDefault="00485B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601803">
        <w:rPr>
          <w:sz w:val="28"/>
          <w:szCs w:val="28"/>
        </w:rPr>
        <w:t xml:space="preserve">Результатом освоения профессионального модуля является овладение обучающимися видом профессиональной деятельности (ВПД) </w:t>
      </w:r>
      <w:r w:rsidR="0008300B" w:rsidRPr="0008300B">
        <w:rPr>
          <w:b/>
          <w:sz w:val="28"/>
          <w:szCs w:val="28"/>
        </w:rPr>
        <w:t>Обработка отраслевой информации</w:t>
      </w:r>
      <w:r w:rsidRPr="00601803">
        <w:rPr>
          <w:sz w:val="28"/>
          <w:szCs w:val="28"/>
        </w:rPr>
        <w:t>, в том числе профессиональными (ПК) и общими (ОК) компетенциями:</w:t>
      </w:r>
    </w:p>
    <w:tbl>
      <w:tblPr>
        <w:tblW w:w="0" w:type="auto"/>
        <w:tblInd w:w="-45" w:type="dxa"/>
        <w:tblLayout w:type="fixed"/>
        <w:tblLook w:val="0000" w:firstRow="0" w:lastRow="0" w:firstColumn="0" w:lastColumn="0" w:noHBand="0" w:noVBand="0"/>
      </w:tblPr>
      <w:tblGrid>
        <w:gridCol w:w="1287"/>
        <w:gridCol w:w="9639"/>
      </w:tblGrid>
      <w:tr w:rsidR="00485BC8" w:rsidRPr="001E4AA7" w:rsidTr="001E4AA7">
        <w:trPr>
          <w:trHeight w:val="529"/>
        </w:trPr>
        <w:tc>
          <w:tcPr>
            <w:tcW w:w="1287" w:type="dxa"/>
            <w:tcBorders>
              <w:top w:val="single" w:sz="8" w:space="0" w:color="000000"/>
              <w:left w:val="single" w:sz="8" w:space="0" w:color="000000"/>
              <w:bottom w:val="single" w:sz="8" w:space="0" w:color="000000"/>
            </w:tcBorders>
            <w:shd w:val="clear" w:color="auto" w:fill="auto"/>
            <w:vAlign w:val="center"/>
          </w:tcPr>
          <w:p w:rsidR="00485BC8" w:rsidRPr="001E4AA7" w:rsidRDefault="00485BC8">
            <w:pPr>
              <w:widowControl w:val="0"/>
              <w:snapToGrid w:val="0"/>
              <w:jc w:val="center"/>
              <w:rPr>
                <w:b/>
              </w:rPr>
            </w:pPr>
            <w:r w:rsidRPr="001E4AA7">
              <w:rPr>
                <w:b/>
              </w:rPr>
              <w:t>Код</w:t>
            </w:r>
          </w:p>
        </w:tc>
        <w:tc>
          <w:tcPr>
            <w:tcW w:w="9639" w:type="dxa"/>
            <w:tcBorders>
              <w:top w:val="single" w:sz="8" w:space="0" w:color="000000"/>
              <w:left w:val="single" w:sz="4" w:space="0" w:color="000000"/>
              <w:bottom w:val="single" w:sz="8" w:space="0" w:color="000000"/>
              <w:right w:val="single" w:sz="8" w:space="0" w:color="000000"/>
            </w:tcBorders>
            <w:shd w:val="clear" w:color="auto" w:fill="auto"/>
            <w:vAlign w:val="center"/>
          </w:tcPr>
          <w:p w:rsidR="00485BC8" w:rsidRPr="001E4AA7" w:rsidRDefault="00485BC8">
            <w:pPr>
              <w:widowControl w:val="0"/>
              <w:snapToGrid w:val="0"/>
              <w:jc w:val="center"/>
              <w:rPr>
                <w:b/>
              </w:rPr>
            </w:pPr>
            <w:r w:rsidRPr="001E4AA7">
              <w:rPr>
                <w:b/>
              </w:rPr>
              <w:t>Наименование результата обучения</w:t>
            </w:r>
          </w:p>
        </w:tc>
      </w:tr>
      <w:tr w:rsidR="00485BC8" w:rsidRPr="001E4AA7" w:rsidTr="001E4AA7">
        <w:tc>
          <w:tcPr>
            <w:tcW w:w="1287" w:type="dxa"/>
            <w:tcBorders>
              <w:top w:val="single" w:sz="8" w:space="0" w:color="000000"/>
              <w:left w:val="single" w:sz="8" w:space="0" w:color="000000"/>
              <w:bottom w:val="single" w:sz="4" w:space="0" w:color="000000"/>
            </w:tcBorders>
            <w:shd w:val="clear" w:color="auto" w:fill="auto"/>
          </w:tcPr>
          <w:p w:rsidR="00485BC8" w:rsidRPr="001E4AA7" w:rsidRDefault="00485BC8">
            <w:pPr>
              <w:widowControl w:val="0"/>
              <w:snapToGrid w:val="0"/>
              <w:spacing w:line="360" w:lineRule="auto"/>
              <w:jc w:val="both"/>
            </w:pPr>
            <w:r w:rsidRPr="001E4AA7">
              <w:t>ПК 1.</w:t>
            </w:r>
            <w:r w:rsidR="0008300B" w:rsidRPr="001E4AA7">
              <w:t>1</w:t>
            </w:r>
          </w:p>
        </w:tc>
        <w:tc>
          <w:tcPr>
            <w:tcW w:w="9639" w:type="dxa"/>
            <w:tcBorders>
              <w:top w:val="single" w:sz="8" w:space="0" w:color="000000"/>
              <w:left w:val="single" w:sz="4" w:space="0" w:color="000000"/>
              <w:bottom w:val="single" w:sz="4" w:space="0" w:color="000000"/>
              <w:right w:val="single" w:sz="8" w:space="0" w:color="000000"/>
            </w:tcBorders>
            <w:shd w:val="clear" w:color="auto" w:fill="auto"/>
          </w:tcPr>
          <w:p w:rsidR="00485BC8" w:rsidRPr="001E4AA7" w:rsidRDefault="0008300B">
            <w:pPr>
              <w:snapToGrid w:val="0"/>
            </w:pPr>
            <w:r w:rsidRPr="001E4AA7">
              <w:rPr>
                <w:lang w:eastAsia="ru-RU"/>
              </w:rPr>
              <w:t>Обрабатывать статический информационный контент</w:t>
            </w:r>
          </w:p>
        </w:tc>
      </w:tr>
      <w:tr w:rsidR="001E4AA7" w:rsidRPr="001E4AA7" w:rsidTr="001E4AA7">
        <w:tc>
          <w:tcPr>
            <w:tcW w:w="1287" w:type="dxa"/>
            <w:tcBorders>
              <w:top w:val="single" w:sz="8" w:space="0" w:color="000000"/>
              <w:left w:val="single" w:sz="8" w:space="0" w:color="000000"/>
              <w:bottom w:val="single" w:sz="4" w:space="0" w:color="000000"/>
            </w:tcBorders>
            <w:shd w:val="clear" w:color="auto" w:fill="auto"/>
          </w:tcPr>
          <w:p w:rsidR="001E4AA7" w:rsidRPr="001E4AA7" w:rsidRDefault="001E4AA7">
            <w:pPr>
              <w:widowControl w:val="0"/>
              <w:snapToGrid w:val="0"/>
              <w:spacing w:line="360" w:lineRule="auto"/>
              <w:jc w:val="both"/>
            </w:pPr>
            <w:r w:rsidRPr="001E4AA7">
              <w:t>ПК 1.6</w:t>
            </w:r>
            <w:r w:rsidRPr="001E4AA7">
              <w:rPr>
                <w:rStyle w:val="aff5"/>
              </w:rPr>
              <w:footnoteReference w:id="24"/>
            </w:r>
          </w:p>
        </w:tc>
        <w:tc>
          <w:tcPr>
            <w:tcW w:w="9639" w:type="dxa"/>
            <w:tcBorders>
              <w:top w:val="single" w:sz="8" w:space="0" w:color="000000"/>
              <w:left w:val="single" w:sz="4" w:space="0" w:color="000000"/>
              <w:bottom w:val="single" w:sz="4" w:space="0" w:color="000000"/>
              <w:right w:val="single" w:sz="8" w:space="0" w:color="000000"/>
            </w:tcBorders>
            <w:shd w:val="clear" w:color="auto" w:fill="auto"/>
          </w:tcPr>
          <w:p w:rsidR="001E4AA7" w:rsidRPr="001E4AA7" w:rsidRDefault="001E4AA7">
            <w:pPr>
              <w:snapToGrid w:val="0"/>
              <w:rPr>
                <w:lang w:eastAsia="ru-RU"/>
              </w:rPr>
            </w:pPr>
            <w:bookmarkStart w:id="6" w:name="A01"/>
            <w:r w:rsidRPr="001E4AA7">
              <w:t>Ввод и обработка текстовых данных</w:t>
            </w:r>
            <w:bookmarkEnd w:id="6"/>
          </w:p>
        </w:tc>
      </w:tr>
      <w:tr w:rsidR="001E4AA7" w:rsidRPr="001E4AA7" w:rsidTr="001E4AA7">
        <w:tc>
          <w:tcPr>
            <w:tcW w:w="1287" w:type="dxa"/>
            <w:tcBorders>
              <w:top w:val="single" w:sz="8" w:space="0" w:color="000000"/>
              <w:left w:val="single" w:sz="8" w:space="0" w:color="000000"/>
              <w:bottom w:val="single" w:sz="4" w:space="0" w:color="000000"/>
            </w:tcBorders>
            <w:shd w:val="clear" w:color="auto" w:fill="auto"/>
          </w:tcPr>
          <w:p w:rsidR="001E4AA7" w:rsidRPr="001E4AA7" w:rsidRDefault="001E4AA7">
            <w:pPr>
              <w:widowControl w:val="0"/>
              <w:snapToGrid w:val="0"/>
              <w:spacing w:line="360" w:lineRule="auto"/>
              <w:jc w:val="both"/>
            </w:pPr>
            <w:r w:rsidRPr="001E4AA7">
              <w:t xml:space="preserve">ПК 1.7 </w:t>
            </w:r>
            <w:r w:rsidRPr="001E4AA7">
              <w:rPr>
                <w:rStyle w:val="aff5"/>
              </w:rPr>
              <w:footnoteReference w:id="25"/>
            </w:r>
          </w:p>
        </w:tc>
        <w:tc>
          <w:tcPr>
            <w:tcW w:w="9639" w:type="dxa"/>
            <w:tcBorders>
              <w:top w:val="single" w:sz="8" w:space="0" w:color="000000"/>
              <w:left w:val="single" w:sz="4" w:space="0" w:color="000000"/>
              <w:bottom w:val="single" w:sz="4" w:space="0" w:color="000000"/>
              <w:right w:val="single" w:sz="8" w:space="0" w:color="000000"/>
            </w:tcBorders>
            <w:shd w:val="clear" w:color="auto" w:fill="auto"/>
          </w:tcPr>
          <w:p w:rsidR="001E4AA7" w:rsidRPr="001E4AA7" w:rsidRDefault="001E4AA7">
            <w:pPr>
              <w:snapToGrid w:val="0"/>
            </w:pPr>
            <w:r w:rsidRPr="001E4AA7">
              <w:t>Сканирование и обработка графической информации</w:t>
            </w:r>
          </w:p>
        </w:tc>
      </w:tr>
      <w:tr w:rsidR="001E4AA7" w:rsidRPr="001E4AA7" w:rsidTr="001E4AA7">
        <w:tc>
          <w:tcPr>
            <w:tcW w:w="1287" w:type="dxa"/>
            <w:tcBorders>
              <w:top w:val="single" w:sz="8" w:space="0" w:color="000000"/>
              <w:left w:val="single" w:sz="8" w:space="0" w:color="000000"/>
              <w:bottom w:val="single" w:sz="4" w:space="0" w:color="000000"/>
            </w:tcBorders>
            <w:shd w:val="clear" w:color="auto" w:fill="auto"/>
          </w:tcPr>
          <w:p w:rsidR="001E4AA7" w:rsidRPr="001E4AA7" w:rsidRDefault="001E4AA7">
            <w:pPr>
              <w:widowControl w:val="0"/>
              <w:snapToGrid w:val="0"/>
              <w:spacing w:line="360" w:lineRule="auto"/>
              <w:jc w:val="both"/>
            </w:pPr>
            <w:r w:rsidRPr="001E4AA7">
              <w:t xml:space="preserve">ПК 1.8 </w:t>
            </w:r>
            <w:r w:rsidRPr="001E4AA7">
              <w:rPr>
                <w:rStyle w:val="aff5"/>
              </w:rPr>
              <w:footnoteReference w:id="26"/>
            </w:r>
          </w:p>
        </w:tc>
        <w:tc>
          <w:tcPr>
            <w:tcW w:w="9639" w:type="dxa"/>
            <w:tcBorders>
              <w:top w:val="single" w:sz="8" w:space="0" w:color="000000"/>
              <w:left w:val="single" w:sz="4" w:space="0" w:color="000000"/>
              <w:bottom w:val="single" w:sz="4" w:space="0" w:color="000000"/>
              <w:right w:val="single" w:sz="8" w:space="0" w:color="000000"/>
            </w:tcBorders>
            <w:shd w:val="clear" w:color="auto" w:fill="auto"/>
          </w:tcPr>
          <w:p w:rsidR="001E4AA7" w:rsidRPr="001E4AA7" w:rsidRDefault="001E4AA7">
            <w:pPr>
              <w:snapToGrid w:val="0"/>
            </w:pPr>
            <w:r w:rsidRPr="001E4AA7">
              <w:t>Ведение информационных баз данных</w:t>
            </w:r>
          </w:p>
        </w:tc>
      </w:tr>
      <w:tr w:rsidR="001E4AA7" w:rsidRPr="001E4AA7" w:rsidTr="001E4AA7">
        <w:tc>
          <w:tcPr>
            <w:tcW w:w="1287" w:type="dxa"/>
            <w:tcBorders>
              <w:top w:val="single" w:sz="8" w:space="0" w:color="000000"/>
              <w:left w:val="single" w:sz="8" w:space="0" w:color="000000"/>
              <w:bottom w:val="single" w:sz="4" w:space="0" w:color="000000"/>
            </w:tcBorders>
            <w:shd w:val="clear" w:color="auto" w:fill="auto"/>
          </w:tcPr>
          <w:p w:rsidR="001E4AA7" w:rsidRPr="001E4AA7" w:rsidRDefault="001E4AA7">
            <w:pPr>
              <w:widowControl w:val="0"/>
              <w:snapToGrid w:val="0"/>
              <w:spacing w:line="360" w:lineRule="auto"/>
              <w:jc w:val="both"/>
            </w:pPr>
            <w:r w:rsidRPr="001E4AA7">
              <w:t>ПК 1.9</w:t>
            </w:r>
            <w:r w:rsidRPr="001E4AA7">
              <w:rPr>
                <w:rStyle w:val="aff5"/>
              </w:rPr>
              <w:footnoteReference w:id="27"/>
            </w:r>
          </w:p>
        </w:tc>
        <w:tc>
          <w:tcPr>
            <w:tcW w:w="9639" w:type="dxa"/>
            <w:tcBorders>
              <w:top w:val="single" w:sz="8" w:space="0" w:color="000000"/>
              <w:left w:val="single" w:sz="4" w:space="0" w:color="000000"/>
              <w:bottom w:val="single" w:sz="4" w:space="0" w:color="000000"/>
              <w:right w:val="single" w:sz="8" w:space="0" w:color="000000"/>
            </w:tcBorders>
            <w:shd w:val="clear" w:color="auto" w:fill="auto"/>
          </w:tcPr>
          <w:p w:rsidR="001E4AA7" w:rsidRPr="001E4AA7" w:rsidRDefault="001E4AA7">
            <w:pPr>
              <w:snapToGrid w:val="0"/>
            </w:pPr>
            <w:r w:rsidRPr="001E4AA7">
              <w:t>Размещение информации на сайте</w:t>
            </w:r>
          </w:p>
        </w:tc>
      </w:tr>
      <w:tr w:rsidR="00485BC8" w:rsidRPr="001E4AA7" w:rsidTr="001E4AA7">
        <w:tc>
          <w:tcPr>
            <w:tcW w:w="1287" w:type="dxa"/>
            <w:tcBorders>
              <w:top w:val="single" w:sz="4" w:space="0" w:color="000000"/>
              <w:left w:val="single" w:sz="8" w:space="0" w:color="000000"/>
              <w:bottom w:val="single" w:sz="4" w:space="0" w:color="000000"/>
            </w:tcBorders>
            <w:shd w:val="clear" w:color="auto" w:fill="auto"/>
          </w:tcPr>
          <w:p w:rsidR="00485BC8" w:rsidRPr="001E4AA7" w:rsidRDefault="00485BC8">
            <w:pPr>
              <w:widowControl w:val="0"/>
              <w:snapToGrid w:val="0"/>
              <w:spacing w:line="360" w:lineRule="auto"/>
              <w:jc w:val="both"/>
            </w:pPr>
            <w:r w:rsidRPr="001E4AA7">
              <w:t xml:space="preserve">ПК </w:t>
            </w:r>
            <w:r w:rsidR="0008300B" w:rsidRPr="001E4AA7">
              <w:t>1.</w:t>
            </w:r>
            <w:r w:rsidRPr="001E4AA7">
              <w:t>2.</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485BC8" w:rsidRPr="001E4AA7" w:rsidRDefault="0008300B">
            <w:pPr>
              <w:snapToGrid w:val="0"/>
            </w:pPr>
            <w:r w:rsidRPr="001E4AA7">
              <w:rPr>
                <w:lang w:eastAsia="ru-RU"/>
              </w:rPr>
              <w:t>Обрабатывать динамический информационный контент</w:t>
            </w:r>
          </w:p>
        </w:tc>
      </w:tr>
      <w:tr w:rsidR="00485BC8" w:rsidRPr="001E4AA7" w:rsidTr="001E4AA7">
        <w:tc>
          <w:tcPr>
            <w:tcW w:w="1287" w:type="dxa"/>
            <w:tcBorders>
              <w:top w:val="single" w:sz="4" w:space="0" w:color="000000"/>
              <w:left w:val="single" w:sz="8" w:space="0" w:color="000000"/>
              <w:bottom w:val="single" w:sz="4" w:space="0" w:color="000000"/>
            </w:tcBorders>
            <w:shd w:val="clear" w:color="auto" w:fill="auto"/>
          </w:tcPr>
          <w:p w:rsidR="00485BC8" w:rsidRPr="001E4AA7" w:rsidRDefault="00485BC8">
            <w:pPr>
              <w:widowControl w:val="0"/>
              <w:snapToGrid w:val="0"/>
              <w:spacing w:line="360" w:lineRule="auto"/>
              <w:ind w:left="-180" w:firstLine="180"/>
              <w:jc w:val="both"/>
            </w:pPr>
            <w:r w:rsidRPr="001E4AA7">
              <w:t xml:space="preserve">ПК </w:t>
            </w:r>
            <w:r w:rsidR="0008300B" w:rsidRPr="001E4AA7">
              <w:t>1.</w:t>
            </w:r>
            <w:r w:rsidRPr="001E4AA7">
              <w:t>3.</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485BC8" w:rsidRPr="001E4AA7" w:rsidRDefault="0008300B">
            <w:pPr>
              <w:snapToGrid w:val="0"/>
            </w:pPr>
            <w:r w:rsidRPr="001E4AA7">
              <w:rPr>
                <w:lang w:eastAsia="ru-RU"/>
              </w:rPr>
              <w:t>Осуществлять подготовку оборудования к работе</w:t>
            </w:r>
          </w:p>
        </w:tc>
      </w:tr>
      <w:tr w:rsidR="00485BC8" w:rsidRPr="001E4AA7" w:rsidTr="001E4AA7">
        <w:tc>
          <w:tcPr>
            <w:tcW w:w="1287" w:type="dxa"/>
            <w:tcBorders>
              <w:top w:val="single" w:sz="4" w:space="0" w:color="000000"/>
              <w:left w:val="single" w:sz="8" w:space="0" w:color="000000"/>
              <w:bottom w:val="single" w:sz="4" w:space="0" w:color="000000"/>
            </w:tcBorders>
            <w:shd w:val="clear" w:color="auto" w:fill="auto"/>
          </w:tcPr>
          <w:p w:rsidR="00485BC8" w:rsidRPr="001E4AA7" w:rsidRDefault="00485BC8">
            <w:pPr>
              <w:widowControl w:val="0"/>
              <w:snapToGrid w:val="0"/>
              <w:spacing w:line="360" w:lineRule="auto"/>
              <w:ind w:left="-180" w:firstLine="180"/>
              <w:jc w:val="both"/>
            </w:pPr>
            <w:r w:rsidRPr="001E4AA7">
              <w:t xml:space="preserve">ПК </w:t>
            </w:r>
            <w:r w:rsidR="0008300B" w:rsidRPr="001E4AA7">
              <w:t>1.</w:t>
            </w:r>
            <w:r w:rsidRPr="001E4AA7">
              <w:t>4.</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485BC8" w:rsidRPr="001E4AA7" w:rsidRDefault="0008300B" w:rsidP="0008300B">
            <w:pPr>
              <w:snapToGrid w:val="0"/>
            </w:pPr>
            <w:r w:rsidRPr="001E4AA7">
              <w:rPr>
                <w:lang w:eastAsia="ru-RU"/>
              </w:rPr>
              <w:t>Настраивать и работать с отраслевым оборудованием обработки информационного контента.</w:t>
            </w:r>
          </w:p>
        </w:tc>
      </w:tr>
      <w:tr w:rsidR="00485BC8" w:rsidRPr="001E4AA7" w:rsidTr="001E4AA7">
        <w:tc>
          <w:tcPr>
            <w:tcW w:w="1287" w:type="dxa"/>
            <w:tcBorders>
              <w:top w:val="single" w:sz="4" w:space="0" w:color="000000"/>
              <w:left w:val="single" w:sz="8" w:space="0" w:color="000000"/>
              <w:bottom w:val="single" w:sz="4" w:space="0" w:color="000000"/>
            </w:tcBorders>
            <w:shd w:val="clear" w:color="auto" w:fill="auto"/>
          </w:tcPr>
          <w:p w:rsidR="00485BC8" w:rsidRPr="001E4AA7" w:rsidRDefault="00485BC8">
            <w:pPr>
              <w:widowControl w:val="0"/>
              <w:snapToGrid w:val="0"/>
              <w:spacing w:line="360" w:lineRule="auto"/>
              <w:ind w:left="-180" w:firstLine="180"/>
              <w:jc w:val="both"/>
            </w:pPr>
            <w:r w:rsidRPr="001E4AA7">
              <w:t xml:space="preserve">ПК </w:t>
            </w:r>
            <w:r w:rsidR="0008300B" w:rsidRPr="001E4AA7">
              <w:t>1.</w:t>
            </w:r>
            <w:r w:rsidRPr="001E4AA7">
              <w:t>5.</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485BC8" w:rsidRPr="001E4AA7" w:rsidRDefault="0008300B">
            <w:pPr>
              <w:widowControl w:val="0"/>
              <w:snapToGrid w:val="0"/>
              <w:jc w:val="both"/>
            </w:pPr>
            <w:r w:rsidRPr="001E4AA7">
              <w:rPr>
                <w:lang w:eastAsia="ru-RU"/>
              </w:rPr>
              <w:t>Контролировать работу компьютерных, периферийных устройств и телекоммуникационных систем, обеспечивать их правильную эксплуатацию</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pPr>
              <w:widowControl w:val="0"/>
              <w:snapToGrid w:val="0"/>
              <w:spacing w:line="360" w:lineRule="auto"/>
              <w:ind w:left="-180" w:firstLine="180"/>
              <w:jc w:val="both"/>
            </w:pPr>
            <w:r w:rsidRPr="001E4AA7">
              <w:t>ОК 1.</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08300B">
            <w:pPr>
              <w:pStyle w:val="ae"/>
              <w:widowControl w:val="0"/>
              <w:snapToGrid w:val="0"/>
              <w:ind w:left="0" w:firstLine="0"/>
              <w:jc w:val="both"/>
            </w:pPr>
            <w:r w:rsidRPr="001E4AA7">
              <w:rPr>
                <w:lang w:eastAsia="ru-RU"/>
              </w:rPr>
              <w:t>Понимать сущность и социальную значимость своей будущей профессии, проявлять к ней устойчивый интерес</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pPr>
              <w:widowControl w:val="0"/>
              <w:snapToGrid w:val="0"/>
              <w:spacing w:line="360" w:lineRule="auto"/>
              <w:ind w:left="-180" w:firstLine="180"/>
              <w:jc w:val="both"/>
            </w:pPr>
            <w:r w:rsidRPr="001E4AA7">
              <w:t>ОК 2.</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08300B">
            <w:pPr>
              <w:snapToGrid w:val="0"/>
              <w:jc w:val="both"/>
            </w:pPr>
            <w:r w:rsidRPr="001E4AA7">
              <w:rPr>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pPr>
              <w:widowControl w:val="0"/>
              <w:snapToGrid w:val="0"/>
              <w:spacing w:line="360" w:lineRule="auto"/>
              <w:ind w:left="-180" w:firstLine="180"/>
              <w:jc w:val="both"/>
            </w:pPr>
            <w:r w:rsidRPr="001E4AA7">
              <w:t>ОК 3.</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08300B">
            <w:pPr>
              <w:snapToGrid w:val="0"/>
              <w:jc w:val="both"/>
            </w:pPr>
            <w:r w:rsidRPr="001E4AA7">
              <w:rPr>
                <w:lang w:eastAsia="ru-RU"/>
              </w:rPr>
              <w:t>Принимать решения в стандартных и нестандартных ситуациях и нести за них ответственность.</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pPr>
              <w:widowControl w:val="0"/>
              <w:snapToGrid w:val="0"/>
              <w:spacing w:line="360" w:lineRule="auto"/>
              <w:ind w:left="-180" w:firstLine="180"/>
              <w:jc w:val="both"/>
            </w:pPr>
            <w:r w:rsidRPr="001E4AA7">
              <w:t>ОК 4.</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08300B">
            <w:pPr>
              <w:snapToGrid w:val="0"/>
              <w:jc w:val="both"/>
            </w:pPr>
            <w:r w:rsidRPr="001E4AA7">
              <w:rPr>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pPr>
              <w:widowControl w:val="0"/>
              <w:snapToGrid w:val="0"/>
              <w:spacing w:line="360" w:lineRule="auto"/>
              <w:ind w:left="-180" w:firstLine="180"/>
              <w:jc w:val="both"/>
            </w:pPr>
            <w:r w:rsidRPr="001E4AA7">
              <w:t>ОК 5.</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08300B">
            <w:pPr>
              <w:snapToGrid w:val="0"/>
              <w:jc w:val="both"/>
            </w:pPr>
            <w:r w:rsidRPr="001E4AA7">
              <w:rPr>
                <w:lang w:eastAsia="ru-RU"/>
              </w:rPr>
              <w:t>Использовать информационно-коммуникационные технологии в профессиональной деятельности.</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pPr>
              <w:widowControl w:val="0"/>
              <w:snapToGrid w:val="0"/>
              <w:spacing w:line="360" w:lineRule="auto"/>
              <w:ind w:left="-180" w:firstLine="180"/>
              <w:jc w:val="both"/>
            </w:pPr>
            <w:r w:rsidRPr="001E4AA7">
              <w:t>ОК 6.</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08300B">
            <w:pPr>
              <w:snapToGrid w:val="0"/>
              <w:jc w:val="both"/>
            </w:pPr>
            <w:r w:rsidRPr="001E4AA7">
              <w:rPr>
                <w:lang w:eastAsia="ru-RU"/>
              </w:rPr>
              <w:t>Работать в коллективе и команде, эффективно общаться с коллегами, руководством, потребителями</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pPr>
              <w:widowControl w:val="0"/>
              <w:snapToGrid w:val="0"/>
              <w:spacing w:line="360" w:lineRule="auto"/>
              <w:ind w:left="-180" w:firstLine="180"/>
              <w:jc w:val="both"/>
            </w:pPr>
            <w:r w:rsidRPr="001E4AA7">
              <w:t>ОК 7.</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650A31">
            <w:pPr>
              <w:snapToGrid w:val="0"/>
              <w:jc w:val="both"/>
            </w:pPr>
            <w:r w:rsidRPr="001E4AA7">
              <w:rPr>
                <w:lang w:eastAsia="ru-RU"/>
              </w:rPr>
              <w:t>Брать на себя ответственность за работу членов команды (подчиненных), результат выполнения заданий</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rsidP="0008300B">
            <w:pPr>
              <w:widowControl w:val="0"/>
              <w:snapToGrid w:val="0"/>
              <w:spacing w:line="360" w:lineRule="auto"/>
              <w:ind w:left="-180" w:firstLine="180"/>
              <w:jc w:val="both"/>
            </w:pPr>
            <w:r w:rsidRPr="001E4AA7">
              <w:t>ОК 8.</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650A31">
            <w:pPr>
              <w:snapToGrid w:val="0"/>
              <w:jc w:val="both"/>
            </w:pPr>
            <w:r w:rsidRPr="001E4AA7">
              <w:rPr>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8300B" w:rsidRPr="001E4AA7" w:rsidTr="001E4AA7">
        <w:tc>
          <w:tcPr>
            <w:tcW w:w="1287" w:type="dxa"/>
            <w:tcBorders>
              <w:top w:val="single" w:sz="4" w:space="0" w:color="000000"/>
              <w:left w:val="single" w:sz="8" w:space="0" w:color="000000"/>
              <w:bottom w:val="single" w:sz="4" w:space="0" w:color="000000"/>
            </w:tcBorders>
            <w:shd w:val="clear" w:color="auto" w:fill="auto"/>
          </w:tcPr>
          <w:p w:rsidR="0008300B" w:rsidRPr="001E4AA7" w:rsidRDefault="0008300B" w:rsidP="0008300B">
            <w:pPr>
              <w:widowControl w:val="0"/>
              <w:snapToGrid w:val="0"/>
              <w:spacing w:line="360" w:lineRule="auto"/>
              <w:ind w:left="-180" w:firstLine="180"/>
              <w:jc w:val="both"/>
            </w:pPr>
            <w:r w:rsidRPr="001E4AA7">
              <w:t>ОК 9.</w:t>
            </w:r>
          </w:p>
        </w:tc>
        <w:tc>
          <w:tcPr>
            <w:tcW w:w="9639" w:type="dxa"/>
            <w:tcBorders>
              <w:top w:val="single" w:sz="4" w:space="0" w:color="000000"/>
              <w:left w:val="single" w:sz="4" w:space="0" w:color="000000"/>
              <w:bottom w:val="single" w:sz="4" w:space="0" w:color="000000"/>
              <w:right w:val="single" w:sz="8" w:space="0" w:color="000000"/>
            </w:tcBorders>
            <w:shd w:val="clear" w:color="auto" w:fill="auto"/>
          </w:tcPr>
          <w:p w:rsidR="0008300B" w:rsidRPr="001E4AA7" w:rsidRDefault="00650A31">
            <w:pPr>
              <w:snapToGrid w:val="0"/>
              <w:jc w:val="both"/>
            </w:pPr>
            <w:r w:rsidRPr="001E4AA7">
              <w:rPr>
                <w:lang w:eastAsia="ru-RU"/>
              </w:rPr>
              <w:t>Ориентироваться в условиях частой смены технологий в профессиональной деятельности</w:t>
            </w:r>
          </w:p>
        </w:tc>
      </w:tr>
    </w:tbl>
    <w:p w:rsidR="00485BC8" w:rsidRPr="00601803" w:rsidRDefault="00485BC8">
      <w:pPr>
        <w:widowControl w:val="0"/>
        <w:jc w:val="both"/>
        <w:rPr>
          <w:i/>
          <w:sz w:val="28"/>
          <w:szCs w:val="28"/>
        </w:rPr>
      </w:pPr>
    </w:p>
    <w:p w:rsidR="00485BC8" w:rsidRPr="00601803" w:rsidRDefault="00485BC8">
      <w:pPr>
        <w:rPr>
          <w:sz w:val="28"/>
          <w:szCs w:val="28"/>
        </w:rPr>
        <w:sectPr w:rsidR="00485BC8" w:rsidRPr="00601803" w:rsidSect="00502AAB">
          <w:footerReference w:type="even" r:id="rId8"/>
          <w:footerReference w:type="default" r:id="rId9"/>
          <w:pgSz w:w="11906" w:h="16838"/>
          <w:pgMar w:top="567" w:right="567" w:bottom="567" w:left="567" w:header="720" w:footer="709" w:gutter="0"/>
          <w:pgNumType w:start="5"/>
          <w:cols w:space="720"/>
          <w:titlePg/>
          <w:docGrid w:linePitch="360"/>
        </w:sectPr>
      </w:pPr>
    </w:p>
    <w:p w:rsidR="00485BC8" w:rsidRPr="00601803" w:rsidRDefault="00485BC8" w:rsidP="003946EE">
      <w:pPr>
        <w:pStyle w:val="1"/>
      </w:pPr>
      <w:bookmarkStart w:id="7" w:name="_Toc23848533"/>
      <w:r w:rsidRPr="00601803">
        <w:lastRenderedPageBreak/>
        <w:t>3. СТРУКТУРА и содержание профессионального модуля</w:t>
      </w:r>
      <w:bookmarkEnd w:id="7"/>
    </w:p>
    <w:p w:rsidR="00485BC8" w:rsidRPr="00601803" w:rsidRDefault="00485BC8" w:rsidP="003946EE">
      <w:pPr>
        <w:pStyle w:val="26"/>
      </w:pPr>
      <w:bookmarkStart w:id="8" w:name="_Toc23848534"/>
      <w:r w:rsidRPr="00601803">
        <w:t>3.1. Тематический план профессионального модуля</w:t>
      </w:r>
      <w:bookmarkEnd w:id="8"/>
      <w:r w:rsidRPr="00601803">
        <w:t xml:space="preserve"> </w:t>
      </w:r>
    </w:p>
    <w:tbl>
      <w:tblPr>
        <w:tblW w:w="15223" w:type="dxa"/>
        <w:tblInd w:w="-45" w:type="dxa"/>
        <w:tblLayout w:type="fixed"/>
        <w:tblLook w:val="0000" w:firstRow="0" w:lastRow="0" w:firstColumn="0" w:lastColumn="0" w:noHBand="0" w:noVBand="0"/>
      </w:tblPr>
      <w:tblGrid>
        <w:gridCol w:w="1429"/>
        <w:gridCol w:w="5552"/>
        <w:gridCol w:w="1134"/>
        <w:gridCol w:w="1276"/>
        <w:gridCol w:w="1417"/>
        <w:gridCol w:w="1985"/>
        <w:gridCol w:w="1276"/>
        <w:gridCol w:w="1154"/>
      </w:tblGrid>
      <w:tr w:rsidR="00D5678A" w:rsidRPr="003946EE" w:rsidTr="00751B38">
        <w:trPr>
          <w:trHeight w:val="545"/>
          <w:tblHeader/>
        </w:trPr>
        <w:tc>
          <w:tcPr>
            <w:tcW w:w="1429" w:type="dxa"/>
            <w:vMerge w:val="restart"/>
            <w:tcBorders>
              <w:top w:val="single" w:sz="8" w:space="0" w:color="000000"/>
              <w:left w:val="single" w:sz="8" w:space="0" w:color="000000"/>
            </w:tcBorders>
            <w:shd w:val="clear" w:color="auto" w:fill="auto"/>
          </w:tcPr>
          <w:p w:rsidR="00D5678A" w:rsidRPr="003946EE" w:rsidRDefault="00D5678A" w:rsidP="00D5678A">
            <w:pPr>
              <w:pStyle w:val="210"/>
              <w:widowControl w:val="0"/>
              <w:snapToGrid w:val="0"/>
              <w:ind w:left="0" w:firstLine="0"/>
              <w:jc w:val="center"/>
              <w:rPr>
                <w:sz w:val="20"/>
                <w:szCs w:val="20"/>
              </w:rPr>
            </w:pPr>
            <w:r w:rsidRPr="003946EE">
              <w:rPr>
                <w:sz w:val="20"/>
                <w:szCs w:val="20"/>
              </w:rPr>
              <w:t>Коды</w:t>
            </w:r>
          </w:p>
          <w:p w:rsidR="00D5678A" w:rsidRPr="003946EE" w:rsidRDefault="00D5678A" w:rsidP="00D5678A">
            <w:pPr>
              <w:pStyle w:val="210"/>
              <w:widowControl w:val="0"/>
              <w:ind w:left="0" w:firstLine="0"/>
              <w:jc w:val="center"/>
              <w:rPr>
                <w:sz w:val="20"/>
                <w:szCs w:val="20"/>
              </w:rPr>
            </w:pPr>
            <w:r w:rsidRPr="003946EE">
              <w:rPr>
                <w:sz w:val="20"/>
                <w:szCs w:val="20"/>
              </w:rPr>
              <w:t>профессиональных компетенций</w:t>
            </w:r>
          </w:p>
        </w:tc>
        <w:tc>
          <w:tcPr>
            <w:tcW w:w="5552" w:type="dxa"/>
            <w:vMerge w:val="restart"/>
            <w:tcBorders>
              <w:top w:val="single" w:sz="8" w:space="0" w:color="000000"/>
              <w:left w:val="single" w:sz="8" w:space="0" w:color="000000"/>
            </w:tcBorders>
            <w:shd w:val="clear" w:color="auto" w:fill="auto"/>
          </w:tcPr>
          <w:p w:rsidR="00D5678A" w:rsidRPr="003946EE" w:rsidRDefault="00D5678A" w:rsidP="00D5678A">
            <w:pPr>
              <w:pStyle w:val="210"/>
              <w:widowControl w:val="0"/>
              <w:snapToGrid w:val="0"/>
              <w:ind w:left="0" w:firstLine="0"/>
              <w:jc w:val="center"/>
              <w:rPr>
                <w:sz w:val="20"/>
                <w:szCs w:val="20"/>
              </w:rPr>
            </w:pPr>
            <w:r w:rsidRPr="003946EE">
              <w:rPr>
                <w:sz w:val="20"/>
                <w:szCs w:val="20"/>
              </w:rPr>
              <w:t>Наименования разделов профессионального модуля</w:t>
            </w:r>
          </w:p>
        </w:tc>
        <w:tc>
          <w:tcPr>
            <w:tcW w:w="1134" w:type="dxa"/>
            <w:vMerge w:val="restart"/>
            <w:tcBorders>
              <w:top w:val="single" w:sz="8" w:space="0" w:color="000000"/>
              <w:left w:val="single" w:sz="8" w:space="0" w:color="000000"/>
            </w:tcBorders>
            <w:shd w:val="clear" w:color="auto" w:fill="auto"/>
          </w:tcPr>
          <w:p w:rsidR="00D5678A" w:rsidRPr="003946EE" w:rsidRDefault="00D5678A" w:rsidP="00D5678A">
            <w:pPr>
              <w:pStyle w:val="210"/>
              <w:widowControl w:val="0"/>
              <w:snapToGrid w:val="0"/>
              <w:ind w:left="0" w:firstLine="0"/>
              <w:jc w:val="center"/>
              <w:rPr>
                <w:iCs/>
                <w:sz w:val="20"/>
                <w:szCs w:val="20"/>
              </w:rPr>
            </w:pPr>
            <w:r w:rsidRPr="003946EE">
              <w:rPr>
                <w:iCs/>
                <w:sz w:val="20"/>
                <w:szCs w:val="20"/>
              </w:rPr>
              <w:t>Всего часов</w:t>
            </w:r>
          </w:p>
          <w:p w:rsidR="00D5678A" w:rsidRPr="003946EE" w:rsidRDefault="00D5678A" w:rsidP="00D5678A">
            <w:pPr>
              <w:pStyle w:val="210"/>
              <w:widowControl w:val="0"/>
              <w:ind w:left="0" w:firstLine="0"/>
              <w:jc w:val="center"/>
              <w:rPr>
                <w:i/>
                <w:iCs/>
                <w:sz w:val="20"/>
                <w:szCs w:val="20"/>
              </w:rPr>
            </w:pPr>
            <w:r w:rsidRPr="003946EE">
              <w:rPr>
                <w:i/>
                <w:iCs/>
                <w:sz w:val="20"/>
                <w:szCs w:val="20"/>
              </w:rPr>
              <w:t>(макс. учебная нагрузка и практики)</w:t>
            </w:r>
          </w:p>
        </w:tc>
        <w:tc>
          <w:tcPr>
            <w:tcW w:w="4678" w:type="dxa"/>
            <w:gridSpan w:val="3"/>
            <w:tcBorders>
              <w:top w:val="single" w:sz="8" w:space="0" w:color="000000"/>
              <w:left w:val="single" w:sz="8" w:space="0" w:color="000000"/>
              <w:bottom w:val="single" w:sz="4" w:space="0" w:color="auto"/>
            </w:tcBorders>
            <w:shd w:val="clear" w:color="auto" w:fill="auto"/>
          </w:tcPr>
          <w:p w:rsidR="00D5678A" w:rsidRPr="003946EE" w:rsidRDefault="00D5678A">
            <w:pPr>
              <w:pStyle w:val="af"/>
              <w:widowControl w:val="0"/>
              <w:snapToGrid w:val="0"/>
              <w:spacing w:before="0" w:after="0"/>
              <w:jc w:val="center"/>
              <w:rPr>
                <w:sz w:val="20"/>
                <w:szCs w:val="20"/>
              </w:rPr>
            </w:pPr>
            <w:r w:rsidRPr="003946EE">
              <w:rPr>
                <w:sz w:val="20"/>
                <w:szCs w:val="20"/>
              </w:rPr>
              <w:t>Объем времени, отведенный на освоение междисциплинарного курса (курсов)</w:t>
            </w:r>
          </w:p>
        </w:tc>
        <w:tc>
          <w:tcPr>
            <w:tcW w:w="2430" w:type="dxa"/>
            <w:gridSpan w:val="2"/>
            <w:tcBorders>
              <w:top w:val="single" w:sz="8" w:space="0" w:color="000000"/>
              <w:left w:val="single" w:sz="8" w:space="0" w:color="000000"/>
              <w:bottom w:val="single" w:sz="4" w:space="0" w:color="auto"/>
              <w:right w:val="single" w:sz="8" w:space="0" w:color="000000"/>
            </w:tcBorders>
            <w:shd w:val="clear" w:color="auto" w:fill="auto"/>
          </w:tcPr>
          <w:p w:rsidR="00D5678A" w:rsidRPr="003946EE" w:rsidRDefault="00D5678A" w:rsidP="00D5678A">
            <w:pPr>
              <w:pStyle w:val="210"/>
              <w:widowControl w:val="0"/>
              <w:snapToGrid w:val="0"/>
              <w:ind w:left="0" w:firstLine="0"/>
              <w:jc w:val="center"/>
              <w:rPr>
                <w:sz w:val="20"/>
                <w:szCs w:val="20"/>
              </w:rPr>
            </w:pPr>
            <w:r w:rsidRPr="003946EE">
              <w:rPr>
                <w:sz w:val="20"/>
                <w:szCs w:val="20"/>
              </w:rPr>
              <w:t>Практика</w:t>
            </w:r>
          </w:p>
        </w:tc>
      </w:tr>
      <w:tr w:rsidR="00D5678A" w:rsidRPr="003946EE" w:rsidTr="00751B38">
        <w:trPr>
          <w:trHeight w:val="539"/>
          <w:tblHeader/>
        </w:trPr>
        <w:tc>
          <w:tcPr>
            <w:tcW w:w="1429" w:type="dxa"/>
            <w:vMerge/>
            <w:tcBorders>
              <w:left w:val="single" w:sz="8" w:space="0" w:color="000000"/>
            </w:tcBorders>
            <w:shd w:val="clear" w:color="auto" w:fill="auto"/>
            <w:vAlign w:val="center"/>
          </w:tcPr>
          <w:p w:rsidR="00D5678A" w:rsidRPr="003946EE" w:rsidRDefault="00D5678A">
            <w:pPr>
              <w:pStyle w:val="210"/>
              <w:widowControl w:val="0"/>
              <w:snapToGrid w:val="0"/>
              <w:ind w:left="0" w:firstLine="0"/>
              <w:jc w:val="center"/>
              <w:rPr>
                <w:sz w:val="20"/>
                <w:szCs w:val="20"/>
              </w:rPr>
            </w:pPr>
          </w:p>
        </w:tc>
        <w:tc>
          <w:tcPr>
            <w:tcW w:w="5552" w:type="dxa"/>
            <w:vMerge/>
            <w:tcBorders>
              <w:left w:val="single" w:sz="8" w:space="0" w:color="000000"/>
            </w:tcBorders>
            <w:shd w:val="clear" w:color="auto" w:fill="auto"/>
            <w:vAlign w:val="center"/>
          </w:tcPr>
          <w:p w:rsidR="00D5678A" w:rsidRPr="003946EE" w:rsidRDefault="00D5678A">
            <w:pPr>
              <w:pStyle w:val="210"/>
              <w:widowControl w:val="0"/>
              <w:snapToGrid w:val="0"/>
              <w:ind w:left="0" w:firstLine="0"/>
              <w:jc w:val="center"/>
              <w:rPr>
                <w:sz w:val="20"/>
                <w:szCs w:val="20"/>
              </w:rPr>
            </w:pPr>
          </w:p>
        </w:tc>
        <w:tc>
          <w:tcPr>
            <w:tcW w:w="1134" w:type="dxa"/>
            <w:vMerge/>
            <w:tcBorders>
              <w:left w:val="single" w:sz="8" w:space="0" w:color="000000"/>
            </w:tcBorders>
            <w:shd w:val="clear" w:color="auto" w:fill="auto"/>
            <w:vAlign w:val="center"/>
          </w:tcPr>
          <w:p w:rsidR="00D5678A" w:rsidRPr="003946EE" w:rsidRDefault="00D5678A">
            <w:pPr>
              <w:pStyle w:val="210"/>
              <w:widowControl w:val="0"/>
              <w:snapToGrid w:val="0"/>
              <w:ind w:left="0" w:firstLine="0"/>
              <w:jc w:val="center"/>
              <w:rPr>
                <w:iCs/>
                <w:sz w:val="20"/>
                <w:szCs w:val="20"/>
              </w:rPr>
            </w:pPr>
          </w:p>
        </w:tc>
        <w:tc>
          <w:tcPr>
            <w:tcW w:w="2693" w:type="dxa"/>
            <w:gridSpan w:val="2"/>
            <w:tcBorders>
              <w:top w:val="single" w:sz="4" w:space="0" w:color="auto"/>
              <w:left w:val="single" w:sz="8" w:space="0" w:color="000000"/>
              <w:bottom w:val="single" w:sz="4" w:space="0" w:color="000000"/>
            </w:tcBorders>
            <w:shd w:val="clear" w:color="auto" w:fill="auto"/>
          </w:tcPr>
          <w:p w:rsidR="00D5678A" w:rsidRPr="003946EE" w:rsidRDefault="00D5678A" w:rsidP="00524904">
            <w:pPr>
              <w:pStyle w:val="af"/>
              <w:widowControl w:val="0"/>
              <w:snapToGrid w:val="0"/>
              <w:spacing w:before="0" w:after="0"/>
              <w:jc w:val="center"/>
              <w:rPr>
                <w:sz w:val="20"/>
                <w:szCs w:val="20"/>
              </w:rPr>
            </w:pPr>
            <w:r w:rsidRPr="003946EE">
              <w:rPr>
                <w:sz w:val="20"/>
                <w:szCs w:val="20"/>
              </w:rPr>
              <w:t>Обязательная аудиторная учебная нагрузка обучающегося</w:t>
            </w:r>
          </w:p>
        </w:tc>
        <w:tc>
          <w:tcPr>
            <w:tcW w:w="1985" w:type="dxa"/>
            <w:vMerge w:val="restart"/>
            <w:tcBorders>
              <w:top w:val="single" w:sz="4" w:space="0" w:color="auto"/>
              <w:left w:val="single" w:sz="8" w:space="0" w:color="000000"/>
            </w:tcBorders>
            <w:shd w:val="clear" w:color="auto" w:fill="auto"/>
          </w:tcPr>
          <w:p w:rsidR="00D5678A" w:rsidRPr="003946EE" w:rsidRDefault="00D5678A" w:rsidP="003946EE">
            <w:pPr>
              <w:pStyle w:val="af"/>
              <w:widowControl w:val="0"/>
              <w:snapToGrid w:val="0"/>
              <w:spacing w:before="0" w:after="0"/>
              <w:jc w:val="center"/>
              <w:rPr>
                <w:sz w:val="20"/>
                <w:szCs w:val="20"/>
              </w:rPr>
            </w:pPr>
            <w:r w:rsidRPr="003946EE">
              <w:rPr>
                <w:sz w:val="20"/>
                <w:szCs w:val="20"/>
              </w:rPr>
              <w:t xml:space="preserve">Самостоятельная работа обучающегося, </w:t>
            </w:r>
            <w:r w:rsidRPr="003946EE">
              <w:rPr>
                <w:i/>
                <w:sz w:val="20"/>
                <w:szCs w:val="20"/>
              </w:rPr>
              <w:t>часов</w:t>
            </w:r>
          </w:p>
        </w:tc>
        <w:tc>
          <w:tcPr>
            <w:tcW w:w="1276" w:type="dxa"/>
            <w:vMerge w:val="restart"/>
            <w:tcBorders>
              <w:top w:val="single" w:sz="4" w:space="0" w:color="auto"/>
              <w:left w:val="single" w:sz="8" w:space="0" w:color="000000"/>
              <w:right w:val="single" w:sz="8" w:space="0" w:color="000000"/>
            </w:tcBorders>
            <w:shd w:val="clear" w:color="auto" w:fill="auto"/>
          </w:tcPr>
          <w:p w:rsidR="00D5678A" w:rsidRPr="003946EE" w:rsidRDefault="00D5678A" w:rsidP="003946EE">
            <w:pPr>
              <w:pStyle w:val="210"/>
              <w:widowControl w:val="0"/>
              <w:snapToGrid w:val="0"/>
              <w:ind w:left="0" w:firstLine="0"/>
              <w:jc w:val="center"/>
              <w:rPr>
                <w:sz w:val="20"/>
                <w:szCs w:val="20"/>
              </w:rPr>
            </w:pPr>
            <w:r w:rsidRPr="003946EE">
              <w:rPr>
                <w:sz w:val="20"/>
                <w:szCs w:val="20"/>
              </w:rPr>
              <w:t>Учебная,</w:t>
            </w:r>
          </w:p>
          <w:p w:rsidR="00D5678A" w:rsidRPr="003946EE" w:rsidRDefault="00D5678A" w:rsidP="003946EE">
            <w:pPr>
              <w:pStyle w:val="210"/>
              <w:widowControl w:val="0"/>
              <w:ind w:left="0" w:firstLine="0"/>
              <w:jc w:val="center"/>
              <w:rPr>
                <w:sz w:val="20"/>
                <w:szCs w:val="20"/>
              </w:rPr>
            </w:pPr>
            <w:r w:rsidRPr="003946EE">
              <w:rPr>
                <w:sz w:val="20"/>
                <w:szCs w:val="20"/>
              </w:rPr>
              <w:t>часов</w:t>
            </w:r>
          </w:p>
        </w:tc>
        <w:tc>
          <w:tcPr>
            <w:tcW w:w="1154" w:type="dxa"/>
            <w:vMerge w:val="restart"/>
            <w:tcBorders>
              <w:top w:val="single" w:sz="4" w:space="0" w:color="auto"/>
              <w:left w:val="single" w:sz="8" w:space="0" w:color="000000"/>
              <w:right w:val="single" w:sz="8" w:space="0" w:color="000000"/>
            </w:tcBorders>
            <w:shd w:val="clear" w:color="auto" w:fill="auto"/>
          </w:tcPr>
          <w:p w:rsidR="00D5678A" w:rsidRPr="003946EE" w:rsidRDefault="00D5678A" w:rsidP="003946EE">
            <w:pPr>
              <w:pStyle w:val="210"/>
              <w:widowControl w:val="0"/>
              <w:snapToGrid w:val="0"/>
              <w:ind w:left="0" w:firstLine="0"/>
              <w:jc w:val="center"/>
              <w:rPr>
                <w:sz w:val="20"/>
                <w:szCs w:val="20"/>
              </w:rPr>
            </w:pPr>
            <w:r w:rsidRPr="003946EE">
              <w:rPr>
                <w:sz w:val="20"/>
                <w:szCs w:val="20"/>
              </w:rPr>
              <w:t>Производственная</w:t>
            </w:r>
          </w:p>
        </w:tc>
      </w:tr>
      <w:tr w:rsidR="00D5678A" w:rsidRPr="003946EE" w:rsidTr="00751B38">
        <w:trPr>
          <w:trHeight w:val="422"/>
          <w:tblHeader/>
        </w:trPr>
        <w:tc>
          <w:tcPr>
            <w:tcW w:w="1429" w:type="dxa"/>
            <w:vMerge/>
            <w:tcBorders>
              <w:left w:val="single" w:sz="8" w:space="0" w:color="000000"/>
              <w:bottom w:val="single" w:sz="4" w:space="0" w:color="000000"/>
            </w:tcBorders>
            <w:shd w:val="clear" w:color="auto" w:fill="auto"/>
            <w:vAlign w:val="center"/>
          </w:tcPr>
          <w:p w:rsidR="00D5678A" w:rsidRPr="003946EE" w:rsidRDefault="00D5678A">
            <w:pPr>
              <w:pStyle w:val="210"/>
              <w:widowControl w:val="0"/>
              <w:snapToGrid w:val="0"/>
              <w:ind w:left="0" w:firstLine="0"/>
              <w:jc w:val="center"/>
              <w:rPr>
                <w:b/>
              </w:rPr>
            </w:pPr>
          </w:p>
        </w:tc>
        <w:tc>
          <w:tcPr>
            <w:tcW w:w="5552" w:type="dxa"/>
            <w:vMerge/>
            <w:tcBorders>
              <w:left w:val="single" w:sz="8" w:space="0" w:color="000000"/>
              <w:bottom w:val="single" w:sz="4" w:space="0" w:color="000000"/>
            </w:tcBorders>
            <w:shd w:val="clear" w:color="auto" w:fill="auto"/>
            <w:vAlign w:val="center"/>
          </w:tcPr>
          <w:p w:rsidR="00D5678A" w:rsidRPr="003946EE" w:rsidRDefault="00D5678A">
            <w:pPr>
              <w:pStyle w:val="210"/>
              <w:widowControl w:val="0"/>
              <w:snapToGrid w:val="0"/>
              <w:ind w:left="0" w:firstLine="0"/>
              <w:jc w:val="center"/>
              <w:rPr>
                <w:b/>
              </w:rPr>
            </w:pPr>
          </w:p>
        </w:tc>
        <w:tc>
          <w:tcPr>
            <w:tcW w:w="1134" w:type="dxa"/>
            <w:vMerge/>
            <w:tcBorders>
              <w:left w:val="single" w:sz="8" w:space="0" w:color="000000"/>
              <w:bottom w:val="single" w:sz="4" w:space="0" w:color="000000"/>
            </w:tcBorders>
            <w:shd w:val="clear" w:color="auto" w:fill="auto"/>
            <w:vAlign w:val="center"/>
          </w:tcPr>
          <w:p w:rsidR="00D5678A" w:rsidRPr="003946EE" w:rsidRDefault="00D5678A">
            <w:pPr>
              <w:pStyle w:val="210"/>
              <w:widowControl w:val="0"/>
              <w:snapToGrid w:val="0"/>
              <w:ind w:left="0" w:firstLine="0"/>
              <w:jc w:val="center"/>
              <w:rPr>
                <w:b/>
                <w:iCs/>
              </w:rPr>
            </w:pPr>
          </w:p>
        </w:tc>
        <w:tc>
          <w:tcPr>
            <w:tcW w:w="1276" w:type="dxa"/>
            <w:tcBorders>
              <w:left w:val="single" w:sz="8" w:space="0" w:color="000000"/>
              <w:bottom w:val="single" w:sz="8" w:space="0" w:color="000000"/>
            </w:tcBorders>
            <w:shd w:val="clear" w:color="auto" w:fill="auto"/>
          </w:tcPr>
          <w:p w:rsidR="00D5678A" w:rsidRPr="003946EE" w:rsidRDefault="00D5678A" w:rsidP="00524904">
            <w:pPr>
              <w:pStyle w:val="af"/>
              <w:widowControl w:val="0"/>
              <w:snapToGrid w:val="0"/>
              <w:spacing w:before="0" w:after="0"/>
              <w:rPr>
                <w:sz w:val="20"/>
                <w:szCs w:val="20"/>
              </w:rPr>
            </w:pPr>
            <w:r w:rsidRPr="003946EE">
              <w:rPr>
                <w:sz w:val="20"/>
                <w:szCs w:val="20"/>
              </w:rPr>
              <w:t>Всего,</w:t>
            </w:r>
          </w:p>
          <w:p w:rsidR="00D5678A" w:rsidRPr="003946EE" w:rsidRDefault="00D5678A" w:rsidP="00524904">
            <w:pPr>
              <w:pStyle w:val="af"/>
              <w:widowControl w:val="0"/>
              <w:snapToGrid w:val="0"/>
              <w:spacing w:before="0" w:after="0"/>
              <w:rPr>
                <w:sz w:val="20"/>
                <w:szCs w:val="20"/>
              </w:rPr>
            </w:pPr>
            <w:r w:rsidRPr="003946EE">
              <w:rPr>
                <w:sz w:val="20"/>
                <w:szCs w:val="20"/>
              </w:rPr>
              <w:t>часов</w:t>
            </w:r>
          </w:p>
        </w:tc>
        <w:tc>
          <w:tcPr>
            <w:tcW w:w="1417" w:type="dxa"/>
            <w:tcBorders>
              <w:left w:val="single" w:sz="8" w:space="0" w:color="000000"/>
              <w:bottom w:val="single" w:sz="8" w:space="0" w:color="000000"/>
            </w:tcBorders>
            <w:shd w:val="clear" w:color="auto" w:fill="auto"/>
          </w:tcPr>
          <w:p w:rsidR="00D5678A" w:rsidRPr="00722B29" w:rsidRDefault="00D5678A" w:rsidP="003946EE">
            <w:pPr>
              <w:pStyle w:val="af"/>
              <w:widowControl w:val="0"/>
              <w:snapToGrid w:val="0"/>
              <w:spacing w:before="0" w:after="0"/>
              <w:jc w:val="center"/>
              <w:rPr>
                <w:b/>
                <w:sz w:val="16"/>
                <w:szCs w:val="16"/>
              </w:rPr>
            </w:pPr>
            <w:r w:rsidRPr="00722B29">
              <w:rPr>
                <w:sz w:val="16"/>
                <w:szCs w:val="16"/>
              </w:rPr>
              <w:t xml:space="preserve">в т.ч. </w:t>
            </w:r>
            <w:r w:rsidR="00104FEF" w:rsidRPr="00722B29">
              <w:rPr>
                <w:sz w:val="16"/>
                <w:szCs w:val="16"/>
              </w:rPr>
              <w:t>практические работы</w:t>
            </w:r>
            <w:r w:rsidRPr="00722B29">
              <w:rPr>
                <w:sz w:val="16"/>
                <w:szCs w:val="16"/>
              </w:rPr>
              <w:t>,</w:t>
            </w:r>
            <w:r w:rsidR="003946EE" w:rsidRPr="00722B29">
              <w:rPr>
                <w:sz w:val="16"/>
                <w:szCs w:val="16"/>
              </w:rPr>
              <w:t xml:space="preserve"> </w:t>
            </w:r>
            <w:r w:rsidRPr="00722B29">
              <w:rPr>
                <w:sz w:val="16"/>
                <w:szCs w:val="16"/>
              </w:rPr>
              <w:t>часов</w:t>
            </w:r>
          </w:p>
        </w:tc>
        <w:tc>
          <w:tcPr>
            <w:tcW w:w="1985" w:type="dxa"/>
            <w:vMerge/>
            <w:tcBorders>
              <w:left w:val="single" w:sz="8" w:space="0" w:color="000000"/>
              <w:bottom w:val="single" w:sz="8" w:space="0" w:color="000000"/>
            </w:tcBorders>
            <w:shd w:val="clear" w:color="auto" w:fill="auto"/>
            <w:vAlign w:val="center"/>
          </w:tcPr>
          <w:p w:rsidR="00D5678A" w:rsidRPr="003946EE" w:rsidRDefault="00D5678A">
            <w:pPr>
              <w:pStyle w:val="af"/>
              <w:widowControl w:val="0"/>
              <w:snapToGrid w:val="0"/>
              <w:spacing w:before="0" w:after="0"/>
              <w:jc w:val="center"/>
              <w:rPr>
                <w:i/>
              </w:rPr>
            </w:pPr>
          </w:p>
        </w:tc>
        <w:tc>
          <w:tcPr>
            <w:tcW w:w="1276" w:type="dxa"/>
            <w:vMerge/>
            <w:tcBorders>
              <w:left w:val="single" w:sz="8" w:space="0" w:color="000000"/>
              <w:bottom w:val="single" w:sz="4" w:space="0" w:color="000000"/>
              <w:right w:val="single" w:sz="8" w:space="0" w:color="000000"/>
            </w:tcBorders>
            <w:shd w:val="clear" w:color="auto" w:fill="auto"/>
            <w:vAlign w:val="center"/>
          </w:tcPr>
          <w:p w:rsidR="00D5678A" w:rsidRPr="003946EE" w:rsidRDefault="00D5678A">
            <w:pPr>
              <w:pStyle w:val="210"/>
              <w:widowControl w:val="0"/>
              <w:ind w:left="0" w:firstLine="0"/>
              <w:jc w:val="center"/>
            </w:pPr>
          </w:p>
        </w:tc>
        <w:tc>
          <w:tcPr>
            <w:tcW w:w="1154" w:type="dxa"/>
            <w:vMerge/>
            <w:tcBorders>
              <w:left w:val="single" w:sz="8" w:space="0" w:color="000000"/>
              <w:bottom w:val="single" w:sz="4" w:space="0" w:color="000000"/>
              <w:right w:val="single" w:sz="8" w:space="0" w:color="000000"/>
            </w:tcBorders>
            <w:shd w:val="clear" w:color="auto" w:fill="auto"/>
            <w:vAlign w:val="center"/>
          </w:tcPr>
          <w:p w:rsidR="00D5678A" w:rsidRPr="003946EE" w:rsidRDefault="00D5678A" w:rsidP="004E4A3E">
            <w:pPr>
              <w:pStyle w:val="210"/>
              <w:widowControl w:val="0"/>
              <w:snapToGrid w:val="0"/>
              <w:ind w:left="-108" w:firstLine="0"/>
              <w:jc w:val="center"/>
              <w:rPr>
                <w:i/>
              </w:rPr>
            </w:pPr>
          </w:p>
        </w:tc>
      </w:tr>
      <w:tr w:rsidR="00485BC8" w:rsidRPr="003946EE" w:rsidTr="00751B38">
        <w:trPr>
          <w:trHeight w:val="235"/>
          <w:tblHeader/>
        </w:trPr>
        <w:tc>
          <w:tcPr>
            <w:tcW w:w="1429" w:type="dxa"/>
            <w:tcBorders>
              <w:top w:val="single" w:sz="4" w:space="0" w:color="000000"/>
              <w:left w:val="single" w:sz="8" w:space="0" w:color="000000"/>
              <w:bottom w:val="single" w:sz="8" w:space="0" w:color="000000"/>
            </w:tcBorders>
            <w:shd w:val="clear" w:color="auto" w:fill="auto"/>
          </w:tcPr>
          <w:p w:rsidR="00485BC8" w:rsidRPr="003946EE" w:rsidRDefault="00485BC8">
            <w:pPr>
              <w:snapToGrid w:val="0"/>
              <w:jc w:val="center"/>
              <w:rPr>
                <w:b/>
                <w:sz w:val="20"/>
                <w:szCs w:val="20"/>
              </w:rPr>
            </w:pPr>
            <w:r w:rsidRPr="003946EE">
              <w:rPr>
                <w:b/>
                <w:sz w:val="20"/>
                <w:szCs w:val="20"/>
              </w:rPr>
              <w:t>1</w:t>
            </w:r>
          </w:p>
        </w:tc>
        <w:tc>
          <w:tcPr>
            <w:tcW w:w="5552" w:type="dxa"/>
            <w:tcBorders>
              <w:top w:val="single" w:sz="4" w:space="0" w:color="000000"/>
              <w:left w:val="single" w:sz="8" w:space="0" w:color="000000"/>
              <w:bottom w:val="single" w:sz="8" w:space="0" w:color="000000"/>
            </w:tcBorders>
            <w:shd w:val="clear" w:color="auto" w:fill="auto"/>
          </w:tcPr>
          <w:p w:rsidR="00485BC8" w:rsidRPr="003946EE" w:rsidRDefault="00485BC8">
            <w:pPr>
              <w:snapToGrid w:val="0"/>
              <w:jc w:val="center"/>
              <w:rPr>
                <w:b/>
                <w:sz w:val="20"/>
                <w:szCs w:val="20"/>
              </w:rPr>
            </w:pPr>
            <w:r w:rsidRPr="003946EE">
              <w:rPr>
                <w:b/>
                <w:sz w:val="20"/>
                <w:szCs w:val="20"/>
              </w:rPr>
              <w:t>2</w:t>
            </w:r>
          </w:p>
        </w:tc>
        <w:tc>
          <w:tcPr>
            <w:tcW w:w="1134" w:type="dxa"/>
            <w:tcBorders>
              <w:top w:val="single" w:sz="4" w:space="0" w:color="000000"/>
              <w:left w:val="single" w:sz="8" w:space="0" w:color="000000"/>
              <w:bottom w:val="single" w:sz="8" w:space="0" w:color="000000"/>
            </w:tcBorders>
            <w:shd w:val="clear" w:color="auto" w:fill="auto"/>
          </w:tcPr>
          <w:p w:rsidR="00485BC8" w:rsidRPr="003946EE" w:rsidRDefault="00485BC8">
            <w:pPr>
              <w:pStyle w:val="af"/>
              <w:widowControl w:val="0"/>
              <w:snapToGrid w:val="0"/>
              <w:spacing w:before="0" w:after="0"/>
              <w:jc w:val="center"/>
              <w:rPr>
                <w:b/>
                <w:sz w:val="20"/>
                <w:szCs w:val="20"/>
              </w:rPr>
            </w:pPr>
          </w:p>
        </w:tc>
        <w:tc>
          <w:tcPr>
            <w:tcW w:w="1276" w:type="dxa"/>
            <w:tcBorders>
              <w:top w:val="single" w:sz="4" w:space="0" w:color="000000"/>
              <w:left w:val="single" w:sz="8" w:space="0" w:color="000000"/>
              <w:bottom w:val="single" w:sz="8" w:space="0" w:color="000000"/>
            </w:tcBorders>
            <w:shd w:val="clear" w:color="auto" w:fill="auto"/>
          </w:tcPr>
          <w:p w:rsidR="00485BC8" w:rsidRPr="003946EE" w:rsidRDefault="00485BC8">
            <w:pPr>
              <w:pStyle w:val="af"/>
              <w:widowControl w:val="0"/>
              <w:snapToGrid w:val="0"/>
              <w:spacing w:before="0" w:after="0"/>
              <w:jc w:val="center"/>
              <w:rPr>
                <w:b/>
                <w:sz w:val="20"/>
                <w:szCs w:val="20"/>
              </w:rPr>
            </w:pPr>
          </w:p>
        </w:tc>
        <w:tc>
          <w:tcPr>
            <w:tcW w:w="1417" w:type="dxa"/>
            <w:tcBorders>
              <w:top w:val="single" w:sz="8" w:space="0" w:color="000000"/>
              <w:left w:val="single" w:sz="4" w:space="0" w:color="000000"/>
              <w:bottom w:val="single" w:sz="8" w:space="0" w:color="000000"/>
            </w:tcBorders>
            <w:shd w:val="clear" w:color="auto" w:fill="auto"/>
          </w:tcPr>
          <w:p w:rsidR="00485BC8" w:rsidRPr="003946EE" w:rsidRDefault="00485BC8">
            <w:pPr>
              <w:pStyle w:val="af"/>
              <w:widowControl w:val="0"/>
              <w:snapToGrid w:val="0"/>
              <w:spacing w:before="0" w:after="0"/>
              <w:jc w:val="center"/>
              <w:rPr>
                <w:b/>
                <w:sz w:val="20"/>
                <w:szCs w:val="20"/>
                <w:lang w:val="en-US"/>
              </w:rPr>
            </w:pPr>
          </w:p>
        </w:tc>
        <w:tc>
          <w:tcPr>
            <w:tcW w:w="1985" w:type="dxa"/>
            <w:tcBorders>
              <w:top w:val="single" w:sz="8" w:space="0" w:color="000000"/>
              <w:left w:val="single" w:sz="8" w:space="0" w:color="000000"/>
              <w:bottom w:val="single" w:sz="8" w:space="0" w:color="000000"/>
            </w:tcBorders>
            <w:shd w:val="clear" w:color="auto" w:fill="auto"/>
          </w:tcPr>
          <w:p w:rsidR="00485BC8" w:rsidRPr="003946EE" w:rsidRDefault="00485BC8">
            <w:pPr>
              <w:pStyle w:val="af"/>
              <w:widowControl w:val="0"/>
              <w:snapToGrid w:val="0"/>
              <w:spacing w:before="0" w:after="0"/>
              <w:jc w:val="center"/>
              <w:rPr>
                <w:b/>
                <w:sz w:val="20"/>
                <w:szCs w:val="20"/>
                <w:lang w:val="en-US"/>
              </w:rPr>
            </w:pPr>
          </w:p>
        </w:tc>
        <w:tc>
          <w:tcPr>
            <w:tcW w:w="1276" w:type="dxa"/>
            <w:tcBorders>
              <w:top w:val="single" w:sz="4" w:space="0" w:color="000000"/>
              <w:left w:val="single" w:sz="8" w:space="0" w:color="000000"/>
              <w:bottom w:val="single" w:sz="8" w:space="0" w:color="000000"/>
            </w:tcBorders>
            <w:shd w:val="clear" w:color="auto" w:fill="auto"/>
          </w:tcPr>
          <w:p w:rsidR="00485BC8" w:rsidRPr="003946EE" w:rsidRDefault="00485BC8">
            <w:pPr>
              <w:pStyle w:val="210"/>
              <w:widowControl w:val="0"/>
              <w:snapToGrid w:val="0"/>
              <w:ind w:left="0" w:firstLine="0"/>
              <w:jc w:val="center"/>
              <w:rPr>
                <w:b/>
                <w:sz w:val="20"/>
                <w:szCs w:val="20"/>
                <w:lang w:val="en-US"/>
              </w:rPr>
            </w:pPr>
          </w:p>
        </w:tc>
        <w:tc>
          <w:tcPr>
            <w:tcW w:w="1154" w:type="dxa"/>
            <w:tcBorders>
              <w:top w:val="single" w:sz="4" w:space="0" w:color="000000"/>
              <w:left w:val="single" w:sz="8" w:space="0" w:color="000000"/>
              <w:bottom w:val="single" w:sz="8" w:space="0" w:color="000000"/>
              <w:right w:val="single" w:sz="8" w:space="0" w:color="000000"/>
            </w:tcBorders>
            <w:shd w:val="clear" w:color="auto" w:fill="auto"/>
          </w:tcPr>
          <w:p w:rsidR="00485BC8" w:rsidRPr="003946EE" w:rsidRDefault="00485BC8">
            <w:pPr>
              <w:pStyle w:val="210"/>
              <w:widowControl w:val="0"/>
              <w:snapToGrid w:val="0"/>
              <w:ind w:left="0" w:firstLine="0"/>
              <w:jc w:val="center"/>
              <w:rPr>
                <w:b/>
                <w:sz w:val="20"/>
                <w:szCs w:val="20"/>
                <w:lang w:val="en-US"/>
              </w:rPr>
            </w:pPr>
          </w:p>
        </w:tc>
      </w:tr>
      <w:tr w:rsidR="00485BC8" w:rsidRPr="00722B29" w:rsidTr="00751B38">
        <w:tc>
          <w:tcPr>
            <w:tcW w:w="1429" w:type="dxa"/>
            <w:tcBorders>
              <w:top w:val="single" w:sz="8" w:space="0" w:color="000000"/>
              <w:left w:val="single" w:sz="8" w:space="0" w:color="000000"/>
              <w:bottom w:val="single" w:sz="4" w:space="0" w:color="000000"/>
            </w:tcBorders>
            <w:shd w:val="clear" w:color="auto" w:fill="auto"/>
          </w:tcPr>
          <w:p w:rsidR="00485BC8" w:rsidRPr="00722B29" w:rsidRDefault="00485BC8" w:rsidP="00753B77">
            <w:pPr>
              <w:snapToGrid w:val="0"/>
            </w:pPr>
            <w:r w:rsidRPr="00722B29">
              <w:t>ПК 1</w:t>
            </w:r>
            <w:r w:rsidR="00753B77" w:rsidRPr="00722B29">
              <w:t>.1-ПК1.2</w:t>
            </w:r>
          </w:p>
          <w:p w:rsidR="00EE4110" w:rsidRPr="00722B29" w:rsidRDefault="00EE4110" w:rsidP="00753B77">
            <w:pPr>
              <w:snapToGrid w:val="0"/>
            </w:pPr>
            <w:r w:rsidRPr="00722B29">
              <w:t>ПК1.3</w:t>
            </w:r>
          </w:p>
        </w:tc>
        <w:tc>
          <w:tcPr>
            <w:tcW w:w="5552" w:type="dxa"/>
            <w:tcBorders>
              <w:top w:val="single" w:sz="8" w:space="0" w:color="000000"/>
              <w:left w:val="single" w:sz="8" w:space="0" w:color="000000"/>
              <w:bottom w:val="single" w:sz="4" w:space="0" w:color="000000"/>
            </w:tcBorders>
            <w:shd w:val="clear" w:color="auto" w:fill="auto"/>
          </w:tcPr>
          <w:p w:rsidR="00485BC8" w:rsidRPr="00722B29" w:rsidRDefault="00870BB8" w:rsidP="006F3B13">
            <w:pPr>
              <w:snapToGrid w:val="0"/>
            </w:pPr>
            <w:r w:rsidRPr="00722B29">
              <w:rPr>
                <w:b/>
              </w:rPr>
              <w:t>Раздел</w:t>
            </w:r>
            <w:r w:rsidR="00650A31" w:rsidRPr="00722B29">
              <w:rPr>
                <w:b/>
              </w:rPr>
              <w:t xml:space="preserve"> 1</w:t>
            </w:r>
            <w:r w:rsidR="00650A31" w:rsidRPr="00722B29">
              <w:rPr>
                <w:b/>
                <w:bCs/>
                <w:lang w:eastAsia="ru-RU"/>
              </w:rPr>
              <w:t>.</w:t>
            </w:r>
            <w:r w:rsidR="002A0D22" w:rsidRPr="00722B29">
              <w:t xml:space="preserve"> Введение.</w:t>
            </w:r>
            <w:r w:rsidR="00523FD2" w:rsidRPr="00722B29">
              <w:t xml:space="preserve"> </w:t>
            </w:r>
            <w:r w:rsidR="002A0D22" w:rsidRPr="00722B29">
              <w:t>Основные</w:t>
            </w:r>
            <w:r w:rsidR="00523FD2" w:rsidRPr="00722B29">
              <w:t xml:space="preserve"> </w:t>
            </w:r>
            <w:r w:rsidR="002A0D22" w:rsidRPr="00722B29">
              <w:t>понятия</w:t>
            </w:r>
            <w:r w:rsidR="00523FD2" w:rsidRPr="00722B29">
              <w:t xml:space="preserve"> </w:t>
            </w:r>
            <w:r w:rsidR="002A0D22" w:rsidRPr="00722B29">
              <w:t>обработки</w:t>
            </w:r>
            <w:r w:rsidR="00523FD2" w:rsidRPr="00722B29">
              <w:t xml:space="preserve"> </w:t>
            </w:r>
            <w:r w:rsidR="002A0D22" w:rsidRPr="00722B29">
              <w:t>контента</w:t>
            </w:r>
            <w:r w:rsidR="002A0D22" w:rsidRPr="00722B29">
              <w:rPr>
                <w:lang w:eastAsia="ru-RU"/>
              </w:rPr>
              <w:t xml:space="preserve"> </w:t>
            </w:r>
          </w:p>
        </w:tc>
        <w:tc>
          <w:tcPr>
            <w:tcW w:w="1134" w:type="dxa"/>
            <w:tcBorders>
              <w:top w:val="single" w:sz="8" w:space="0" w:color="000000"/>
              <w:left w:val="single" w:sz="8" w:space="0" w:color="000000"/>
              <w:bottom w:val="single" w:sz="4" w:space="0" w:color="000000"/>
            </w:tcBorders>
            <w:shd w:val="clear" w:color="auto" w:fill="auto"/>
            <w:vAlign w:val="center"/>
          </w:tcPr>
          <w:p w:rsidR="00485BC8" w:rsidRPr="00722B29" w:rsidRDefault="00A73C49">
            <w:pPr>
              <w:pStyle w:val="af"/>
              <w:widowControl w:val="0"/>
              <w:snapToGrid w:val="0"/>
              <w:spacing w:before="0" w:after="0"/>
              <w:jc w:val="center"/>
              <w:rPr>
                <w:b/>
                <w:lang w:val="en-US"/>
              </w:rPr>
            </w:pPr>
            <w:r w:rsidRPr="00722B29">
              <w:rPr>
                <w:b/>
                <w:lang w:val="en-US"/>
              </w:rPr>
              <w:t>21</w:t>
            </w:r>
          </w:p>
        </w:tc>
        <w:tc>
          <w:tcPr>
            <w:tcW w:w="1276" w:type="dxa"/>
            <w:tcBorders>
              <w:top w:val="single" w:sz="8" w:space="0" w:color="000000"/>
              <w:left w:val="single" w:sz="8" w:space="0" w:color="000000"/>
              <w:bottom w:val="single" w:sz="4" w:space="0" w:color="000000"/>
            </w:tcBorders>
            <w:shd w:val="clear" w:color="auto" w:fill="auto"/>
            <w:vAlign w:val="center"/>
          </w:tcPr>
          <w:p w:rsidR="00485BC8" w:rsidRPr="00722B29" w:rsidRDefault="00884C87" w:rsidP="009A7080">
            <w:pPr>
              <w:pStyle w:val="210"/>
              <w:widowControl w:val="0"/>
              <w:snapToGrid w:val="0"/>
              <w:ind w:left="0" w:firstLine="0"/>
              <w:jc w:val="center"/>
              <w:rPr>
                <w:b/>
              </w:rPr>
            </w:pPr>
            <w:r w:rsidRPr="00722B29">
              <w:rPr>
                <w:b/>
              </w:rPr>
              <w:t>14</w:t>
            </w:r>
          </w:p>
        </w:tc>
        <w:tc>
          <w:tcPr>
            <w:tcW w:w="1417" w:type="dxa"/>
            <w:tcBorders>
              <w:top w:val="single" w:sz="8" w:space="0" w:color="000000"/>
              <w:left w:val="single" w:sz="4" w:space="0" w:color="000000"/>
              <w:bottom w:val="single" w:sz="4" w:space="0" w:color="000000"/>
            </w:tcBorders>
            <w:shd w:val="clear" w:color="auto" w:fill="auto"/>
            <w:vAlign w:val="center"/>
          </w:tcPr>
          <w:p w:rsidR="00485BC8" w:rsidRPr="00722B29" w:rsidRDefault="00884C87">
            <w:pPr>
              <w:pStyle w:val="210"/>
              <w:widowControl w:val="0"/>
              <w:snapToGrid w:val="0"/>
              <w:ind w:left="0" w:firstLine="0"/>
              <w:jc w:val="center"/>
            </w:pPr>
            <w:r w:rsidRPr="00722B29">
              <w:t>8</w:t>
            </w:r>
          </w:p>
        </w:tc>
        <w:tc>
          <w:tcPr>
            <w:tcW w:w="1985" w:type="dxa"/>
            <w:tcBorders>
              <w:top w:val="single" w:sz="8" w:space="0" w:color="000000"/>
              <w:left w:val="single" w:sz="8" w:space="0" w:color="000000"/>
              <w:bottom w:val="single" w:sz="4" w:space="0" w:color="000000"/>
            </w:tcBorders>
            <w:shd w:val="clear" w:color="auto" w:fill="auto"/>
            <w:vAlign w:val="center"/>
          </w:tcPr>
          <w:p w:rsidR="00485BC8" w:rsidRPr="00722B29" w:rsidRDefault="005911BE">
            <w:pPr>
              <w:pStyle w:val="210"/>
              <w:widowControl w:val="0"/>
              <w:snapToGrid w:val="0"/>
              <w:ind w:left="0" w:firstLine="0"/>
              <w:jc w:val="center"/>
              <w:rPr>
                <w:b/>
              </w:rPr>
            </w:pPr>
            <w:r w:rsidRPr="00722B29">
              <w:rPr>
                <w:b/>
              </w:rPr>
              <w:t>7</w:t>
            </w:r>
          </w:p>
        </w:tc>
        <w:tc>
          <w:tcPr>
            <w:tcW w:w="1276" w:type="dxa"/>
            <w:tcBorders>
              <w:top w:val="single" w:sz="8" w:space="0" w:color="000000"/>
              <w:left w:val="single" w:sz="8" w:space="0" w:color="000000"/>
              <w:bottom w:val="single" w:sz="4" w:space="0" w:color="000000"/>
            </w:tcBorders>
            <w:shd w:val="clear" w:color="auto" w:fill="auto"/>
            <w:vAlign w:val="center"/>
          </w:tcPr>
          <w:p w:rsidR="00485BC8" w:rsidRPr="00722B29" w:rsidRDefault="00A73C49">
            <w:pPr>
              <w:pStyle w:val="210"/>
              <w:widowControl w:val="0"/>
              <w:snapToGrid w:val="0"/>
              <w:ind w:left="0" w:firstLine="0"/>
              <w:jc w:val="center"/>
              <w:rPr>
                <w:b/>
              </w:rPr>
            </w:pPr>
            <w:r w:rsidRPr="00722B29">
              <w:rPr>
                <w:b/>
              </w:rPr>
              <w:t>0</w:t>
            </w:r>
          </w:p>
        </w:tc>
        <w:tc>
          <w:tcPr>
            <w:tcW w:w="1154" w:type="dxa"/>
            <w:tcBorders>
              <w:top w:val="single" w:sz="8" w:space="0" w:color="000000"/>
              <w:left w:val="single" w:sz="8" w:space="0" w:color="000000"/>
              <w:bottom w:val="single" w:sz="4" w:space="0" w:color="000000"/>
              <w:right w:val="single" w:sz="8" w:space="0" w:color="000000"/>
            </w:tcBorders>
            <w:shd w:val="clear" w:color="auto" w:fill="auto"/>
            <w:vAlign w:val="center"/>
          </w:tcPr>
          <w:p w:rsidR="00485BC8" w:rsidRPr="00722B29" w:rsidRDefault="00A73C49">
            <w:pPr>
              <w:pStyle w:val="210"/>
              <w:widowControl w:val="0"/>
              <w:snapToGrid w:val="0"/>
              <w:ind w:left="0" w:firstLine="0"/>
              <w:jc w:val="center"/>
              <w:rPr>
                <w:b/>
              </w:rPr>
            </w:pPr>
            <w:r w:rsidRPr="00722B29">
              <w:rPr>
                <w:b/>
              </w:rPr>
              <w:t>0</w:t>
            </w:r>
          </w:p>
        </w:tc>
      </w:tr>
      <w:tr w:rsidR="00753B77" w:rsidRPr="00722B29" w:rsidTr="00751B38">
        <w:tc>
          <w:tcPr>
            <w:tcW w:w="1429" w:type="dxa"/>
            <w:tcBorders>
              <w:top w:val="single" w:sz="4" w:space="0" w:color="000000"/>
              <w:left w:val="single" w:sz="8" w:space="0" w:color="000000"/>
              <w:bottom w:val="single" w:sz="4" w:space="0" w:color="000000"/>
            </w:tcBorders>
            <w:shd w:val="clear" w:color="auto" w:fill="auto"/>
          </w:tcPr>
          <w:p w:rsidR="00BD54CF" w:rsidRPr="00722B29" w:rsidRDefault="00753B77" w:rsidP="00614FFD">
            <w:pPr>
              <w:snapToGrid w:val="0"/>
            </w:pPr>
            <w:r w:rsidRPr="00722B29">
              <w:t>ПК 1.1-ПК1.2</w:t>
            </w:r>
            <w:r w:rsidR="00793589" w:rsidRPr="00722B29">
              <w:t xml:space="preserve"> </w:t>
            </w:r>
          </w:p>
          <w:p w:rsidR="00BD54CF" w:rsidRPr="00722B29" w:rsidRDefault="00BD54CF" w:rsidP="00614FFD">
            <w:pPr>
              <w:snapToGrid w:val="0"/>
            </w:pPr>
            <w:r w:rsidRPr="00722B29">
              <w:t>ПК 1.6</w:t>
            </w:r>
            <w:r w:rsidRPr="00722B29">
              <w:rPr>
                <w:rStyle w:val="aff5"/>
              </w:rPr>
              <w:footnoteReference w:id="28"/>
            </w:r>
          </w:p>
          <w:p w:rsidR="00793589" w:rsidRPr="00722B29" w:rsidRDefault="00BD54CF" w:rsidP="00614FFD">
            <w:pPr>
              <w:snapToGrid w:val="0"/>
            </w:pPr>
            <w:r w:rsidRPr="00722B29">
              <w:t xml:space="preserve">ПК 1.8 </w:t>
            </w:r>
            <w:r w:rsidRPr="00722B29">
              <w:rPr>
                <w:rStyle w:val="aff5"/>
              </w:rPr>
              <w:footnoteReference w:id="29"/>
            </w:r>
          </w:p>
        </w:tc>
        <w:tc>
          <w:tcPr>
            <w:tcW w:w="5552" w:type="dxa"/>
            <w:tcBorders>
              <w:top w:val="single" w:sz="4" w:space="0" w:color="000000"/>
              <w:left w:val="single" w:sz="8" w:space="0" w:color="000000"/>
              <w:bottom w:val="single" w:sz="4" w:space="0" w:color="000000"/>
            </w:tcBorders>
            <w:shd w:val="clear" w:color="auto" w:fill="auto"/>
          </w:tcPr>
          <w:p w:rsidR="00753B77" w:rsidRPr="00722B29" w:rsidRDefault="00870BB8" w:rsidP="006F3B13">
            <w:pPr>
              <w:snapToGrid w:val="0"/>
            </w:pPr>
            <w:r w:rsidRPr="00722B29">
              <w:rPr>
                <w:b/>
                <w:bCs/>
                <w:lang w:eastAsia="ru-RU"/>
              </w:rPr>
              <w:t>Раздел</w:t>
            </w:r>
            <w:r w:rsidR="00753B77" w:rsidRPr="00722B29">
              <w:rPr>
                <w:b/>
                <w:bCs/>
                <w:lang w:eastAsia="ru-RU"/>
              </w:rPr>
              <w:t xml:space="preserve"> 2. </w:t>
            </w:r>
            <w:r w:rsidR="00753B77" w:rsidRPr="00722B29">
              <w:t>Прикладное</w:t>
            </w:r>
            <w:r w:rsidR="00523FD2" w:rsidRPr="00722B29">
              <w:t xml:space="preserve"> </w:t>
            </w:r>
            <w:r w:rsidR="00753B77" w:rsidRPr="00722B29">
              <w:t>программное</w:t>
            </w:r>
            <w:r w:rsidR="00523FD2" w:rsidRPr="00722B29">
              <w:t xml:space="preserve"> </w:t>
            </w:r>
            <w:r w:rsidR="00753B77" w:rsidRPr="00722B29">
              <w:t>обеспечение</w:t>
            </w:r>
            <w:r w:rsidR="00523FD2" w:rsidRPr="00722B29">
              <w:t xml:space="preserve"> </w:t>
            </w:r>
            <w:r w:rsidR="00753B77" w:rsidRPr="00722B29">
              <w:t>обработки</w:t>
            </w:r>
            <w:r w:rsidR="00523FD2" w:rsidRPr="00722B29">
              <w:t xml:space="preserve"> </w:t>
            </w:r>
            <w:r w:rsidR="00753B77" w:rsidRPr="00722B29">
              <w:t>информации</w:t>
            </w:r>
          </w:p>
        </w:tc>
        <w:tc>
          <w:tcPr>
            <w:tcW w:w="1134" w:type="dxa"/>
            <w:tcBorders>
              <w:top w:val="single" w:sz="4" w:space="0" w:color="000000"/>
              <w:left w:val="single" w:sz="8" w:space="0" w:color="000000"/>
              <w:bottom w:val="single" w:sz="4" w:space="0" w:color="000000"/>
            </w:tcBorders>
            <w:shd w:val="clear" w:color="auto" w:fill="auto"/>
            <w:vAlign w:val="center"/>
          </w:tcPr>
          <w:p w:rsidR="00753B77" w:rsidRPr="00722B29" w:rsidRDefault="00A73C49" w:rsidP="005911BE">
            <w:pPr>
              <w:pStyle w:val="210"/>
              <w:widowControl w:val="0"/>
              <w:snapToGrid w:val="0"/>
              <w:ind w:left="0" w:firstLine="0"/>
              <w:jc w:val="center"/>
              <w:rPr>
                <w:b/>
                <w:lang w:val="en-US"/>
              </w:rPr>
            </w:pPr>
            <w:r w:rsidRPr="00722B29">
              <w:rPr>
                <w:b/>
                <w:lang w:val="en-US"/>
              </w:rPr>
              <w:t>132</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5911BE" w:rsidP="003A46F7">
            <w:pPr>
              <w:pStyle w:val="210"/>
              <w:widowControl w:val="0"/>
              <w:snapToGrid w:val="0"/>
              <w:ind w:left="0" w:firstLine="0"/>
              <w:jc w:val="center"/>
              <w:rPr>
                <w:b/>
              </w:rPr>
            </w:pPr>
            <w:r w:rsidRPr="00722B29">
              <w:rPr>
                <w:b/>
              </w:rPr>
              <w:t>88</w:t>
            </w:r>
          </w:p>
        </w:tc>
        <w:tc>
          <w:tcPr>
            <w:tcW w:w="1417" w:type="dxa"/>
            <w:tcBorders>
              <w:top w:val="single" w:sz="4" w:space="0" w:color="000000"/>
              <w:left w:val="single" w:sz="4" w:space="0" w:color="000000"/>
              <w:bottom w:val="single" w:sz="4" w:space="0" w:color="000000"/>
            </w:tcBorders>
            <w:shd w:val="clear" w:color="auto" w:fill="auto"/>
            <w:vAlign w:val="center"/>
          </w:tcPr>
          <w:p w:rsidR="00753B77" w:rsidRPr="00722B29" w:rsidRDefault="00884C87" w:rsidP="001D69FE">
            <w:pPr>
              <w:pStyle w:val="210"/>
              <w:widowControl w:val="0"/>
              <w:snapToGrid w:val="0"/>
              <w:ind w:left="0" w:firstLine="0"/>
              <w:jc w:val="center"/>
            </w:pPr>
            <w:r w:rsidRPr="00722B29">
              <w:t>40</w:t>
            </w:r>
          </w:p>
        </w:tc>
        <w:tc>
          <w:tcPr>
            <w:tcW w:w="1985" w:type="dxa"/>
            <w:tcBorders>
              <w:top w:val="single" w:sz="4" w:space="0" w:color="000000"/>
              <w:left w:val="single" w:sz="8" w:space="0" w:color="000000"/>
              <w:bottom w:val="single" w:sz="4" w:space="0" w:color="000000"/>
            </w:tcBorders>
            <w:shd w:val="clear" w:color="auto" w:fill="auto"/>
            <w:vAlign w:val="center"/>
          </w:tcPr>
          <w:p w:rsidR="00753B77" w:rsidRPr="00722B29" w:rsidRDefault="00A631BC" w:rsidP="005911BE">
            <w:pPr>
              <w:pStyle w:val="210"/>
              <w:widowControl w:val="0"/>
              <w:snapToGrid w:val="0"/>
              <w:ind w:left="0" w:firstLine="0"/>
              <w:jc w:val="center"/>
              <w:rPr>
                <w:b/>
              </w:rPr>
            </w:pPr>
            <w:r w:rsidRPr="00722B29">
              <w:rPr>
                <w:b/>
              </w:rPr>
              <w:t>4</w:t>
            </w:r>
            <w:r w:rsidR="005911BE" w:rsidRPr="00722B29">
              <w:rPr>
                <w:b/>
              </w:rPr>
              <w:t>4</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3946EE">
            <w:pPr>
              <w:pStyle w:val="210"/>
              <w:widowControl w:val="0"/>
              <w:snapToGrid w:val="0"/>
              <w:ind w:left="0" w:firstLine="0"/>
              <w:jc w:val="center"/>
              <w:rPr>
                <w:b/>
              </w:rPr>
            </w:pPr>
            <w:r w:rsidRPr="00722B29">
              <w:rPr>
                <w:b/>
              </w:rPr>
              <w:t>72</w:t>
            </w: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3B77" w:rsidRPr="00722B29" w:rsidRDefault="00A171B3">
            <w:pPr>
              <w:pStyle w:val="210"/>
              <w:widowControl w:val="0"/>
              <w:snapToGrid w:val="0"/>
              <w:ind w:left="0" w:firstLine="0"/>
              <w:jc w:val="center"/>
              <w:rPr>
                <w:b/>
              </w:rPr>
            </w:pPr>
            <w:r w:rsidRPr="00722B29">
              <w:rPr>
                <w:b/>
              </w:rPr>
              <w:t>6</w:t>
            </w:r>
          </w:p>
        </w:tc>
      </w:tr>
      <w:tr w:rsidR="006F3B13" w:rsidRPr="00722B29" w:rsidTr="00751B38">
        <w:tc>
          <w:tcPr>
            <w:tcW w:w="1429" w:type="dxa"/>
            <w:tcBorders>
              <w:top w:val="single" w:sz="4" w:space="0" w:color="000000"/>
              <w:left w:val="single" w:sz="8" w:space="0" w:color="000000"/>
              <w:bottom w:val="single" w:sz="4" w:space="0" w:color="000000"/>
            </w:tcBorders>
            <w:shd w:val="clear" w:color="auto" w:fill="auto"/>
          </w:tcPr>
          <w:p w:rsidR="00BD54CF" w:rsidRPr="00722B29" w:rsidRDefault="006F3B13" w:rsidP="00B35B0A">
            <w:pPr>
              <w:snapToGrid w:val="0"/>
            </w:pPr>
            <w:r w:rsidRPr="00722B29">
              <w:t xml:space="preserve">ПК1.1, </w:t>
            </w:r>
          </w:p>
          <w:p w:rsidR="006F3B13" w:rsidRPr="00722B29" w:rsidRDefault="00BD54CF" w:rsidP="00B35B0A">
            <w:pPr>
              <w:snapToGrid w:val="0"/>
            </w:pPr>
            <w:r w:rsidRPr="00722B29">
              <w:t>ПК 1.9</w:t>
            </w:r>
            <w:r w:rsidRPr="00722B29">
              <w:rPr>
                <w:rStyle w:val="aff5"/>
              </w:rPr>
              <w:footnoteReference w:id="30"/>
            </w:r>
          </w:p>
        </w:tc>
        <w:tc>
          <w:tcPr>
            <w:tcW w:w="5552" w:type="dxa"/>
            <w:tcBorders>
              <w:top w:val="single" w:sz="4" w:space="0" w:color="000000"/>
              <w:left w:val="single" w:sz="8" w:space="0" w:color="000000"/>
              <w:bottom w:val="single" w:sz="4" w:space="0" w:color="000000"/>
            </w:tcBorders>
            <w:shd w:val="clear" w:color="auto" w:fill="auto"/>
          </w:tcPr>
          <w:p w:rsidR="006F3B13" w:rsidRPr="00722B29" w:rsidRDefault="006F3B13" w:rsidP="006F3B13">
            <w:pPr>
              <w:snapToGrid w:val="0"/>
              <w:rPr>
                <w:b/>
                <w:bCs/>
                <w:lang w:eastAsia="ru-RU"/>
              </w:rPr>
            </w:pPr>
            <w:r w:rsidRPr="00722B29">
              <w:rPr>
                <w:b/>
                <w:bCs/>
                <w:lang w:eastAsia="ru-RU"/>
              </w:rPr>
              <w:t xml:space="preserve">Раздел 3. </w:t>
            </w:r>
            <w:r w:rsidRPr="00722B29">
              <w:t>Технологии обработки статического информационного контента</w:t>
            </w:r>
          </w:p>
        </w:tc>
        <w:tc>
          <w:tcPr>
            <w:tcW w:w="1134" w:type="dxa"/>
            <w:tcBorders>
              <w:top w:val="single" w:sz="4" w:space="0" w:color="000000"/>
              <w:left w:val="single" w:sz="8"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rPr>
                <w:b/>
              </w:rPr>
            </w:pPr>
            <w:r w:rsidRPr="00722B29">
              <w:rPr>
                <w:b/>
              </w:rPr>
              <w:t>123</w:t>
            </w:r>
          </w:p>
          <w:p w:rsidR="006F3B13" w:rsidRPr="00722B29" w:rsidRDefault="006F3B13" w:rsidP="00B35B0A">
            <w:pPr>
              <w:pStyle w:val="210"/>
              <w:widowControl w:val="0"/>
              <w:snapToGrid w:val="0"/>
              <w:ind w:left="0" w:firstLine="0"/>
              <w:jc w:val="center"/>
              <w:rPr>
                <w:b/>
              </w:rPr>
            </w:pPr>
          </w:p>
        </w:tc>
        <w:tc>
          <w:tcPr>
            <w:tcW w:w="1276" w:type="dxa"/>
            <w:tcBorders>
              <w:top w:val="single" w:sz="4" w:space="0" w:color="000000"/>
              <w:left w:val="single" w:sz="8"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rPr>
                <w:b/>
              </w:rPr>
            </w:pPr>
            <w:r w:rsidRPr="00722B29">
              <w:rPr>
                <w:b/>
              </w:rPr>
              <w:t>82</w:t>
            </w:r>
          </w:p>
        </w:tc>
        <w:tc>
          <w:tcPr>
            <w:tcW w:w="1417" w:type="dxa"/>
            <w:tcBorders>
              <w:top w:val="single" w:sz="4" w:space="0" w:color="000000"/>
              <w:left w:val="single" w:sz="4"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pPr>
            <w:r w:rsidRPr="00722B29">
              <w:t>48</w:t>
            </w:r>
          </w:p>
        </w:tc>
        <w:tc>
          <w:tcPr>
            <w:tcW w:w="1985" w:type="dxa"/>
            <w:tcBorders>
              <w:top w:val="single" w:sz="4" w:space="0" w:color="000000"/>
              <w:left w:val="single" w:sz="8"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rPr>
                <w:b/>
              </w:rPr>
            </w:pPr>
            <w:r w:rsidRPr="00722B29">
              <w:rPr>
                <w:b/>
              </w:rPr>
              <w:t>41</w:t>
            </w:r>
          </w:p>
        </w:tc>
        <w:tc>
          <w:tcPr>
            <w:tcW w:w="1276" w:type="dxa"/>
            <w:tcBorders>
              <w:top w:val="single" w:sz="4" w:space="0" w:color="000000"/>
              <w:left w:val="single" w:sz="8" w:space="0" w:color="000000"/>
              <w:bottom w:val="single" w:sz="4" w:space="0" w:color="000000"/>
            </w:tcBorders>
            <w:shd w:val="clear" w:color="auto" w:fill="auto"/>
            <w:vAlign w:val="center"/>
          </w:tcPr>
          <w:p w:rsidR="006F3B13" w:rsidRPr="00722B29" w:rsidRDefault="00A171B3" w:rsidP="003946EE">
            <w:pPr>
              <w:pStyle w:val="210"/>
              <w:widowControl w:val="0"/>
              <w:snapToGrid w:val="0"/>
              <w:ind w:left="0" w:firstLine="0"/>
              <w:jc w:val="center"/>
              <w:rPr>
                <w:b/>
              </w:rPr>
            </w:pPr>
            <w:r w:rsidRPr="00722B29">
              <w:rPr>
                <w:b/>
              </w:rPr>
              <w:t>18</w:t>
            </w: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6F3B13" w:rsidRPr="00722B29" w:rsidRDefault="00A171B3" w:rsidP="00B35B0A">
            <w:pPr>
              <w:pStyle w:val="210"/>
              <w:widowControl w:val="0"/>
              <w:snapToGrid w:val="0"/>
              <w:ind w:left="0" w:firstLine="0"/>
              <w:jc w:val="center"/>
              <w:rPr>
                <w:b/>
              </w:rPr>
            </w:pPr>
            <w:r w:rsidRPr="00722B29">
              <w:rPr>
                <w:b/>
              </w:rPr>
              <w:t>6</w:t>
            </w:r>
          </w:p>
        </w:tc>
      </w:tr>
      <w:tr w:rsidR="006F3B13" w:rsidRPr="00722B29" w:rsidTr="00751B38">
        <w:tc>
          <w:tcPr>
            <w:tcW w:w="1429" w:type="dxa"/>
            <w:tcBorders>
              <w:top w:val="single" w:sz="4" w:space="0" w:color="000000"/>
              <w:left w:val="single" w:sz="8" w:space="0" w:color="000000"/>
              <w:bottom w:val="single" w:sz="4" w:space="0" w:color="000000"/>
            </w:tcBorders>
            <w:shd w:val="clear" w:color="auto" w:fill="auto"/>
          </w:tcPr>
          <w:p w:rsidR="006F3B13" w:rsidRPr="00722B29" w:rsidRDefault="006F3B13" w:rsidP="00B35B0A">
            <w:pPr>
              <w:snapToGrid w:val="0"/>
            </w:pPr>
            <w:r w:rsidRPr="00722B29">
              <w:t>ПК1.2</w:t>
            </w:r>
          </w:p>
        </w:tc>
        <w:tc>
          <w:tcPr>
            <w:tcW w:w="5552" w:type="dxa"/>
            <w:tcBorders>
              <w:top w:val="single" w:sz="4" w:space="0" w:color="000000"/>
              <w:left w:val="single" w:sz="8" w:space="0" w:color="000000"/>
              <w:bottom w:val="single" w:sz="4" w:space="0" w:color="000000"/>
            </w:tcBorders>
            <w:shd w:val="clear" w:color="auto" w:fill="auto"/>
          </w:tcPr>
          <w:p w:rsidR="006F3B13" w:rsidRPr="00722B29" w:rsidRDefault="006F3B13" w:rsidP="006F3B13">
            <w:pPr>
              <w:snapToGrid w:val="0"/>
              <w:rPr>
                <w:b/>
                <w:bCs/>
                <w:lang w:eastAsia="ru-RU"/>
              </w:rPr>
            </w:pPr>
            <w:r w:rsidRPr="00722B29">
              <w:rPr>
                <w:b/>
                <w:bCs/>
                <w:lang w:eastAsia="ru-RU"/>
              </w:rPr>
              <w:t>Раздел 4.</w:t>
            </w:r>
            <w:r w:rsidRPr="00722B29">
              <w:rPr>
                <w:b/>
                <w:lang w:eastAsia="ru-RU"/>
              </w:rPr>
              <w:t xml:space="preserve"> </w:t>
            </w:r>
            <w:r w:rsidRPr="00722B29">
              <w:rPr>
                <w:lang w:eastAsia="ru-RU"/>
              </w:rPr>
              <w:t>И</w:t>
            </w:r>
            <w:r w:rsidRPr="00722B29">
              <w:t>нформационные технологии обработки динамического контента</w:t>
            </w:r>
          </w:p>
        </w:tc>
        <w:tc>
          <w:tcPr>
            <w:tcW w:w="1134" w:type="dxa"/>
            <w:tcBorders>
              <w:top w:val="single" w:sz="4" w:space="0" w:color="000000"/>
              <w:left w:val="single" w:sz="8"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rPr>
                <w:b/>
              </w:rPr>
            </w:pPr>
            <w:r w:rsidRPr="00722B29">
              <w:rPr>
                <w:b/>
              </w:rPr>
              <w:t>93</w:t>
            </w:r>
          </w:p>
        </w:tc>
        <w:tc>
          <w:tcPr>
            <w:tcW w:w="1276" w:type="dxa"/>
            <w:tcBorders>
              <w:top w:val="single" w:sz="4" w:space="0" w:color="000000"/>
              <w:left w:val="single" w:sz="8"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rPr>
                <w:b/>
              </w:rPr>
            </w:pPr>
            <w:r w:rsidRPr="00722B29">
              <w:t>62</w:t>
            </w:r>
          </w:p>
        </w:tc>
        <w:tc>
          <w:tcPr>
            <w:tcW w:w="1417" w:type="dxa"/>
            <w:tcBorders>
              <w:top w:val="single" w:sz="4" w:space="0" w:color="000000"/>
              <w:left w:val="single" w:sz="4"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pPr>
            <w:r w:rsidRPr="00722B29">
              <w:t>38</w:t>
            </w:r>
          </w:p>
        </w:tc>
        <w:tc>
          <w:tcPr>
            <w:tcW w:w="1985" w:type="dxa"/>
            <w:tcBorders>
              <w:top w:val="single" w:sz="4" w:space="0" w:color="000000"/>
              <w:left w:val="single" w:sz="8" w:space="0" w:color="000000"/>
              <w:bottom w:val="single" w:sz="4" w:space="0" w:color="000000"/>
            </w:tcBorders>
            <w:shd w:val="clear" w:color="auto" w:fill="auto"/>
            <w:vAlign w:val="center"/>
          </w:tcPr>
          <w:p w:rsidR="006F3B13" w:rsidRPr="00722B29" w:rsidRDefault="006F3B13" w:rsidP="00B35B0A">
            <w:pPr>
              <w:pStyle w:val="210"/>
              <w:widowControl w:val="0"/>
              <w:snapToGrid w:val="0"/>
              <w:ind w:left="0" w:firstLine="0"/>
              <w:jc w:val="center"/>
              <w:rPr>
                <w:b/>
              </w:rPr>
            </w:pPr>
            <w:r w:rsidRPr="00722B29">
              <w:rPr>
                <w:b/>
              </w:rPr>
              <w:t>31</w:t>
            </w:r>
          </w:p>
        </w:tc>
        <w:tc>
          <w:tcPr>
            <w:tcW w:w="1276" w:type="dxa"/>
            <w:tcBorders>
              <w:top w:val="single" w:sz="4" w:space="0" w:color="000000"/>
              <w:left w:val="single" w:sz="8" w:space="0" w:color="000000"/>
              <w:bottom w:val="single" w:sz="4" w:space="0" w:color="000000"/>
            </w:tcBorders>
            <w:shd w:val="clear" w:color="auto" w:fill="auto"/>
            <w:vAlign w:val="center"/>
          </w:tcPr>
          <w:p w:rsidR="006F3B13" w:rsidRPr="00722B29" w:rsidRDefault="00A02F4E" w:rsidP="00B35B0A">
            <w:pPr>
              <w:pStyle w:val="210"/>
              <w:widowControl w:val="0"/>
              <w:snapToGrid w:val="0"/>
              <w:ind w:left="0" w:firstLine="0"/>
              <w:jc w:val="center"/>
              <w:rPr>
                <w:b/>
              </w:rPr>
            </w:pPr>
            <w:r w:rsidRPr="00722B29">
              <w:rPr>
                <w:b/>
              </w:rPr>
              <w:t>6</w:t>
            </w: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6F3B13" w:rsidRPr="00722B29" w:rsidRDefault="00A171B3" w:rsidP="00B35B0A">
            <w:pPr>
              <w:pStyle w:val="210"/>
              <w:widowControl w:val="0"/>
              <w:snapToGrid w:val="0"/>
              <w:ind w:left="0" w:firstLine="0"/>
              <w:jc w:val="center"/>
              <w:rPr>
                <w:b/>
              </w:rPr>
            </w:pPr>
            <w:r w:rsidRPr="00722B29">
              <w:rPr>
                <w:b/>
              </w:rPr>
              <w:t>6</w:t>
            </w:r>
          </w:p>
        </w:tc>
      </w:tr>
      <w:tr w:rsidR="00753B77" w:rsidRPr="00722B29" w:rsidTr="00751B38">
        <w:tc>
          <w:tcPr>
            <w:tcW w:w="1429" w:type="dxa"/>
            <w:tcBorders>
              <w:top w:val="single" w:sz="4" w:space="0" w:color="000000"/>
              <w:left w:val="single" w:sz="8" w:space="0" w:color="000000"/>
              <w:bottom w:val="single" w:sz="4" w:space="0" w:color="000000"/>
            </w:tcBorders>
            <w:shd w:val="clear" w:color="auto" w:fill="auto"/>
          </w:tcPr>
          <w:p w:rsidR="00753B77" w:rsidRPr="00722B29" w:rsidRDefault="00753B77" w:rsidP="00753B77">
            <w:pPr>
              <w:snapToGrid w:val="0"/>
            </w:pPr>
            <w:r w:rsidRPr="00722B29">
              <w:t>ПК 1.1</w:t>
            </w:r>
          </w:p>
          <w:p w:rsidR="00793589" w:rsidRPr="00722B29" w:rsidRDefault="00BD54CF" w:rsidP="00753B77">
            <w:pPr>
              <w:snapToGrid w:val="0"/>
            </w:pPr>
            <w:r w:rsidRPr="00722B29">
              <w:t xml:space="preserve">ПК 1.7 </w:t>
            </w:r>
            <w:r w:rsidRPr="00722B29">
              <w:rPr>
                <w:rStyle w:val="aff5"/>
              </w:rPr>
              <w:footnoteReference w:id="31"/>
            </w:r>
          </w:p>
        </w:tc>
        <w:tc>
          <w:tcPr>
            <w:tcW w:w="5552" w:type="dxa"/>
            <w:tcBorders>
              <w:top w:val="single" w:sz="4" w:space="0" w:color="000000"/>
              <w:left w:val="single" w:sz="8" w:space="0" w:color="000000"/>
              <w:bottom w:val="single" w:sz="4" w:space="0" w:color="000000"/>
            </w:tcBorders>
            <w:shd w:val="clear" w:color="auto" w:fill="auto"/>
          </w:tcPr>
          <w:p w:rsidR="00753B77" w:rsidRPr="00722B29" w:rsidRDefault="00753B77" w:rsidP="006F3B13">
            <w:pPr>
              <w:snapToGrid w:val="0"/>
            </w:pPr>
            <w:r w:rsidRPr="00722B29">
              <w:rPr>
                <w:b/>
                <w:bCs/>
                <w:lang w:eastAsia="ru-RU"/>
              </w:rPr>
              <w:t xml:space="preserve">Раздел </w:t>
            </w:r>
            <w:r w:rsidR="006F3B13" w:rsidRPr="00722B29">
              <w:rPr>
                <w:b/>
                <w:bCs/>
                <w:lang w:eastAsia="ru-RU"/>
              </w:rPr>
              <w:t>5</w:t>
            </w:r>
            <w:r w:rsidRPr="00722B29">
              <w:rPr>
                <w:b/>
                <w:bCs/>
                <w:lang w:eastAsia="ru-RU"/>
              </w:rPr>
              <w:t xml:space="preserve">. </w:t>
            </w:r>
            <w:r w:rsidR="000F1FF1" w:rsidRPr="00722B29">
              <w:rPr>
                <w:b/>
                <w:bCs/>
                <w:lang w:eastAsia="ru-RU"/>
              </w:rPr>
              <w:t>Р</w:t>
            </w:r>
            <w:r w:rsidR="000F1FF1" w:rsidRPr="00722B29">
              <w:t>астровая</w:t>
            </w:r>
            <w:r w:rsidR="00523FD2" w:rsidRPr="00722B29">
              <w:t xml:space="preserve"> </w:t>
            </w:r>
            <w:r w:rsidR="000F1FF1" w:rsidRPr="00722B29">
              <w:t>и</w:t>
            </w:r>
            <w:r w:rsidR="00523FD2" w:rsidRPr="00722B29">
              <w:t xml:space="preserve"> </w:t>
            </w:r>
            <w:r w:rsidR="000F1FF1" w:rsidRPr="00722B29">
              <w:t>векторная</w:t>
            </w:r>
            <w:r w:rsidR="00523FD2" w:rsidRPr="00722B29">
              <w:t xml:space="preserve"> </w:t>
            </w:r>
            <w:r w:rsidR="000F1FF1" w:rsidRPr="00722B29">
              <w:t>графика</w:t>
            </w:r>
            <w:r w:rsidR="000F1FF1" w:rsidRPr="00722B29">
              <w:rPr>
                <w:lang w:eastAsia="ru-RU"/>
              </w:rPr>
              <w:t xml:space="preserve"> </w:t>
            </w:r>
          </w:p>
        </w:tc>
        <w:tc>
          <w:tcPr>
            <w:tcW w:w="1134" w:type="dxa"/>
            <w:tcBorders>
              <w:top w:val="single" w:sz="4" w:space="0" w:color="000000"/>
              <w:left w:val="single" w:sz="8" w:space="0" w:color="000000"/>
              <w:bottom w:val="single" w:sz="4" w:space="0" w:color="000000"/>
            </w:tcBorders>
            <w:shd w:val="clear" w:color="auto" w:fill="auto"/>
            <w:vAlign w:val="center"/>
          </w:tcPr>
          <w:p w:rsidR="00753B77" w:rsidRPr="00722B29" w:rsidRDefault="005A1605">
            <w:pPr>
              <w:pStyle w:val="210"/>
              <w:widowControl w:val="0"/>
              <w:snapToGrid w:val="0"/>
              <w:ind w:left="0" w:firstLine="0"/>
              <w:jc w:val="center"/>
              <w:rPr>
                <w:b/>
              </w:rPr>
            </w:pPr>
            <w:r w:rsidRPr="00722B29">
              <w:rPr>
                <w:b/>
              </w:rPr>
              <w:t>63</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BF0804" w:rsidP="00AE7D1B">
            <w:pPr>
              <w:pStyle w:val="210"/>
              <w:widowControl w:val="0"/>
              <w:snapToGrid w:val="0"/>
              <w:ind w:left="0" w:firstLine="0"/>
              <w:jc w:val="center"/>
              <w:rPr>
                <w:b/>
              </w:rPr>
            </w:pPr>
            <w:r w:rsidRPr="00722B29">
              <w:rPr>
                <w:b/>
              </w:rPr>
              <w:t>4</w:t>
            </w:r>
            <w:r w:rsidR="00AE7D1B" w:rsidRPr="00722B29">
              <w:rPr>
                <w:b/>
              </w:rPr>
              <w:t>2</w:t>
            </w:r>
          </w:p>
        </w:tc>
        <w:tc>
          <w:tcPr>
            <w:tcW w:w="1417" w:type="dxa"/>
            <w:tcBorders>
              <w:top w:val="single" w:sz="4" w:space="0" w:color="000000"/>
              <w:left w:val="single" w:sz="4" w:space="0" w:color="000000"/>
              <w:bottom w:val="single" w:sz="4" w:space="0" w:color="000000"/>
            </w:tcBorders>
            <w:shd w:val="clear" w:color="auto" w:fill="auto"/>
            <w:vAlign w:val="center"/>
          </w:tcPr>
          <w:p w:rsidR="00753B77" w:rsidRPr="00722B29" w:rsidRDefault="00884C87">
            <w:pPr>
              <w:pStyle w:val="210"/>
              <w:widowControl w:val="0"/>
              <w:snapToGrid w:val="0"/>
              <w:ind w:left="0" w:firstLine="0"/>
              <w:jc w:val="center"/>
            </w:pPr>
            <w:r w:rsidRPr="00722B29">
              <w:t>24</w:t>
            </w:r>
          </w:p>
        </w:tc>
        <w:tc>
          <w:tcPr>
            <w:tcW w:w="1985" w:type="dxa"/>
            <w:tcBorders>
              <w:top w:val="single" w:sz="4" w:space="0" w:color="000000"/>
              <w:left w:val="single" w:sz="8" w:space="0" w:color="000000"/>
              <w:bottom w:val="single" w:sz="4" w:space="0" w:color="000000"/>
            </w:tcBorders>
            <w:shd w:val="clear" w:color="auto" w:fill="auto"/>
            <w:vAlign w:val="center"/>
          </w:tcPr>
          <w:p w:rsidR="00753B77" w:rsidRPr="00722B29" w:rsidRDefault="00A631BC">
            <w:pPr>
              <w:pStyle w:val="210"/>
              <w:widowControl w:val="0"/>
              <w:snapToGrid w:val="0"/>
              <w:ind w:left="0" w:firstLine="0"/>
              <w:jc w:val="center"/>
              <w:rPr>
                <w:b/>
              </w:rPr>
            </w:pPr>
            <w:r w:rsidRPr="00722B29">
              <w:rPr>
                <w:b/>
              </w:rPr>
              <w:t>21</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3946EE">
            <w:pPr>
              <w:pStyle w:val="210"/>
              <w:widowControl w:val="0"/>
              <w:snapToGrid w:val="0"/>
              <w:ind w:left="0" w:firstLine="0"/>
              <w:jc w:val="center"/>
              <w:rPr>
                <w:b/>
              </w:rPr>
            </w:pPr>
            <w:r w:rsidRPr="00722B29">
              <w:rPr>
                <w:b/>
              </w:rPr>
              <w:t>0</w:t>
            </w: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3B77" w:rsidRPr="00722B29" w:rsidRDefault="00890F67">
            <w:pPr>
              <w:pStyle w:val="210"/>
              <w:widowControl w:val="0"/>
              <w:snapToGrid w:val="0"/>
              <w:ind w:left="0" w:firstLine="0"/>
              <w:jc w:val="center"/>
              <w:rPr>
                <w:b/>
              </w:rPr>
            </w:pPr>
            <w:r w:rsidRPr="00722B29">
              <w:rPr>
                <w:b/>
              </w:rPr>
              <w:t>0</w:t>
            </w:r>
          </w:p>
        </w:tc>
      </w:tr>
      <w:tr w:rsidR="00753B77" w:rsidRPr="00722B29" w:rsidTr="00751B38">
        <w:tc>
          <w:tcPr>
            <w:tcW w:w="1429" w:type="dxa"/>
            <w:tcBorders>
              <w:top w:val="single" w:sz="4" w:space="0" w:color="000000"/>
              <w:left w:val="single" w:sz="8" w:space="0" w:color="000000"/>
              <w:bottom w:val="single" w:sz="4" w:space="0" w:color="000000"/>
            </w:tcBorders>
            <w:shd w:val="clear" w:color="auto" w:fill="auto"/>
          </w:tcPr>
          <w:p w:rsidR="00753B77" w:rsidRPr="00722B29" w:rsidRDefault="00753B77" w:rsidP="00753B77">
            <w:pPr>
              <w:snapToGrid w:val="0"/>
            </w:pPr>
            <w:r w:rsidRPr="00722B29">
              <w:t>ПК1.1</w:t>
            </w:r>
          </w:p>
        </w:tc>
        <w:tc>
          <w:tcPr>
            <w:tcW w:w="5552" w:type="dxa"/>
            <w:tcBorders>
              <w:top w:val="single" w:sz="4" w:space="0" w:color="000000"/>
              <w:left w:val="single" w:sz="8" w:space="0" w:color="000000"/>
              <w:bottom w:val="single" w:sz="4" w:space="0" w:color="000000"/>
            </w:tcBorders>
            <w:shd w:val="clear" w:color="auto" w:fill="auto"/>
          </w:tcPr>
          <w:p w:rsidR="00753B77" w:rsidRPr="00722B29" w:rsidRDefault="00753B77" w:rsidP="006F3B13">
            <w:pPr>
              <w:snapToGrid w:val="0"/>
              <w:rPr>
                <w:b/>
                <w:bCs/>
                <w:lang w:eastAsia="ru-RU"/>
              </w:rPr>
            </w:pPr>
            <w:r w:rsidRPr="00722B29">
              <w:rPr>
                <w:b/>
                <w:bCs/>
                <w:lang w:eastAsia="ru-RU"/>
              </w:rPr>
              <w:t xml:space="preserve">Раздел </w:t>
            </w:r>
            <w:r w:rsidR="006F3B13" w:rsidRPr="00722B29">
              <w:rPr>
                <w:b/>
                <w:bCs/>
                <w:lang w:eastAsia="ru-RU"/>
              </w:rPr>
              <w:t>6</w:t>
            </w:r>
            <w:r w:rsidRPr="00722B29">
              <w:rPr>
                <w:b/>
                <w:bCs/>
                <w:lang w:eastAsia="ru-RU"/>
              </w:rPr>
              <w:t>.</w:t>
            </w:r>
            <w:r w:rsidRPr="00722B29">
              <w:rPr>
                <w:lang w:eastAsia="ru-RU"/>
              </w:rPr>
              <w:t xml:space="preserve"> </w:t>
            </w:r>
            <w:r w:rsidR="00DA2CE8" w:rsidRPr="00722B29">
              <w:rPr>
                <w:lang w:eastAsia="ru-RU"/>
              </w:rPr>
              <w:t>Последовательность и правила допечатной подготовки</w:t>
            </w:r>
            <w:r w:rsidR="00DA2CE8" w:rsidRPr="00722B29">
              <w:t xml:space="preserve"> </w:t>
            </w:r>
            <w:r w:rsidRPr="00722B29">
              <w:t> </w:t>
            </w:r>
            <w:r w:rsidRPr="00722B29">
              <w:rPr>
                <w:lang w:eastAsia="ru-RU"/>
              </w:rPr>
              <w:t xml:space="preserve"> </w:t>
            </w:r>
          </w:p>
        </w:tc>
        <w:tc>
          <w:tcPr>
            <w:tcW w:w="1134" w:type="dxa"/>
            <w:tcBorders>
              <w:top w:val="single" w:sz="4" w:space="0" w:color="000000"/>
              <w:left w:val="single" w:sz="8" w:space="0" w:color="000000"/>
              <w:bottom w:val="single" w:sz="4" w:space="0" w:color="000000"/>
            </w:tcBorders>
            <w:shd w:val="clear" w:color="auto" w:fill="auto"/>
            <w:vAlign w:val="center"/>
          </w:tcPr>
          <w:p w:rsidR="00753B77" w:rsidRPr="00722B29" w:rsidRDefault="005911BE">
            <w:pPr>
              <w:pStyle w:val="210"/>
              <w:widowControl w:val="0"/>
              <w:snapToGrid w:val="0"/>
              <w:ind w:left="0" w:firstLine="0"/>
              <w:jc w:val="center"/>
              <w:rPr>
                <w:b/>
              </w:rPr>
            </w:pPr>
            <w:r w:rsidRPr="00722B29">
              <w:rPr>
                <w:b/>
              </w:rPr>
              <w:t>48</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A34217" w:rsidP="00AE7D1B">
            <w:pPr>
              <w:pStyle w:val="210"/>
              <w:widowControl w:val="0"/>
              <w:snapToGrid w:val="0"/>
              <w:ind w:left="0" w:firstLine="0"/>
              <w:jc w:val="center"/>
              <w:rPr>
                <w:b/>
              </w:rPr>
            </w:pPr>
            <w:r w:rsidRPr="00722B29">
              <w:rPr>
                <w:b/>
              </w:rPr>
              <w:t>3</w:t>
            </w:r>
            <w:r w:rsidR="00AE7D1B" w:rsidRPr="00722B29">
              <w:rPr>
                <w:b/>
              </w:rPr>
              <w:t>2</w:t>
            </w:r>
          </w:p>
        </w:tc>
        <w:tc>
          <w:tcPr>
            <w:tcW w:w="1417" w:type="dxa"/>
            <w:tcBorders>
              <w:top w:val="single" w:sz="4" w:space="0" w:color="000000"/>
              <w:left w:val="single" w:sz="4" w:space="0" w:color="000000"/>
              <w:bottom w:val="single" w:sz="4" w:space="0" w:color="000000"/>
            </w:tcBorders>
            <w:shd w:val="clear" w:color="auto" w:fill="auto"/>
            <w:vAlign w:val="center"/>
          </w:tcPr>
          <w:p w:rsidR="00753B77" w:rsidRPr="00722B29" w:rsidRDefault="00B47FD0">
            <w:pPr>
              <w:pStyle w:val="210"/>
              <w:widowControl w:val="0"/>
              <w:snapToGrid w:val="0"/>
              <w:ind w:left="0" w:firstLine="0"/>
              <w:jc w:val="center"/>
            </w:pPr>
            <w:r w:rsidRPr="00722B29">
              <w:t>2</w:t>
            </w:r>
            <w:r w:rsidR="00884C87" w:rsidRPr="00722B29">
              <w:t>0</w:t>
            </w:r>
          </w:p>
        </w:tc>
        <w:tc>
          <w:tcPr>
            <w:tcW w:w="1985" w:type="dxa"/>
            <w:tcBorders>
              <w:top w:val="single" w:sz="4" w:space="0" w:color="000000"/>
              <w:left w:val="single" w:sz="8" w:space="0" w:color="000000"/>
              <w:bottom w:val="single" w:sz="4" w:space="0" w:color="000000"/>
            </w:tcBorders>
            <w:shd w:val="clear" w:color="auto" w:fill="auto"/>
            <w:vAlign w:val="center"/>
          </w:tcPr>
          <w:p w:rsidR="00753B77" w:rsidRPr="00722B29" w:rsidRDefault="00A631BC" w:rsidP="005911BE">
            <w:pPr>
              <w:pStyle w:val="210"/>
              <w:widowControl w:val="0"/>
              <w:snapToGrid w:val="0"/>
              <w:ind w:left="0" w:firstLine="0"/>
              <w:jc w:val="center"/>
              <w:rPr>
                <w:b/>
              </w:rPr>
            </w:pPr>
            <w:r w:rsidRPr="00722B29">
              <w:rPr>
                <w:b/>
              </w:rPr>
              <w:t>1</w:t>
            </w:r>
            <w:r w:rsidR="005911BE" w:rsidRPr="00722B29">
              <w:rPr>
                <w:b/>
              </w:rPr>
              <w:t>6</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A171B3">
            <w:pPr>
              <w:pStyle w:val="210"/>
              <w:widowControl w:val="0"/>
              <w:snapToGrid w:val="0"/>
              <w:ind w:left="0" w:firstLine="0"/>
              <w:jc w:val="center"/>
              <w:rPr>
                <w:b/>
              </w:rPr>
            </w:pPr>
            <w:r w:rsidRPr="00722B29">
              <w:rPr>
                <w:b/>
              </w:rPr>
              <w:t>0</w:t>
            </w: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3B77" w:rsidRPr="00722B29" w:rsidRDefault="00A171B3">
            <w:pPr>
              <w:pStyle w:val="210"/>
              <w:widowControl w:val="0"/>
              <w:snapToGrid w:val="0"/>
              <w:ind w:left="0" w:firstLine="0"/>
              <w:jc w:val="center"/>
              <w:rPr>
                <w:b/>
              </w:rPr>
            </w:pPr>
            <w:r w:rsidRPr="00722B29">
              <w:rPr>
                <w:b/>
              </w:rPr>
              <w:t>6</w:t>
            </w:r>
          </w:p>
        </w:tc>
      </w:tr>
      <w:tr w:rsidR="00753B77" w:rsidRPr="00722B29" w:rsidTr="00751B38">
        <w:tc>
          <w:tcPr>
            <w:tcW w:w="1429" w:type="dxa"/>
            <w:tcBorders>
              <w:top w:val="single" w:sz="4" w:space="0" w:color="000000"/>
              <w:left w:val="single" w:sz="8" w:space="0" w:color="000000"/>
              <w:bottom w:val="single" w:sz="4" w:space="0" w:color="000000"/>
            </w:tcBorders>
            <w:shd w:val="clear" w:color="auto" w:fill="auto"/>
          </w:tcPr>
          <w:p w:rsidR="00753B77" w:rsidRPr="00722B29" w:rsidRDefault="00753B77">
            <w:pPr>
              <w:snapToGrid w:val="0"/>
            </w:pPr>
            <w:r w:rsidRPr="00722B29">
              <w:t>ПК</w:t>
            </w:r>
            <w:r w:rsidR="005A1605" w:rsidRPr="00722B29">
              <w:t xml:space="preserve"> </w:t>
            </w:r>
            <w:r w:rsidRPr="00722B29">
              <w:t>1.</w:t>
            </w:r>
            <w:r w:rsidR="005A1605" w:rsidRPr="00722B29">
              <w:t>3-</w:t>
            </w:r>
            <w:r w:rsidR="00793589" w:rsidRPr="00722B29">
              <w:t xml:space="preserve">ПК </w:t>
            </w:r>
            <w:r w:rsidR="005A1605" w:rsidRPr="00722B29">
              <w:t>1.4</w:t>
            </w:r>
            <w:r w:rsidR="00793589" w:rsidRPr="00722B29">
              <w:t xml:space="preserve"> ПК 1.5</w:t>
            </w:r>
          </w:p>
        </w:tc>
        <w:tc>
          <w:tcPr>
            <w:tcW w:w="5552" w:type="dxa"/>
            <w:tcBorders>
              <w:top w:val="single" w:sz="4" w:space="0" w:color="000000"/>
              <w:left w:val="single" w:sz="8" w:space="0" w:color="000000"/>
              <w:bottom w:val="single" w:sz="4" w:space="0" w:color="000000"/>
            </w:tcBorders>
            <w:shd w:val="clear" w:color="auto" w:fill="auto"/>
          </w:tcPr>
          <w:p w:rsidR="00753B77" w:rsidRPr="00722B29" w:rsidRDefault="00B47FD0" w:rsidP="00523FD2">
            <w:pPr>
              <w:snapToGrid w:val="0"/>
              <w:rPr>
                <w:b/>
                <w:bCs/>
                <w:lang w:eastAsia="ru-RU"/>
              </w:rPr>
            </w:pPr>
            <w:r w:rsidRPr="00722B29">
              <w:rPr>
                <w:b/>
                <w:bCs/>
                <w:lang w:eastAsia="ru-RU"/>
              </w:rPr>
              <w:t>Раздел 7.</w:t>
            </w:r>
            <w:r w:rsidR="00523FD2" w:rsidRPr="00722B29">
              <w:rPr>
                <w:b/>
                <w:lang w:eastAsia="ru-RU"/>
              </w:rPr>
              <w:t xml:space="preserve"> </w:t>
            </w:r>
            <w:r w:rsidR="00523FD2" w:rsidRPr="00722B29">
              <w:rPr>
                <w:lang w:eastAsia="ru-RU"/>
              </w:rPr>
              <w:t>Р</w:t>
            </w:r>
            <w:r w:rsidRPr="00722B29">
              <w:t>абота</w:t>
            </w:r>
            <w:r w:rsidR="00523FD2" w:rsidRPr="00722B29">
              <w:t xml:space="preserve"> </w:t>
            </w:r>
            <w:r w:rsidRPr="00722B29">
              <w:t>с</w:t>
            </w:r>
            <w:r w:rsidR="00523FD2" w:rsidRPr="00722B29">
              <w:t xml:space="preserve"> </w:t>
            </w:r>
            <w:r w:rsidRPr="00722B29">
              <w:t>компьютерным</w:t>
            </w:r>
            <w:r w:rsidR="00523FD2" w:rsidRPr="00722B29">
              <w:t xml:space="preserve"> </w:t>
            </w:r>
            <w:r w:rsidRPr="00722B29">
              <w:t>и</w:t>
            </w:r>
            <w:r w:rsidR="00523FD2" w:rsidRPr="00722B29">
              <w:t xml:space="preserve"> </w:t>
            </w:r>
            <w:r w:rsidRPr="00722B29">
              <w:t>периферийным</w:t>
            </w:r>
            <w:r w:rsidR="00523FD2" w:rsidRPr="00722B29">
              <w:t xml:space="preserve"> </w:t>
            </w:r>
            <w:r w:rsidRPr="00722B29">
              <w:t>оборудованием</w:t>
            </w:r>
          </w:p>
        </w:tc>
        <w:tc>
          <w:tcPr>
            <w:tcW w:w="1134" w:type="dxa"/>
            <w:tcBorders>
              <w:top w:val="single" w:sz="4" w:space="0" w:color="000000"/>
              <w:left w:val="single" w:sz="8" w:space="0" w:color="000000"/>
              <w:bottom w:val="single" w:sz="4" w:space="0" w:color="000000"/>
            </w:tcBorders>
            <w:shd w:val="clear" w:color="auto" w:fill="auto"/>
            <w:vAlign w:val="center"/>
          </w:tcPr>
          <w:p w:rsidR="00753B77" w:rsidRPr="00722B29" w:rsidRDefault="005911BE">
            <w:pPr>
              <w:pStyle w:val="210"/>
              <w:widowControl w:val="0"/>
              <w:snapToGrid w:val="0"/>
              <w:ind w:left="0" w:firstLine="0"/>
              <w:jc w:val="center"/>
              <w:rPr>
                <w:b/>
              </w:rPr>
            </w:pPr>
            <w:r w:rsidRPr="00722B29">
              <w:rPr>
                <w:b/>
              </w:rPr>
              <w:t>45</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E26931" w:rsidP="00E26931">
            <w:pPr>
              <w:pStyle w:val="210"/>
              <w:widowControl w:val="0"/>
              <w:snapToGrid w:val="0"/>
              <w:ind w:left="0" w:firstLine="0"/>
              <w:jc w:val="center"/>
              <w:rPr>
                <w:b/>
              </w:rPr>
            </w:pPr>
            <w:r w:rsidRPr="00722B29">
              <w:t>30</w:t>
            </w:r>
          </w:p>
        </w:tc>
        <w:tc>
          <w:tcPr>
            <w:tcW w:w="1417" w:type="dxa"/>
            <w:tcBorders>
              <w:top w:val="single" w:sz="4" w:space="0" w:color="000000"/>
              <w:left w:val="single" w:sz="4" w:space="0" w:color="000000"/>
              <w:bottom w:val="single" w:sz="4" w:space="0" w:color="000000"/>
            </w:tcBorders>
            <w:shd w:val="clear" w:color="auto" w:fill="auto"/>
            <w:vAlign w:val="center"/>
          </w:tcPr>
          <w:p w:rsidR="00753B77" w:rsidRPr="00722B29" w:rsidRDefault="00884C87">
            <w:pPr>
              <w:pStyle w:val="210"/>
              <w:widowControl w:val="0"/>
              <w:snapToGrid w:val="0"/>
              <w:ind w:left="0" w:firstLine="0"/>
              <w:jc w:val="center"/>
            </w:pPr>
            <w:r w:rsidRPr="00722B29">
              <w:rPr>
                <w:b/>
              </w:rPr>
              <w:t>8</w:t>
            </w:r>
          </w:p>
        </w:tc>
        <w:tc>
          <w:tcPr>
            <w:tcW w:w="1985" w:type="dxa"/>
            <w:tcBorders>
              <w:top w:val="single" w:sz="4" w:space="0" w:color="000000"/>
              <w:left w:val="single" w:sz="8" w:space="0" w:color="000000"/>
              <w:bottom w:val="single" w:sz="4" w:space="0" w:color="000000"/>
            </w:tcBorders>
            <w:shd w:val="clear" w:color="auto" w:fill="auto"/>
            <w:vAlign w:val="center"/>
          </w:tcPr>
          <w:p w:rsidR="00753B77" w:rsidRPr="00722B29" w:rsidRDefault="005911BE">
            <w:pPr>
              <w:pStyle w:val="210"/>
              <w:widowControl w:val="0"/>
              <w:snapToGrid w:val="0"/>
              <w:ind w:left="0" w:firstLine="0"/>
              <w:jc w:val="center"/>
              <w:rPr>
                <w:b/>
              </w:rPr>
            </w:pPr>
            <w:r w:rsidRPr="00722B29">
              <w:rPr>
                <w:b/>
              </w:rPr>
              <w:t>15</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A02F4E">
            <w:pPr>
              <w:pStyle w:val="210"/>
              <w:widowControl w:val="0"/>
              <w:snapToGrid w:val="0"/>
              <w:ind w:left="0" w:firstLine="0"/>
              <w:jc w:val="center"/>
              <w:rPr>
                <w:b/>
              </w:rPr>
            </w:pPr>
            <w:r w:rsidRPr="00722B29">
              <w:rPr>
                <w:b/>
              </w:rPr>
              <w:t>12</w:t>
            </w: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3B77" w:rsidRPr="00722B29" w:rsidRDefault="00890F67">
            <w:pPr>
              <w:pStyle w:val="210"/>
              <w:widowControl w:val="0"/>
              <w:snapToGrid w:val="0"/>
              <w:ind w:left="0" w:firstLine="0"/>
              <w:jc w:val="center"/>
              <w:rPr>
                <w:b/>
              </w:rPr>
            </w:pPr>
            <w:r w:rsidRPr="00722B29">
              <w:rPr>
                <w:b/>
              </w:rPr>
              <w:t>12</w:t>
            </w:r>
          </w:p>
        </w:tc>
      </w:tr>
      <w:tr w:rsidR="00753B77" w:rsidRPr="00722B29" w:rsidTr="00751B38">
        <w:tc>
          <w:tcPr>
            <w:tcW w:w="1429" w:type="dxa"/>
            <w:tcBorders>
              <w:top w:val="single" w:sz="4" w:space="0" w:color="000000"/>
              <w:left w:val="single" w:sz="8" w:space="0" w:color="000000"/>
              <w:bottom w:val="single" w:sz="4" w:space="0" w:color="000000"/>
            </w:tcBorders>
            <w:shd w:val="clear" w:color="auto" w:fill="auto"/>
          </w:tcPr>
          <w:p w:rsidR="00753B77" w:rsidRPr="00722B29" w:rsidRDefault="00753B77">
            <w:pPr>
              <w:snapToGrid w:val="0"/>
              <w:rPr>
                <w:b/>
              </w:rPr>
            </w:pPr>
          </w:p>
        </w:tc>
        <w:tc>
          <w:tcPr>
            <w:tcW w:w="5552" w:type="dxa"/>
            <w:tcBorders>
              <w:top w:val="single" w:sz="4" w:space="0" w:color="000000"/>
              <w:left w:val="single" w:sz="8" w:space="0" w:color="000000"/>
              <w:bottom w:val="single" w:sz="4" w:space="0" w:color="000000"/>
            </w:tcBorders>
            <w:shd w:val="clear" w:color="auto" w:fill="auto"/>
          </w:tcPr>
          <w:p w:rsidR="00753B77" w:rsidRPr="00722B29" w:rsidRDefault="00753B77">
            <w:pPr>
              <w:snapToGrid w:val="0"/>
              <w:rPr>
                <w:b/>
              </w:rPr>
            </w:pPr>
            <w:r w:rsidRPr="00722B29">
              <w:rPr>
                <w:b/>
              </w:rPr>
              <w:t>Учебная практика</w:t>
            </w:r>
          </w:p>
        </w:tc>
        <w:tc>
          <w:tcPr>
            <w:tcW w:w="1134" w:type="dxa"/>
            <w:tcBorders>
              <w:top w:val="single" w:sz="4" w:space="0" w:color="000000"/>
              <w:left w:val="single" w:sz="8" w:space="0" w:color="000000"/>
              <w:bottom w:val="single" w:sz="4" w:space="0" w:color="000000"/>
            </w:tcBorders>
            <w:shd w:val="clear" w:color="auto" w:fill="auto"/>
            <w:vAlign w:val="center"/>
          </w:tcPr>
          <w:p w:rsidR="00753B77" w:rsidRPr="00722B29" w:rsidRDefault="00EC6B13">
            <w:pPr>
              <w:pStyle w:val="210"/>
              <w:widowControl w:val="0"/>
              <w:snapToGrid w:val="0"/>
              <w:ind w:left="0" w:firstLine="0"/>
              <w:jc w:val="center"/>
              <w:rPr>
                <w:b/>
              </w:rPr>
            </w:pPr>
            <w:r w:rsidRPr="00722B29">
              <w:rPr>
                <w:b/>
              </w:rPr>
              <w:t>0</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767694">
            <w:pPr>
              <w:pStyle w:val="210"/>
              <w:widowControl w:val="0"/>
              <w:snapToGrid w:val="0"/>
              <w:ind w:left="0" w:firstLine="0"/>
              <w:jc w:val="center"/>
              <w:rPr>
                <w:b/>
              </w:rPr>
            </w:pPr>
            <w:r w:rsidRPr="00722B29">
              <w:rPr>
                <w:b/>
              </w:rPr>
              <w:t>0</w:t>
            </w:r>
          </w:p>
        </w:tc>
        <w:tc>
          <w:tcPr>
            <w:tcW w:w="1417" w:type="dxa"/>
            <w:tcBorders>
              <w:top w:val="single" w:sz="4" w:space="0" w:color="000000"/>
              <w:left w:val="single" w:sz="4" w:space="0" w:color="000000"/>
              <w:bottom w:val="single" w:sz="4" w:space="0" w:color="000000"/>
            </w:tcBorders>
            <w:shd w:val="clear" w:color="auto" w:fill="auto"/>
            <w:vAlign w:val="center"/>
          </w:tcPr>
          <w:p w:rsidR="00753B77" w:rsidRPr="00722B29" w:rsidRDefault="00767694">
            <w:pPr>
              <w:pStyle w:val="210"/>
              <w:widowControl w:val="0"/>
              <w:snapToGrid w:val="0"/>
              <w:ind w:left="0" w:firstLine="0"/>
              <w:jc w:val="center"/>
            </w:pPr>
            <w:r w:rsidRPr="00722B29">
              <w:t>0</w:t>
            </w:r>
          </w:p>
        </w:tc>
        <w:tc>
          <w:tcPr>
            <w:tcW w:w="1985" w:type="dxa"/>
            <w:tcBorders>
              <w:top w:val="single" w:sz="4" w:space="0" w:color="000000"/>
              <w:left w:val="single" w:sz="8" w:space="0" w:color="000000"/>
              <w:bottom w:val="single" w:sz="4" w:space="0" w:color="000000"/>
            </w:tcBorders>
            <w:shd w:val="clear" w:color="auto" w:fill="auto"/>
            <w:vAlign w:val="center"/>
          </w:tcPr>
          <w:p w:rsidR="00753B77" w:rsidRPr="00722B29" w:rsidRDefault="00767694">
            <w:pPr>
              <w:pStyle w:val="210"/>
              <w:widowControl w:val="0"/>
              <w:snapToGrid w:val="0"/>
              <w:ind w:left="0" w:firstLine="0"/>
              <w:jc w:val="center"/>
              <w:rPr>
                <w:b/>
              </w:rPr>
            </w:pPr>
            <w:r w:rsidRPr="00722B29">
              <w:rPr>
                <w:b/>
              </w:rPr>
              <w:t>0</w:t>
            </w:r>
          </w:p>
        </w:tc>
        <w:tc>
          <w:tcPr>
            <w:tcW w:w="1276" w:type="dxa"/>
            <w:tcBorders>
              <w:top w:val="single" w:sz="4" w:space="0" w:color="000000"/>
              <w:left w:val="single" w:sz="8" w:space="0" w:color="000000"/>
              <w:bottom w:val="single" w:sz="4" w:space="0" w:color="000000"/>
            </w:tcBorders>
            <w:shd w:val="clear" w:color="auto" w:fill="auto"/>
            <w:vAlign w:val="center"/>
          </w:tcPr>
          <w:p w:rsidR="00753B77" w:rsidRPr="00722B29" w:rsidRDefault="00A171B3">
            <w:pPr>
              <w:pStyle w:val="210"/>
              <w:widowControl w:val="0"/>
              <w:snapToGrid w:val="0"/>
              <w:ind w:left="0" w:firstLine="0"/>
              <w:jc w:val="center"/>
              <w:rPr>
                <w:b/>
              </w:rPr>
            </w:pPr>
            <w:r w:rsidRPr="00722B29">
              <w:rPr>
                <w:b/>
              </w:rPr>
              <w:fldChar w:fldCharType="begin"/>
            </w:r>
            <w:r w:rsidRPr="00722B29">
              <w:rPr>
                <w:b/>
              </w:rPr>
              <w:instrText xml:space="preserve"> =SUM(ABOVE) </w:instrText>
            </w:r>
            <w:r w:rsidRPr="00722B29">
              <w:rPr>
                <w:b/>
              </w:rPr>
              <w:fldChar w:fldCharType="separate"/>
            </w:r>
            <w:r w:rsidRPr="00722B29">
              <w:rPr>
                <w:b/>
                <w:noProof/>
              </w:rPr>
              <w:t>108</w:t>
            </w:r>
            <w:r w:rsidRPr="00722B29">
              <w:rPr>
                <w:b/>
              </w:rPr>
              <w:fldChar w:fldCharType="end"/>
            </w: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3B77" w:rsidRPr="00722B29" w:rsidRDefault="00753B77">
            <w:pPr>
              <w:pStyle w:val="210"/>
              <w:widowControl w:val="0"/>
              <w:snapToGrid w:val="0"/>
              <w:ind w:left="0" w:firstLine="0"/>
              <w:jc w:val="center"/>
              <w:rPr>
                <w:b/>
              </w:rPr>
            </w:pPr>
          </w:p>
        </w:tc>
      </w:tr>
      <w:tr w:rsidR="00A171B3" w:rsidRPr="00601803" w:rsidTr="00751B38">
        <w:tc>
          <w:tcPr>
            <w:tcW w:w="1429" w:type="dxa"/>
            <w:tcBorders>
              <w:top w:val="single" w:sz="4" w:space="0" w:color="000000"/>
              <w:left w:val="single" w:sz="8" w:space="0" w:color="000000"/>
              <w:bottom w:val="single" w:sz="4" w:space="0" w:color="000000"/>
            </w:tcBorders>
            <w:shd w:val="clear" w:color="auto" w:fill="auto"/>
          </w:tcPr>
          <w:p w:rsidR="00A171B3" w:rsidRPr="00601803" w:rsidRDefault="00A171B3">
            <w:pPr>
              <w:snapToGrid w:val="0"/>
              <w:rPr>
                <w:b/>
                <w:sz w:val="28"/>
                <w:szCs w:val="28"/>
              </w:rPr>
            </w:pPr>
          </w:p>
        </w:tc>
        <w:tc>
          <w:tcPr>
            <w:tcW w:w="5552" w:type="dxa"/>
            <w:tcBorders>
              <w:top w:val="single" w:sz="4" w:space="0" w:color="000000"/>
              <w:left w:val="single" w:sz="8" w:space="0" w:color="000000"/>
              <w:bottom w:val="single" w:sz="4" w:space="0" w:color="000000"/>
            </w:tcBorders>
            <w:shd w:val="clear" w:color="auto" w:fill="auto"/>
          </w:tcPr>
          <w:p w:rsidR="00A171B3" w:rsidRPr="00AE3024" w:rsidRDefault="00A171B3" w:rsidP="00A171B3">
            <w:pPr>
              <w:snapToGrid w:val="0"/>
              <w:rPr>
                <w:b/>
              </w:rPr>
            </w:pPr>
            <w:r w:rsidRPr="00AE3024">
              <w:rPr>
                <w:b/>
              </w:rPr>
              <w:t>Производственная практика</w:t>
            </w:r>
          </w:p>
        </w:tc>
        <w:tc>
          <w:tcPr>
            <w:tcW w:w="1134" w:type="dxa"/>
            <w:tcBorders>
              <w:top w:val="single" w:sz="4" w:space="0" w:color="000000"/>
              <w:left w:val="single" w:sz="8" w:space="0" w:color="000000"/>
              <w:bottom w:val="single" w:sz="4" w:space="0" w:color="000000"/>
            </w:tcBorders>
            <w:shd w:val="clear" w:color="auto" w:fill="auto"/>
            <w:vAlign w:val="center"/>
          </w:tcPr>
          <w:p w:rsidR="00A171B3" w:rsidRDefault="00A171B3">
            <w:pPr>
              <w:pStyle w:val="210"/>
              <w:widowControl w:val="0"/>
              <w:snapToGrid w:val="0"/>
              <w:ind w:left="0" w:firstLine="0"/>
              <w:jc w:val="center"/>
              <w:rPr>
                <w:b/>
                <w:sz w:val="28"/>
                <w:szCs w:val="28"/>
              </w:rPr>
            </w:pPr>
          </w:p>
        </w:tc>
        <w:tc>
          <w:tcPr>
            <w:tcW w:w="1276" w:type="dxa"/>
            <w:tcBorders>
              <w:top w:val="single" w:sz="4" w:space="0" w:color="000000"/>
              <w:left w:val="single" w:sz="8" w:space="0" w:color="000000"/>
              <w:bottom w:val="single" w:sz="4" w:space="0" w:color="000000"/>
            </w:tcBorders>
            <w:shd w:val="clear" w:color="auto" w:fill="auto"/>
            <w:vAlign w:val="center"/>
          </w:tcPr>
          <w:p w:rsidR="00A171B3" w:rsidRDefault="00A171B3">
            <w:pPr>
              <w:pStyle w:val="210"/>
              <w:widowControl w:val="0"/>
              <w:snapToGrid w:val="0"/>
              <w:ind w:left="0" w:firstLine="0"/>
              <w:jc w:val="center"/>
              <w:rPr>
                <w:b/>
                <w:sz w:val="28"/>
                <w:szCs w:val="28"/>
              </w:rPr>
            </w:pPr>
          </w:p>
        </w:tc>
        <w:tc>
          <w:tcPr>
            <w:tcW w:w="1417" w:type="dxa"/>
            <w:tcBorders>
              <w:top w:val="single" w:sz="4" w:space="0" w:color="000000"/>
              <w:left w:val="single" w:sz="4" w:space="0" w:color="000000"/>
              <w:bottom w:val="single" w:sz="4" w:space="0" w:color="000000"/>
            </w:tcBorders>
            <w:shd w:val="clear" w:color="auto" w:fill="auto"/>
            <w:vAlign w:val="center"/>
          </w:tcPr>
          <w:p w:rsidR="00A171B3" w:rsidRPr="00A73C49" w:rsidRDefault="00A73C49">
            <w:pPr>
              <w:pStyle w:val="210"/>
              <w:widowControl w:val="0"/>
              <w:snapToGrid w:val="0"/>
              <w:ind w:left="0" w:firstLine="0"/>
              <w:jc w:val="center"/>
              <w:rPr>
                <w:sz w:val="28"/>
                <w:szCs w:val="28"/>
                <w:lang w:val="en-US"/>
              </w:rPr>
            </w:pPr>
            <w:r>
              <w:rPr>
                <w:sz w:val="28"/>
                <w:szCs w:val="28"/>
                <w:lang w:val="en-US"/>
              </w:rPr>
              <w:t>0</w:t>
            </w:r>
          </w:p>
        </w:tc>
        <w:tc>
          <w:tcPr>
            <w:tcW w:w="1985" w:type="dxa"/>
            <w:tcBorders>
              <w:top w:val="single" w:sz="4" w:space="0" w:color="000000"/>
              <w:left w:val="single" w:sz="8" w:space="0" w:color="000000"/>
              <w:bottom w:val="single" w:sz="4" w:space="0" w:color="000000"/>
            </w:tcBorders>
            <w:shd w:val="clear" w:color="auto" w:fill="auto"/>
            <w:vAlign w:val="center"/>
          </w:tcPr>
          <w:p w:rsidR="00A171B3" w:rsidRDefault="00A171B3">
            <w:pPr>
              <w:pStyle w:val="210"/>
              <w:widowControl w:val="0"/>
              <w:snapToGrid w:val="0"/>
              <w:ind w:left="0" w:firstLine="0"/>
              <w:jc w:val="center"/>
              <w:rPr>
                <w:b/>
                <w:sz w:val="28"/>
                <w:szCs w:val="28"/>
              </w:rPr>
            </w:pPr>
          </w:p>
        </w:tc>
        <w:tc>
          <w:tcPr>
            <w:tcW w:w="1276" w:type="dxa"/>
            <w:tcBorders>
              <w:top w:val="single" w:sz="4" w:space="0" w:color="000000"/>
              <w:left w:val="single" w:sz="8" w:space="0" w:color="000000"/>
              <w:bottom w:val="single" w:sz="4" w:space="0" w:color="000000"/>
            </w:tcBorders>
            <w:shd w:val="clear" w:color="auto" w:fill="auto"/>
            <w:vAlign w:val="center"/>
          </w:tcPr>
          <w:p w:rsidR="00A171B3" w:rsidRPr="00A73C49" w:rsidRDefault="00A171B3">
            <w:pPr>
              <w:pStyle w:val="210"/>
              <w:widowControl w:val="0"/>
              <w:snapToGrid w:val="0"/>
              <w:ind w:left="0" w:firstLine="0"/>
              <w:jc w:val="center"/>
              <w:rPr>
                <w:b/>
                <w:sz w:val="28"/>
                <w:szCs w:val="28"/>
                <w:lang w:val="en-US"/>
              </w:rPr>
            </w:pPr>
          </w:p>
        </w:tc>
        <w:tc>
          <w:tcPr>
            <w:tcW w:w="1154" w:type="dxa"/>
            <w:tcBorders>
              <w:top w:val="single" w:sz="4" w:space="0" w:color="000000"/>
              <w:left w:val="single" w:sz="8" w:space="0" w:color="000000"/>
              <w:bottom w:val="single" w:sz="4" w:space="0" w:color="000000"/>
              <w:right w:val="single" w:sz="8" w:space="0" w:color="000000"/>
            </w:tcBorders>
            <w:shd w:val="clear" w:color="auto" w:fill="auto"/>
            <w:vAlign w:val="center"/>
          </w:tcPr>
          <w:p w:rsidR="00A171B3" w:rsidRPr="00601803" w:rsidRDefault="00A171B3">
            <w:pPr>
              <w:pStyle w:val="210"/>
              <w:widowControl w:val="0"/>
              <w:snapToGrid w:val="0"/>
              <w:ind w:left="0" w:firstLine="0"/>
              <w:jc w:val="center"/>
              <w:rPr>
                <w:b/>
                <w:sz w:val="28"/>
                <w:szCs w:val="28"/>
              </w:rPr>
            </w:pPr>
            <w:r>
              <w:rPr>
                <w:b/>
                <w:sz w:val="28"/>
                <w:szCs w:val="28"/>
              </w:rPr>
              <w:t>36</w:t>
            </w:r>
          </w:p>
        </w:tc>
      </w:tr>
      <w:tr w:rsidR="00753B77" w:rsidRPr="00601803" w:rsidTr="00A73C49">
        <w:trPr>
          <w:trHeight w:val="46"/>
        </w:trPr>
        <w:tc>
          <w:tcPr>
            <w:tcW w:w="6981" w:type="dxa"/>
            <w:gridSpan w:val="2"/>
            <w:tcBorders>
              <w:top w:val="single" w:sz="8" w:space="0" w:color="000000"/>
              <w:left w:val="single" w:sz="8" w:space="0" w:color="000000"/>
              <w:bottom w:val="single" w:sz="8" w:space="0" w:color="000000"/>
            </w:tcBorders>
            <w:shd w:val="clear" w:color="auto" w:fill="auto"/>
          </w:tcPr>
          <w:p w:rsidR="00753B77" w:rsidRPr="00601803" w:rsidRDefault="00753B77">
            <w:pPr>
              <w:pStyle w:val="210"/>
              <w:widowControl w:val="0"/>
              <w:snapToGrid w:val="0"/>
              <w:ind w:left="0" w:firstLine="0"/>
              <w:jc w:val="right"/>
              <w:rPr>
                <w:b/>
                <w:sz w:val="28"/>
                <w:szCs w:val="28"/>
              </w:rPr>
            </w:pPr>
            <w:r w:rsidRPr="00601803">
              <w:rPr>
                <w:b/>
                <w:sz w:val="28"/>
                <w:szCs w:val="28"/>
              </w:rPr>
              <w:t>Всего:</w:t>
            </w:r>
          </w:p>
        </w:tc>
        <w:tc>
          <w:tcPr>
            <w:tcW w:w="1134" w:type="dxa"/>
            <w:tcBorders>
              <w:top w:val="single" w:sz="8" w:space="0" w:color="000000"/>
              <w:left w:val="single" w:sz="8" w:space="0" w:color="000000"/>
              <w:bottom w:val="single" w:sz="8" w:space="0" w:color="000000"/>
            </w:tcBorders>
            <w:shd w:val="clear" w:color="auto" w:fill="auto"/>
          </w:tcPr>
          <w:p w:rsidR="00753B77" w:rsidRPr="00A73C49" w:rsidRDefault="00A73C49" w:rsidP="00A73C49">
            <w:pPr>
              <w:snapToGrid w:val="0"/>
              <w:jc w:val="center"/>
              <w:rPr>
                <w:b/>
                <w:sz w:val="28"/>
                <w:szCs w:val="28"/>
                <w:lang w:val="en-US"/>
              </w:rPr>
            </w:pPr>
            <w:r>
              <w:rPr>
                <w:b/>
                <w:sz w:val="28"/>
                <w:szCs w:val="28"/>
              </w:rPr>
              <w:fldChar w:fldCharType="begin"/>
            </w:r>
            <w:r>
              <w:rPr>
                <w:b/>
                <w:sz w:val="28"/>
                <w:szCs w:val="28"/>
              </w:rPr>
              <w:instrText xml:space="preserve"> =SUM(ABOVE) </w:instrText>
            </w:r>
            <w:r>
              <w:rPr>
                <w:b/>
                <w:sz w:val="28"/>
                <w:szCs w:val="28"/>
              </w:rPr>
              <w:fldChar w:fldCharType="separate"/>
            </w:r>
            <w:r>
              <w:rPr>
                <w:b/>
                <w:noProof/>
                <w:sz w:val="28"/>
                <w:szCs w:val="28"/>
              </w:rPr>
              <w:t>525</w:t>
            </w:r>
            <w:r>
              <w:rPr>
                <w:b/>
                <w:sz w:val="28"/>
                <w:szCs w:val="28"/>
              </w:rPr>
              <w:fldChar w:fldCharType="end"/>
            </w:r>
          </w:p>
        </w:tc>
        <w:tc>
          <w:tcPr>
            <w:tcW w:w="1276" w:type="dxa"/>
            <w:tcBorders>
              <w:top w:val="single" w:sz="8" w:space="0" w:color="000000"/>
              <w:left w:val="single" w:sz="8" w:space="0" w:color="000000"/>
              <w:bottom w:val="single" w:sz="8" w:space="0" w:color="000000"/>
            </w:tcBorders>
            <w:shd w:val="clear" w:color="auto" w:fill="auto"/>
          </w:tcPr>
          <w:p w:rsidR="00753B77" w:rsidRPr="00767694" w:rsidRDefault="00A73C49" w:rsidP="00A73C49">
            <w:pPr>
              <w:snapToGrid w:val="0"/>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350</w:t>
            </w:r>
            <w:r>
              <w:rPr>
                <w:sz w:val="28"/>
                <w:szCs w:val="28"/>
              </w:rPr>
              <w:fldChar w:fldCharType="end"/>
            </w:r>
            <w:r w:rsidR="00AE7D1B">
              <w:rPr>
                <w:sz w:val="28"/>
                <w:szCs w:val="28"/>
              </w:rPr>
              <w:t xml:space="preserve">    </w:t>
            </w:r>
          </w:p>
        </w:tc>
        <w:tc>
          <w:tcPr>
            <w:tcW w:w="1417" w:type="dxa"/>
            <w:tcBorders>
              <w:top w:val="single" w:sz="8" w:space="0" w:color="000000"/>
              <w:left w:val="single" w:sz="4" w:space="0" w:color="000000"/>
              <w:bottom w:val="single" w:sz="8" w:space="0" w:color="000000"/>
            </w:tcBorders>
            <w:shd w:val="clear" w:color="auto" w:fill="auto"/>
          </w:tcPr>
          <w:p w:rsidR="00753B77" w:rsidRPr="00A73C49" w:rsidRDefault="00A73C49">
            <w:pPr>
              <w:snapToGrid w:val="0"/>
              <w:jc w:val="center"/>
              <w:rPr>
                <w:sz w:val="28"/>
                <w:szCs w:val="28"/>
                <w:lang w:val="en-US"/>
              </w:rPr>
            </w:pPr>
            <w:r>
              <w:rPr>
                <w:sz w:val="28"/>
                <w:szCs w:val="28"/>
                <w:lang w:val="en-US"/>
              </w:rPr>
              <w:fldChar w:fldCharType="begin"/>
            </w:r>
            <w:r>
              <w:rPr>
                <w:sz w:val="28"/>
                <w:szCs w:val="28"/>
                <w:lang w:val="en-US"/>
              </w:rPr>
              <w:instrText xml:space="preserve"> =SUM(ABOVE) </w:instrText>
            </w:r>
            <w:r>
              <w:rPr>
                <w:sz w:val="28"/>
                <w:szCs w:val="28"/>
                <w:lang w:val="en-US"/>
              </w:rPr>
              <w:fldChar w:fldCharType="separate"/>
            </w:r>
            <w:r>
              <w:rPr>
                <w:noProof/>
                <w:sz w:val="28"/>
                <w:szCs w:val="28"/>
                <w:lang w:val="en-US"/>
              </w:rPr>
              <w:t>186</w:t>
            </w:r>
            <w:r>
              <w:rPr>
                <w:sz w:val="28"/>
                <w:szCs w:val="28"/>
                <w:lang w:val="en-US"/>
              </w:rPr>
              <w:fldChar w:fldCharType="end"/>
            </w:r>
          </w:p>
        </w:tc>
        <w:tc>
          <w:tcPr>
            <w:tcW w:w="1985" w:type="dxa"/>
            <w:tcBorders>
              <w:top w:val="single" w:sz="8" w:space="0" w:color="000000"/>
              <w:left w:val="single" w:sz="8" w:space="0" w:color="000000"/>
              <w:bottom w:val="single" w:sz="8" w:space="0" w:color="000000"/>
            </w:tcBorders>
            <w:shd w:val="clear" w:color="auto" w:fill="auto"/>
          </w:tcPr>
          <w:p w:rsidR="00753B77" w:rsidRPr="00601803" w:rsidRDefault="00A73C49" w:rsidP="00C22204">
            <w:pPr>
              <w:snapToGrid w:val="0"/>
              <w:jc w:val="center"/>
              <w:rPr>
                <w:b/>
                <w:sz w:val="28"/>
                <w:szCs w:val="28"/>
              </w:rPr>
            </w:pPr>
            <w:r>
              <w:rPr>
                <w:b/>
                <w:sz w:val="28"/>
                <w:szCs w:val="28"/>
              </w:rPr>
              <w:fldChar w:fldCharType="begin"/>
            </w:r>
            <w:r>
              <w:rPr>
                <w:b/>
                <w:sz w:val="28"/>
                <w:szCs w:val="28"/>
              </w:rPr>
              <w:instrText xml:space="preserve"> =SUM(ABOVE) </w:instrText>
            </w:r>
            <w:r>
              <w:rPr>
                <w:b/>
                <w:sz w:val="28"/>
                <w:szCs w:val="28"/>
              </w:rPr>
              <w:fldChar w:fldCharType="separate"/>
            </w:r>
            <w:r>
              <w:rPr>
                <w:b/>
                <w:noProof/>
                <w:sz w:val="28"/>
                <w:szCs w:val="28"/>
              </w:rPr>
              <w:t>175</w:t>
            </w:r>
            <w:r>
              <w:rPr>
                <w:b/>
                <w:sz w:val="28"/>
                <w:szCs w:val="28"/>
              </w:rPr>
              <w:fldChar w:fldCharType="end"/>
            </w:r>
          </w:p>
        </w:tc>
        <w:tc>
          <w:tcPr>
            <w:tcW w:w="1276" w:type="dxa"/>
            <w:tcBorders>
              <w:top w:val="single" w:sz="8" w:space="0" w:color="000000"/>
              <w:left w:val="single" w:sz="8" w:space="0" w:color="000000"/>
              <w:bottom w:val="single" w:sz="8" w:space="0" w:color="000000"/>
            </w:tcBorders>
            <w:shd w:val="clear" w:color="auto" w:fill="auto"/>
          </w:tcPr>
          <w:p w:rsidR="00753B77" w:rsidRPr="00A73C49" w:rsidRDefault="00A73C49">
            <w:pPr>
              <w:snapToGrid w:val="0"/>
              <w:jc w:val="center"/>
              <w:rPr>
                <w:b/>
                <w:sz w:val="28"/>
                <w:szCs w:val="28"/>
                <w:lang w:val="en-US"/>
              </w:rPr>
            </w:pPr>
            <w:r>
              <w:rPr>
                <w:b/>
                <w:sz w:val="28"/>
                <w:szCs w:val="28"/>
                <w:lang w:val="en-US"/>
              </w:rPr>
              <w:t>108</w:t>
            </w:r>
          </w:p>
        </w:tc>
        <w:tc>
          <w:tcPr>
            <w:tcW w:w="1154" w:type="dxa"/>
            <w:tcBorders>
              <w:top w:val="single" w:sz="8" w:space="0" w:color="000000"/>
              <w:left w:val="single" w:sz="8" w:space="0" w:color="000000"/>
              <w:bottom w:val="single" w:sz="8" w:space="0" w:color="000000"/>
              <w:right w:val="single" w:sz="8" w:space="0" w:color="000000"/>
            </w:tcBorders>
            <w:shd w:val="clear" w:color="auto" w:fill="auto"/>
          </w:tcPr>
          <w:p w:rsidR="00753B77" w:rsidRPr="00601803" w:rsidRDefault="00A171B3">
            <w:pPr>
              <w:snapToGrid w:val="0"/>
              <w:jc w:val="center"/>
              <w:rPr>
                <w:b/>
                <w:sz w:val="28"/>
                <w:szCs w:val="28"/>
              </w:rPr>
            </w:pPr>
            <w:r>
              <w:rPr>
                <w:b/>
                <w:sz w:val="28"/>
                <w:szCs w:val="28"/>
              </w:rPr>
              <w:t>36</w:t>
            </w:r>
          </w:p>
        </w:tc>
      </w:tr>
    </w:tbl>
    <w:p w:rsidR="00485BC8" w:rsidRPr="00601803" w:rsidRDefault="00485BC8" w:rsidP="003946EE">
      <w:pPr>
        <w:pStyle w:val="26"/>
      </w:pPr>
      <w:bookmarkStart w:id="9" w:name="_Toc23848535"/>
      <w:r w:rsidRPr="00601803">
        <w:lastRenderedPageBreak/>
        <w:t>3.2. Содержание обучения по профессиональному модулю (ПМ)</w:t>
      </w:r>
      <w:bookmarkEnd w:id="9"/>
    </w:p>
    <w:p w:rsidR="00485BC8" w:rsidRPr="00601803" w:rsidRDefault="00485BC8">
      <w:pPr>
        <w:rPr>
          <w:sz w:val="28"/>
          <w:szCs w:val="28"/>
        </w:rPr>
      </w:pPr>
    </w:p>
    <w:tbl>
      <w:tblPr>
        <w:tblW w:w="15301" w:type="dxa"/>
        <w:tblInd w:w="-25" w:type="dxa"/>
        <w:tblLayout w:type="fixed"/>
        <w:tblLook w:val="0000" w:firstRow="0" w:lastRow="0" w:firstColumn="0" w:lastColumn="0" w:noHBand="0" w:noVBand="0"/>
      </w:tblPr>
      <w:tblGrid>
        <w:gridCol w:w="2800"/>
        <w:gridCol w:w="403"/>
        <w:gridCol w:w="222"/>
        <w:gridCol w:w="106"/>
        <w:gridCol w:w="8963"/>
        <w:gridCol w:w="1673"/>
        <w:gridCol w:w="1134"/>
      </w:tblGrid>
      <w:tr w:rsidR="00843470" w:rsidRPr="00544142" w:rsidTr="00846A18">
        <w:trPr>
          <w:tblHeader/>
        </w:trPr>
        <w:tc>
          <w:tcPr>
            <w:tcW w:w="2800" w:type="dxa"/>
            <w:tcBorders>
              <w:top w:val="single" w:sz="4" w:space="0" w:color="000000"/>
              <w:left w:val="single" w:sz="4" w:space="0" w:color="000000"/>
              <w:bottom w:val="single" w:sz="4" w:space="0" w:color="000000"/>
            </w:tcBorders>
            <w:shd w:val="clear" w:color="auto" w:fill="auto"/>
          </w:tcPr>
          <w:p w:rsidR="00843470" w:rsidRPr="00544142" w:rsidRDefault="008434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r w:rsidRPr="00544142">
              <w:rPr>
                <w:bCs/>
                <w:sz w:val="20"/>
                <w:szCs w:val="20"/>
              </w:rPr>
              <w:t>Наименование разделов профессионального модуля (ПМ), междисциплинарных курсов (МДК) и тем</w:t>
            </w:r>
          </w:p>
        </w:tc>
        <w:tc>
          <w:tcPr>
            <w:tcW w:w="9694" w:type="dxa"/>
            <w:gridSpan w:val="4"/>
            <w:tcBorders>
              <w:top w:val="single" w:sz="4" w:space="0" w:color="000000"/>
              <w:left w:val="single" w:sz="4" w:space="0" w:color="000000"/>
              <w:bottom w:val="single" w:sz="4" w:space="0" w:color="000000"/>
            </w:tcBorders>
            <w:shd w:val="clear" w:color="auto" w:fill="auto"/>
          </w:tcPr>
          <w:p w:rsidR="00843470" w:rsidRPr="00544142" w:rsidRDefault="008434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0"/>
                <w:szCs w:val="20"/>
              </w:rPr>
            </w:pPr>
            <w:r w:rsidRPr="00544142">
              <w:rPr>
                <w:bCs/>
                <w:sz w:val="20"/>
                <w:szCs w:val="20"/>
              </w:rPr>
              <w:t xml:space="preserve">Содержание учебного материала, </w:t>
            </w:r>
            <w:r w:rsidR="00104FEF">
              <w:rPr>
                <w:bCs/>
                <w:sz w:val="20"/>
                <w:szCs w:val="20"/>
              </w:rPr>
              <w:t>практические работы</w:t>
            </w:r>
            <w:r w:rsidRPr="00544142">
              <w:rPr>
                <w:bCs/>
                <w:sz w:val="20"/>
                <w:szCs w:val="20"/>
              </w:rPr>
              <w:t>, самостоятельная работа обучающихся</w:t>
            </w:r>
          </w:p>
        </w:tc>
        <w:tc>
          <w:tcPr>
            <w:tcW w:w="1673" w:type="dxa"/>
            <w:tcBorders>
              <w:top w:val="single" w:sz="4" w:space="0" w:color="000000"/>
              <w:left w:val="single" w:sz="4" w:space="0" w:color="000000"/>
              <w:bottom w:val="single" w:sz="4" w:space="0" w:color="000000"/>
            </w:tcBorders>
            <w:shd w:val="clear" w:color="auto" w:fill="auto"/>
            <w:vAlign w:val="center"/>
          </w:tcPr>
          <w:p w:rsidR="00843470" w:rsidRPr="00544142" w:rsidRDefault="008434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sz w:val="20"/>
                <w:szCs w:val="20"/>
              </w:rPr>
            </w:pPr>
            <w:r w:rsidRPr="00544142">
              <w:rPr>
                <w:rFonts w:eastAsia="Calibri"/>
                <w:bCs/>
                <w:sz w:val="20"/>
                <w:szCs w:val="20"/>
              </w:rPr>
              <w:t>Объем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470" w:rsidRPr="00544142" w:rsidRDefault="008434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sz w:val="20"/>
                <w:szCs w:val="20"/>
              </w:rPr>
            </w:pPr>
            <w:r w:rsidRPr="00544142">
              <w:rPr>
                <w:rFonts w:eastAsia="Calibri"/>
                <w:bCs/>
                <w:sz w:val="20"/>
                <w:szCs w:val="20"/>
              </w:rPr>
              <w:t>Уровень освоения</w:t>
            </w:r>
          </w:p>
        </w:tc>
      </w:tr>
      <w:tr w:rsidR="00485BC8" w:rsidRPr="00544142" w:rsidTr="00846A18">
        <w:tc>
          <w:tcPr>
            <w:tcW w:w="2800" w:type="dxa"/>
            <w:tcBorders>
              <w:top w:val="single" w:sz="4" w:space="0" w:color="000000"/>
              <w:left w:val="single" w:sz="4" w:space="0" w:color="000000"/>
              <w:bottom w:val="single" w:sz="4" w:space="0" w:color="000000"/>
            </w:tcBorders>
            <w:shd w:val="clear" w:color="auto" w:fill="auto"/>
          </w:tcPr>
          <w:p w:rsidR="00485BC8" w:rsidRPr="00544142" w:rsidRDefault="00485B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1</w:t>
            </w:r>
          </w:p>
        </w:tc>
        <w:tc>
          <w:tcPr>
            <w:tcW w:w="9694" w:type="dxa"/>
            <w:gridSpan w:val="4"/>
            <w:tcBorders>
              <w:top w:val="single" w:sz="4" w:space="0" w:color="000000"/>
              <w:left w:val="single" w:sz="4" w:space="0" w:color="000000"/>
              <w:bottom w:val="single" w:sz="4" w:space="0" w:color="000000"/>
            </w:tcBorders>
            <w:shd w:val="clear" w:color="auto" w:fill="auto"/>
          </w:tcPr>
          <w:p w:rsidR="00485BC8" w:rsidRPr="00544142" w:rsidRDefault="00485B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c>
          <w:tcPr>
            <w:tcW w:w="1673" w:type="dxa"/>
            <w:tcBorders>
              <w:top w:val="single" w:sz="4" w:space="0" w:color="000000"/>
              <w:left w:val="single" w:sz="4" w:space="0" w:color="000000"/>
              <w:bottom w:val="single" w:sz="4" w:space="0" w:color="000000"/>
            </w:tcBorders>
            <w:shd w:val="clear" w:color="auto" w:fill="auto"/>
            <w:vAlign w:val="center"/>
          </w:tcPr>
          <w:p w:rsidR="00485BC8" w:rsidRPr="00544142" w:rsidRDefault="00485B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BC8" w:rsidRPr="00544142" w:rsidRDefault="00485B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4</w:t>
            </w:r>
          </w:p>
        </w:tc>
      </w:tr>
      <w:tr w:rsidR="00751B38" w:rsidRPr="00544142" w:rsidTr="00846A18">
        <w:tc>
          <w:tcPr>
            <w:tcW w:w="12494" w:type="dxa"/>
            <w:gridSpan w:val="5"/>
            <w:tcBorders>
              <w:top w:val="single" w:sz="4" w:space="0" w:color="000000"/>
              <w:left w:val="single" w:sz="4" w:space="0" w:color="000000"/>
              <w:bottom w:val="single" w:sz="4" w:space="0" w:color="000000"/>
            </w:tcBorders>
            <w:shd w:val="clear" w:color="auto" w:fill="auto"/>
          </w:tcPr>
          <w:p w:rsidR="00751B38" w:rsidRPr="00544142" w:rsidRDefault="00751B38" w:rsidP="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МДК.01.01. Обработка отраслевой информации</w:t>
            </w:r>
          </w:p>
        </w:tc>
        <w:tc>
          <w:tcPr>
            <w:tcW w:w="1673" w:type="dxa"/>
            <w:tcBorders>
              <w:top w:val="single" w:sz="4" w:space="0" w:color="000000"/>
              <w:left w:val="single" w:sz="4" w:space="0" w:color="000000"/>
              <w:bottom w:val="single" w:sz="4" w:space="0" w:color="000000"/>
            </w:tcBorders>
            <w:shd w:val="clear" w:color="auto" w:fill="auto"/>
            <w:vAlign w:val="center"/>
          </w:tcPr>
          <w:p w:rsidR="00751B38" w:rsidRPr="00FC4780" w:rsidRDefault="00751B3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Pr>
                <w:b/>
                <w:sz w:val="28"/>
                <w:szCs w:val="28"/>
              </w:rPr>
              <w:t>164</w:t>
            </w:r>
            <w:r w:rsidRPr="00FC4780">
              <w:rPr>
                <w:b/>
                <w:sz w:val="28"/>
                <w:szCs w:val="28"/>
              </w:rPr>
              <w:t>/186/175</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51B38" w:rsidRPr="00544142" w:rsidRDefault="00751B38">
            <w:pPr>
              <w:snapToGrid w:val="0"/>
              <w:jc w:val="center"/>
              <w:rPr>
                <w:sz w:val="28"/>
                <w:szCs w:val="28"/>
              </w:rPr>
            </w:pPr>
          </w:p>
        </w:tc>
      </w:tr>
      <w:tr w:rsidR="00751B38" w:rsidRPr="00544142" w:rsidTr="00846A18">
        <w:tc>
          <w:tcPr>
            <w:tcW w:w="12494" w:type="dxa"/>
            <w:gridSpan w:val="5"/>
            <w:tcBorders>
              <w:top w:val="single" w:sz="4" w:space="0" w:color="000000"/>
              <w:left w:val="single" w:sz="4" w:space="0" w:color="000000"/>
              <w:bottom w:val="single" w:sz="4" w:space="0" w:color="000000"/>
            </w:tcBorders>
            <w:shd w:val="clear" w:color="auto" w:fill="auto"/>
          </w:tcPr>
          <w:p w:rsidR="00751B38" w:rsidRPr="00544142" w:rsidRDefault="00751B38" w:rsidP="00751B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 xml:space="preserve">Раздел 1. </w:t>
            </w:r>
            <w:r>
              <w:rPr>
                <w:sz w:val="28"/>
                <w:szCs w:val="28"/>
              </w:rPr>
              <w:t>В</w:t>
            </w:r>
            <w:r w:rsidRPr="00544142">
              <w:rPr>
                <w:sz w:val="28"/>
                <w:szCs w:val="28"/>
              </w:rPr>
              <w:t>ведени</w:t>
            </w:r>
            <w:r>
              <w:rPr>
                <w:sz w:val="28"/>
                <w:szCs w:val="28"/>
              </w:rPr>
              <w:t>е.</w:t>
            </w:r>
            <w:r w:rsidR="00BD54CF">
              <w:rPr>
                <w:sz w:val="28"/>
                <w:szCs w:val="28"/>
              </w:rPr>
              <w:t xml:space="preserve"> </w:t>
            </w:r>
            <w:r w:rsidRPr="00544142">
              <w:rPr>
                <w:sz w:val="28"/>
                <w:szCs w:val="28"/>
              </w:rPr>
              <w:t>Основные понятия обработки контента </w:t>
            </w:r>
          </w:p>
        </w:tc>
        <w:tc>
          <w:tcPr>
            <w:tcW w:w="1673" w:type="dxa"/>
            <w:tcBorders>
              <w:top w:val="single" w:sz="4" w:space="0" w:color="000000"/>
              <w:left w:val="single" w:sz="4" w:space="0" w:color="000000"/>
              <w:bottom w:val="single" w:sz="4" w:space="0" w:color="000000"/>
            </w:tcBorders>
            <w:shd w:val="clear" w:color="auto" w:fill="auto"/>
            <w:vAlign w:val="center"/>
          </w:tcPr>
          <w:p w:rsidR="00751B38" w:rsidRPr="00B62A0D" w:rsidRDefault="00751B3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Pr>
                <w:b/>
                <w:sz w:val="28"/>
                <w:szCs w:val="28"/>
              </w:rPr>
              <w:t>6</w:t>
            </w:r>
            <w:r w:rsidRPr="00B62A0D">
              <w:rPr>
                <w:b/>
                <w:sz w:val="28"/>
                <w:szCs w:val="28"/>
              </w:rPr>
              <w:t>/8/7</w:t>
            </w:r>
          </w:p>
        </w:tc>
        <w:tc>
          <w:tcPr>
            <w:tcW w:w="1134" w:type="dxa"/>
            <w:vMerge/>
            <w:tcBorders>
              <w:left w:val="single" w:sz="4" w:space="0" w:color="000000"/>
              <w:right w:val="single" w:sz="4" w:space="0" w:color="000000"/>
            </w:tcBorders>
            <w:shd w:val="clear" w:color="auto" w:fill="auto"/>
            <w:vAlign w:val="center"/>
          </w:tcPr>
          <w:p w:rsidR="00751B38" w:rsidRPr="00544142" w:rsidRDefault="00751B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A7080" w:rsidRPr="00544142" w:rsidTr="00846A18">
        <w:trPr>
          <w:trHeight w:val="795"/>
        </w:trPr>
        <w:tc>
          <w:tcPr>
            <w:tcW w:w="2800" w:type="dxa"/>
            <w:tcBorders>
              <w:left w:val="single" w:sz="4" w:space="0" w:color="000000"/>
              <w:bottom w:val="single" w:sz="4" w:space="0" w:color="auto"/>
            </w:tcBorders>
            <w:shd w:val="clear" w:color="auto" w:fill="auto"/>
          </w:tcPr>
          <w:p w:rsidR="009A7080" w:rsidRPr="00544142" w:rsidRDefault="00946AB2">
            <w:pPr>
              <w:pStyle w:val="af6"/>
              <w:snapToGrid w:val="0"/>
              <w:spacing w:after="0"/>
              <w:jc w:val="left"/>
              <w:rPr>
                <w:rFonts w:ascii="Times New Roman" w:hAnsi="Times New Roman" w:cs="Times New Roman"/>
                <w:b/>
                <w:sz w:val="28"/>
                <w:szCs w:val="28"/>
              </w:rPr>
            </w:pPr>
            <w:r w:rsidRPr="00544142">
              <w:rPr>
                <w:bCs/>
                <w:sz w:val="28"/>
                <w:szCs w:val="28"/>
                <w:lang w:eastAsia="ru-RU"/>
              </w:rPr>
              <w:t>Тема 1.1. Введение</w:t>
            </w:r>
          </w:p>
        </w:tc>
        <w:tc>
          <w:tcPr>
            <w:tcW w:w="9694" w:type="dxa"/>
            <w:gridSpan w:val="4"/>
            <w:tcBorders>
              <w:top w:val="single" w:sz="4" w:space="0" w:color="000000"/>
              <w:left w:val="single" w:sz="4" w:space="0" w:color="000000"/>
              <w:bottom w:val="single" w:sz="4" w:space="0" w:color="auto"/>
            </w:tcBorders>
            <w:shd w:val="clear" w:color="auto" w:fill="auto"/>
          </w:tcPr>
          <w:p w:rsidR="009A7080" w:rsidRPr="00544142" w:rsidRDefault="009A7080" w:rsidP="00E61EE1">
            <w:pPr>
              <w:suppressAutoHyphens w:val="0"/>
              <w:autoSpaceDE w:val="0"/>
              <w:autoSpaceDN w:val="0"/>
              <w:adjustRightInd w:val="0"/>
              <w:rPr>
                <w:rFonts w:eastAsia="Calibri"/>
                <w:bCs/>
                <w:sz w:val="28"/>
                <w:szCs w:val="28"/>
              </w:rPr>
            </w:pPr>
            <w:r w:rsidRPr="00544142">
              <w:rPr>
                <w:rFonts w:eastAsia="Calibri"/>
                <w:bCs/>
                <w:sz w:val="28"/>
                <w:szCs w:val="28"/>
              </w:rPr>
              <w:t>Цели и задачи изучаемого профессионального модуля. Основные требования техники безопасности при работе с компьютерами, периферийными устройствами и сетевыми подключениями</w:t>
            </w:r>
            <w:r w:rsidRPr="00544142">
              <w:rPr>
                <w:sz w:val="28"/>
                <w:szCs w:val="28"/>
                <w:lang w:eastAsia="ru-RU"/>
              </w:rPr>
              <w:t xml:space="preserve"> </w:t>
            </w:r>
            <w:r w:rsidR="00E537BD" w:rsidRPr="00544142">
              <w:rPr>
                <w:sz w:val="28"/>
                <w:szCs w:val="28"/>
                <w:lang w:eastAsia="ru-RU"/>
              </w:rPr>
              <w:t>Базовые информационные процессы, их характеристика и модели  восприятие, сбор, передача, обработка, хранение информации). Нормативно-правовая база информатизации. Основные понятия: документи</w:t>
            </w:r>
            <w:r w:rsidR="00846A18">
              <w:rPr>
                <w:sz w:val="28"/>
                <w:szCs w:val="28"/>
                <w:lang w:eastAsia="ru-RU"/>
              </w:rPr>
              <w:t xml:space="preserve">  </w:t>
            </w:r>
            <w:r w:rsidR="00E537BD" w:rsidRPr="00544142">
              <w:rPr>
                <w:sz w:val="28"/>
                <w:szCs w:val="28"/>
                <w:lang w:eastAsia="ru-RU"/>
              </w:rPr>
              <w:t>рованная информация, информационные: процессы, ресурсы, системы. Информационное общество</w:t>
            </w:r>
            <w:r w:rsidR="00946AB2" w:rsidRPr="00544142">
              <w:rPr>
                <w:bCs/>
                <w:sz w:val="28"/>
                <w:szCs w:val="28"/>
                <w:lang w:eastAsia="ru-RU"/>
              </w:rPr>
              <w:t xml:space="preserve"> </w:t>
            </w:r>
          </w:p>
        </w:tc>
        <w:tc>
          <w:tcPr>
            <w:tcW w:w="1673" w:type="dxa"/>
            <w:tcBorders>
              <w:left w:val="single" w:sz="4" w:space="0" w:color="000000"/>
              <w:bottom w:val="single" w:sz="4" w:space="0" w:color="auto"/>
            </w:tcBorders>
            <w:shd w:val="clear" w:color="auto" w:fill="auto"/>
            <w:vAlign w:val="center"/>
          </w:tcPr>
          <w:p w:rsidR="009A7080" w:rsidRPr="00544142" w:rsidRDefault="00946A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Pr>
                <w:b/>
                <w:sz w:val="28"/>
                <w:szCs w:val="28"/>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1</w:t>
            </w:r>
          </w:p>
        </w:tc>
      </w:tr>
      <w:tr w:rsidR="009A7080" w:rsidRPr="00544142" w:rsidTr="00846A18">
        <w:trPr>
          <w:trHeight w:val="660"/>
        </w:trPr>
        <w:tc>
          <w:tcPr>
            <w:tcW w:w="2800" w:type="dxa"/>
            <w:tcBorders>
              <w:left w:val="single" w:sz="4" w:space="0" w:color="000000"/>
              <w:bottom w:val="single" w:sz="4" w:space="0" w:color="auto"/>
            </w:tcBorders>
            <w:shd w:val="clear" w:color="auto" w:fill="auto"/>
          </w:tcPr>
          <w:p w:rsidR="009A7080" w:rsidRPr="00544142" w:rsidRDefault="00946AB2" w:rsidP="009A7080">
            <w:pPr>
              <w:suppressAutoHyphens w:val="0"/>
              <w:autoSpaceDE w:val="0"/>
              <w:autoSpaceDN w:val="0"/>
              <w:adjustRightInd w:val="0"/>
              <w:rPr>
                <w:b/>
                <w:bCs/>
                <w:sz w:val="28"/>
                <w:szCs w:val="28"/>
                <w:lang w:eastAsia="ru-RU"/>
              </w:rPr>
            </w:pPr>
            <w:r w:rsidRPr="00544142">
              <w:rPr>
                <w:bCs/>
                <w:sz w:val="28"/>
                <w:szCs w:val="28"/>
                <w:lang w:eastAsia="ru-RU"/>
              </w:rPr>
              <w:t>Тема 1.2. Основные понятия ИТ</w:t>
            </w:r>
          </w:p>
        </w:tc>
        <w:tc>
          <w:tcPr>
            <w:tcW w:w="9694" w:type="dxa"/>
            <w:gridSpan w:val="4"/>
            <w:tcBorders>
              <w:top w:val="single" w:sz="4" w:space="0" w:color="auto"/>
              <w:left w:val="single" w:sz="4" w:space="0" w:color="000000"/>
              <w:bottom w:val="single" w:sz="4" w:space="0" w:color="auto"/>
            </w:tcBorders>
            <w:shd w:val="clear" w:color="auto" w:fill="auto"/>
          </w:tcPr>
          <w:p w:rsidR="00946AB2" w:rsidRPr="00544142" w:rsidRDefault="009A7080" w:rsidP="00946AB2">
            <w:pPr>
              <w:suppressAutoHyphens w:val="0"/>
              <w:autoSpaceDE w:val="0"/>
              <w:autoSpaceDN w:val="0"/>
              <w:adjustRightInd w:val="0"/>
              <w:rPr>
                <w:rFonts w:eastAsia="Calibri"/>
                <w:bCs/>
                <w:sz w:val="28"/>
                <w:szCs w:val="28"/>
              </w:rPr>
            </w:pPr>
            <w:r w:rsidRPr="00544142">
              <w:rPr>
                <w:sz w:val="28"/>
                <w:szCs w:val="28"/>
                <w:lang w:eastAsia="ru-RU"/>
              </w:rPr>
              <w:t xml:space="preserve">Понятие информационных технологий. Средства и методы информационных технологий. Основные категории свойств информационных технологий, процессов и явлений. </w:t>
            </w:r>
            <w:r w:rsidRPr="00544142">
              <w:rPr>
                <w:color w:val="4D4D4D"/>
                <w:sz w:val="28"/>
                <w:szCs w:val="28"/>
                <w:lang w:eastAsia="ru-RU"/>
              </w:rPr>
              <w:t>Возможности и ограничения компьютерных технологий</w:t>
            </w:r>
            <w:r w:rsidR="00EA677E" w:rsidRPr="00544142">
              <w:rPr>
                <w:sz w:val="28"/>
                <w:szCs w:val="28"/>
                <w:lang w:eastAsia="ru-RU"/>
              </w:rPr>
              <w:t xml:space="preserve"> Классификация и характеристика современных информационных технологий (определение, инструментарий, составные части ИТ). </w:t>
            </w:r>
            <w:r w:rsidR="00EA677E" w:rsidRPr="00544142">
              <w:rPr>
                <w:color w:val="4D4D4D"/>
                <w:sz w:val="28"/>
                <w:szCs w:val="28"/>
                <w:lang w:eastAsia="ru-RU"/>
              </w:rPr>
              <w:t>Концепция создания и тенденции развития рынка информационных услуг. ФЗ «Об информации, информационных технологиях и о защите информации» № 149-ФЗ от 27.07.2006</w:t>
            </w:r>
            <w:r w:rsidR="00946AB2" w:rsidRPr="00544142">
              <w:rPr>
                <w:bCs/>
                <w:sz w:val="28"/>
                <w:szCs w:val="28"/>
                <w:lang w:eastAsia="ru-RU"/>
              </w:rPr>
              <w:t xml:space="preserve"> </w:t>
            </w:r>
          </w:p>
          <w:p w:rsidR="009A7080" w:rsidRPr="00544142" w:rsidRDefault="009A7080" w:rsidP="009A7080">
            <w:pPr>
              <w:suppressAutoHyphens w:val="0"/>
              <w:autoSpaceDE w:val="0"/>
              <w:autoSpaceDN w:val="0"/>
              <w:adjustRightInd w:val="0"/>
              <w:rPr>
                <w:sz w:val="28"/>
                <w:szCs w:val="28"/>
                <w:lang w:eastAsia="ru-RU"/>
              </w:rPr>
            </w:pPr>
          </w:p>
        </w:tc>
        <w:tc>
          <w:tcPr>
            <w:tcW w:w="1673" w:type="dxa"/>
            <w:tcBorders>
              <w:left w:val="single" w:sz="4" w:space="0" w:color="000000"/>
              <w:bottom w:val="single" w:sz="4" w:space="0" w:color="auto"/>
            </w:tcBorders>
            <w:shd w:val="clear" w:color="auto" w:fill="auto"/>
            <w:vAlign w:val="center"/>
          </w:tcPr>
          <w:p w:rsidR="009A7080" w:rsidRPr="00544142" w:rsidRDefault="00946A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Pr>
                <w:b/>
                <w:sz w:val="28"/>
                <w:szCs w:val="28"/>
              </w:rPr>
              <w:t>2</w:t>
            </w:r>
          </w:p>
        </w:tc>
        <w:tc>
          <w:tcPr>
            <w:tcW w:w="1134" w:type="dxa"/>
            <w:tcBorders>
              <w:left w:val="single" w:sz="4" w:space="0" w:color="000000"/>
              <w:right w:val="single" w:sz="4" w:space="0" w:color="000000"/>
            </w:tcBorders>
            <w:shd w:val="clear" w:color="auto" w:fill="auto"/>
            <w:vAlign w:val="center"/>
          </w:tcPr>
          <w:p w:rsidR="009A7080" w:rsidRPr="00544142" w:rsidRDefault="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2</w:t>
            </w:r>
          </w:p>
        </w:tc>
      </w:tr>
      <w:tr w:rsidR="00B00D75" w:rsidRPr="00544142" w:rsidTr="00846A18">
        <w:trPr>
          <w:trHeight w:val="331"/>
        </w:trPr>
        <w:tc>
          <w:tcPr>
            <w:tcW w:w="2800" w:type="dxa"/>
            <w:vMerge w:val="restart"/>
            <w:tcBorders>
              <w:left w:val="single" w:sz="4" w:space="0" w:color="000000"/>
              <w:bottom w:val="single" w:sz="4" w:space="0" w:color="auto"/>
              <w:right w:val="single" w:sz="4" w:space="0" w:color="auto"/>
            </w:tcBorders>
            <w:shd w:val="clear" w:color="auto" w:fill="auto"/>
          </w:tcPr>
          <w:p w:rsidR="00B00D75" w:rsidRPr="00544142" w:rsidRDefault="00946AB2" w:rsidP="00A1072D">
            <w:pPr>
              <w:autoSpaceDE w:val="0"/>
              <w:autoSpaceDN w:val="0"/>
              <w:adjustRightInd w:val="0"/>
              <w:rPr>
                <w:b/>
                <w:sz w:val="28"/>
                <w:szCs w:val="28"/>
              </w:rPr>
            </w:pPr>
            <w:r w:rsidRPr="00544142">
              <w:rPr>
                <w:bCs/>
                <w:sz w:val="28"/>
                <w:szCs w:val="28"/>
                <w:lang w:eastAsia="ru-RU"/>
              </w:rPr>
              <w:t>Тема 1.3.</w:t>
            </w:r>
            <w:r w:rsidRPr="00544142">
              <w:rPr>
                <w:sz w:val="28"/>
                <w:szCs w:val="28"/>
                <w:lang w:eastAsia="ru-RU"/>
              </w:rPr>
              <w:t xml:space="preserve"> Классификация программного обеспечения ПК</w:t>
            </w:r>
          </w:p>
        </w:tc>
        <w:tc>
          <w:tcPr>
            <w:tcW w:w="9694" w:type="dxa"/>
            <w:gridSpan w:val="4"/>
            <w:tcBorders>
              <w:top w:val="single" w:sz="4" w:space="0" w:color="auto"/>
              <w:left w:val="single" w:sz="4" w:space="0" w:color="auto"/>
              <w:bottom w:val="single" w:sz="4" w:space="0" w:color="auto"/>
            </w:tcBorders>
            <w:shd w:val="clear" w:color="auto" w:fill="auto"/>
          </w:tcPr>
          <w:p w:rsidR="00B00D75" w:rsidRPr="00544142" w:rsidRDefault="00B00D75" w:rsidP="00946AB2">
            <w:pPr>
              <w:autoSpaceDE w:val="0"/>
              <w:autoSpaceDN w:val="0"/>
              <w:adjustRightInd w:val="0"/>
              <w:rPr>
                <w:sz w:val="28"/>
                <w:szCs w:val="28"/>
                <w:lang w:eastAsia="ru-RU"/>
              </w:rPr>
            </w:pPr>
            <w:r w:rsidRPr="00544142">
              <w:rPr>
                <w:sz w:val="28"/>
                <w:szCs w:val="28"/>
                <w:lang w:eastAsia="ru-RU"/>
              </w:rPr>
              <w:t xml:space="preserve">Классификация программного обеспечения компьютера (системное, прикладное, инструментальные системы) Понятие информационного контента в Web-дизайне. Определение статического информационного контента. Виды контента, основные задачи контента. Типы работы с контентом Жизненные циклы статического информационного контента: предпроектное </w:t>
            </w:r>
            <w:r w:rsidRPr="00544142">
              <w:rPr>
                <w:sz w:val="28"/>
                <w:szCs w:val="28"/>
                <w:lang w:eastAsia="ru-RU"/>
              </w:rPr>
              <w:lastRenderedPageBreak/>
              <w:t>обследование, методология, проектирование, управление требованиями, разработка, внедрение, эксплуатация, архив..</w:t>
            </w:r>
            <w:r w:rsidR="00946AB2" w:rsidRPr="00544142">
              <w:rPr>
                <w:bCs/>
                <w:sz w:val="28"/>
                <w:szCs w:val="28"/>
                <w:lang w:eastAsia="ru-RU"/>
              </w:rPr>
              <w:t xml:space="preserve"> </w:t>
            </w:r>
          </w:p>
        </w:tc>
        <w:tc>
          <w:tcPr>
            <w:tcW w:w="1673" w:type="dxa"/>
            <w:tcBorders>
              <w:top w:val="single" w:sz="4" w:space="0" w:color="auto"/>
              <w:left w:val="single" w:sz="4" w:space="0" w:color="000000"/>
              <w:bottom w:val="single" w:sz="4" w:space="0" w:color="auto"/>
            </w:tcBorders>
            <w:shd w:val="clear" w:color="auto" w:fill="auto"/>
            <w:vAlign w:val="center"/>
          </w:tcPr>
          <w:p w:rsidR="00B00D75" w:rsidRPr="00544142" w:rsidRDefault="00946AB2" w:rsidP="00B00D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Pr>
                <w:b/>
                <w:sz w:val="28"/>
                <w:szCs w:val="28"/>
              </w:rPr>
              <w:lastRenderedPageBreak/>
              <w:t>2</w:t>
            </w:r>
          </w:p>
        </w:tc>
        <w:tc>
          <w:tcPr>
            <w:tcW w:w="1134" w:type="dxa"/>
            <w:tcBorders>
              <w:left w:val="single" w:sz="4" w:space="0" w:color="000000"/>
              <w:bottom w:val="single" w:sz="4" w:space="0" w:color="auto"/>
              <w:right w:val="single" w:sz="4" w:space="0" w:color="000000"/>
            </w:tcBorders>
            <w:shd w:val="clear" w:color="auto" w:fill="auto"/>
            <w:vAlign w:val="center"/>
          </w:tcPr>
          <w:p w:rsidR="00B00D75" w:rsidRPr="00544142" w:rsidRDefault="00B62A0D" w:rsidP="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2</w:t>
            </w:r>
          </w:p>
        </w:tc>
      </w:tr>
      <w:tr w:rsidR="009A7080" w:rsidRPr="00544142" w:rsidTr="00846A18">
        <w:tc>
          <w:tcPr>
            <w:tcW w:w="2800" w:type="dxa"/>
            <w:vMerge/>
            <w:tcBorders>
              <w:left w:val="single" w:sz="4" w:space="0" w:color="000000"/>
              <w:right w:val="single" w:sz="4" w:space="0" w:color="auto"/>
            </w:tcBorders>
            <w:shd w:val="clear" w:color="auto" w:fill="auto"/>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9A7080" w:rsidRPr="00544142" w:rsidRDefault="00104F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9A7080" w:rsidRPr="00544142" w:rsidRDefault="009A7080"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9A7080" w:rsidRPr="00544142" w:rsidRDefault="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2</w:t>
            </w:r>
          </w:p>
        </w:tc>
      </w:tr>
      <w:tr w:rsidR="009A7080" w:rsidRPr="00544142" w:rsidTr="00846A18">
        <w:tc>
          <w:tcPr>
            <w:tcW w:w="2800" w:type="dxa"/>
            <w:vMerge/>
            <w:tcBorders>
              <w:left w:val="single" w:sz="4" w:space="0" w:color="000000"/>
              <w:right w:val="single" w:sz="4" w:space="0" w:color="auto"/>
            </w:tcBorders>
            <w:shd w:val="clear" w:color="auto" w:fill="auto"/>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403" w:type="dxa"/>
            <w:tcBorders>
              <w:top w:val="single" w:sz="4" w:space="0" w:color="000000"/>
              <w:left w:val="single" w:sz="4" w:space="0" w:color="auto"/>
              <w:bottom w:val="single" w:sz="4" w:space="0" w:color="000000"/>
            </w:tcBorders>
            <w:shd w:val="clear" w:color="auto" w:fill="auto"/>
          </w:tcPr>
          <w:p w:rsidR="009A7080" w:rsidRPr="00544142" w:rsidRDefault="009A7080"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9A7080" w:rsidRPr="00544142" w:rsidRDefault="009A7080" w:rsidP="009A7080">
            <w:pPr>
              <w:suppressAutoHyphens w:val="0"/>
              <w:autoSpaceDE w:val="0"/>
              <w:autoSpaceDN w:val="0"/>
              <w:adjustRightInd w:val="0"/>
              <w:rPr>
                <w:sz w:val="28"/>
                <w:szCs w:val="28"/>
              </w:rPr>
            </w:pPr>
            <w:r w:rsidRPr="00544142">
              <w:rPr>
                <w:sz w:val="28"/>
                <w:szCs w:val="28"/>
                <w:lang w:eastAsia="ru-RU"/>
              </w:rPr>
              <w:t>Разработка алгоритма выбора технологии для обработки информации в зависимости от решаемой задачи.</w:t>
            </w:r>
          </w:p>
        </w:tc>
        <w:tc>
          <w:tcPr>
            <w:tcW w:w="1673" w:type="dxa"/>
            <w:tcBorders>
              <w:top w:val="single" w:sz="4" w:space="0" w:color="000000"/>
              <w:left w:val="single" w:sz="4" w:space="0" w:color="000000"/>
              <w:bottom w:val="single" w:sz="4" w:space="0" w:color="000000"/>
            </w:tcBorders>
            <w:shd w:val="clear" w:color="auto" w:fill="auto"/>
            <w:vAlign w:val="center"/>
          </w:tcPr>
          <w:p w:rsidR="009A7080" w:rsidRPr="00544142" w:rsidRDefault="009A7080"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A7080" w:rsidRPr="00544142" w:rsidTr="00846A18">
        <w:trPr>
          <w:trHeight w:val="302"/>
        </w:trPr>
        <w:tc>
          <w:tcPr>
            <w:tcW w:w="2800" w:type="dxa"/>
            <w:vMerge/>
            <w:tcBorders>
              <w:left w:val="single" w:sz="4" w:space="0" w:color="000000"/>
              <w:right w:val="single" w:sz="4" w:space="0" w:color="auto"/>
            </w:tcBorders>
            <w:shd w:val="clear" w:color="auto" w:fill="auto"/>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403" w:type="dxa"/>
            <w:tcBorders>
              <w:top w:val="single" w:sz="4" w:space="0" w:color="000000"/>
              <w:left w:val="single" w:sz="4" w:space="0" w:color="auto"/>
              <w:bottom w:val="single" w:sz="4" w:space="0" w:color="auto"/>
            </w:tcBorders>
            <w:shd w:val="clear" w:color="auto" w:fill="auto"/>
          </w:tcPr>
          <w:p w:rsidR="009A7080" w:rsidRPr="00544142" w:rsidRDefault="009A7080"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9291" w:type="dxa"/>
            <w:gridSpan w:val="3"/>
            <w:tcBorders>
              <w:top w:val="single" w:sz="4" w:space="0" w:color="000000"/>
              <w:left w:val="single" w:sz="4" w:space="0" w:color="000000"/>
              <w:bottom w:val="single" w:sz="4" w:space="0" w:color="auto"/>
            </w:tcBorders>
            <w:shd w:val="clear" w:color="auto" w:fill="auto"/>
          </w:tcPr>
          <w:p w:rsidR="009A7080" w:rsidRPr="00544142" w:rsidRDefault="009A7080" w:rsidP="009A7080">
            <w:pPr>
              <w:autoSpaceDE w:val="0"/>
              <w:autoSpaceDN w:val="0"/>
              <w:adjustRightInd w:val="0"/>
              <w:rPr>
                <w:sz w:val="28"/>
                <w:szCs w:val="28"/>
              </w:rPr>
            </w:pPr>
            <w:r w:rsidRPr="00544142">
              <w:rPr>
                <w:sz w:val="28"/>
                <w:szCs w:val="28"/>
                <w:lang w:eastAsia="ru-RU"/>
              </w:rPr>
              <w:t>Настройка операционной системы.</w:t>
            </w:r>
          </w:p>
        </w:tc>
        <w:tc>
          <w:tcPr>
            <w:tcW w:w="1673" w:type="dxa"/>
            <w:tcBorders>
              <w:top w:val="single" w:sz="4" w:space="0" w:color="000000"/>
              <w:left w:val="single" w:sz="4" w:space="0" w:color="000000"/>
              <w:bottom w:val="single" w:sz="4" w:space="0" w:color="auto"/>
            </w:tcBorders>
            <w:shd w:val="clear" w:color="auto" w:fill="auto"/>
            <w:vAlign w:val="center"/>
          </w:tcPr>
          <w:p w:rsidR="009A7080" w:rsidRPr="00544142" w:rsidRDefault="009A7080"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A7080" w:rsidRPr="00544142" w:rsidTr="00846A18">
        <w:trPr>
          <w:trHeight w:val="485"/>
        </w:trPr>
        <w:tc>
          <w:tcPr>
            <w:tcW w:w="2800" w:type="dxa"/>
            <w:vMerge/>
            <w:tcBorders>
              <w:left w:val="single" w:sz="4" w:space="0" w:color="000000"/>
              <w:right w:val="single" w:sz="4" w:space="0" w:color="auto"/>
            </w:tcBorders>
            <w:shd w:val="clear" w:color="auto" w:fill="auto"/>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403" w:type="dxa"/>
            <w:tcBorders>
              <w:top w:val="single" w:sz="4" w:space="0" w:color="auto"/>
              <w:left w:val="single" w:sz="4" w:space="0" w:color="auto"/>
              <w:bottom w:val="single" w:sz="4" w:space="0" w:color="auto"/>
            </w:tcBorders>
            <w:shd w:val="clear" w:color="auto" w:fill="auto"/>
          </w:tcPr>
          <w:p w:rsidR="009A7080" w:rsidRPr="00544142" w:rsidRDefault="009A7080"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9291" w:type="dxa"/>
            <w:gridSpan w:val="3"/>
            <w:tcBorders>
              <w:top w:val="single" w:sz="4" w:space="0" w:color="auto"/>
              <w:left w:val="single" w:sz="4" w:space="0" w:color="000000"/>
              <w:bottom w:val="single" w:sz="4" w:space="0" w:color="auto"/>
            </w:tcBorders>
            <w:shd w:val="clear" w:color="auto" w:fill="auto"/>
          </w:tcPr>
          <w:p w:rsidR="009A7080" w:rsidRPr="00544142" w:rsidRDefault="009A7080" w:rsidP="009A7080">
            <w:pPr>
              <w:autoSpaceDE w:val="0"/>
              <w:autoSpaceDN w:val="0"/>
              <w:adjustRightInd w:val="0"/>
              <w:rPr>
                <w:sz w:val="28"/>
                <w:szCs w:val="28"/>
                <w:lang w:eastAsia="ru-RU"/>
              </w:rPr>
            </w:pPr>
            <w:r w:rsidRPr="00544142">
              <w:rPr>
                <w:sz w:val="28"/>
                <w:szCs w:val="28"/>
                <w:lang w:eastAsia="ru-RU"/>
              </w:rPr>
              <w:t>Диагностика работоспособности аппаратного обеспечения компьютера при помощи программных средств.</w:t>
            </w:r>
            <w:r w:rsidR="0080799E" w:rsidRPr="00544142">
              <w:rPr>
                <w:sz w:val="28"/>
                <w:szCs w:val="28"/>
                <w:lang w:eastAsia="ru-RU"/>
              </w:rPr>
              <w:t xml:space="preserve"> Использование встроенных утилит ОС для обслуживания ПК.</w:t>
            </w:r>
          </w:p>
        </w:tc>
        <w:tc>
          <w:tcPr>
            <w:tcW w:w="1673" w:type="dxa"/>
            <w:tcBorders>
              <w:top w:val="single" w:sz="4" w:space="0" w:color="auto"/>
              <w:left w:val="single" w:sz="4" w:space="0" w:color="000000"/>
              <w:bottom w:val="single" w:sz="4" w:space="0" w:color="auto"/>
            </w:tcBorders>
            <w:shd w:val="clear" w:color="auto" w:fill="auto"/>
            <w:vAlign w:val="center"/>
          </w:tcPr>
          <w:p w:rsidR="009A7080" w:rsidRPr="00544142" w:rsidRDefault="009A7080"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A7080" w:rsidRPr="00544142" w:rsidTr="00846A18">
        <w:trPr>
          <w:trHeight w:val="268"/>
        </w:trPr>
        <w:tc>
          <w:tcPr>
            <w:tcW w:w="2800" w:type="dxa"/>
            <w:vMerge/>
            <w:tcBorders>
              <w:left w:val="single" w:sz="4" w:space="0" w:color="000000"/>
              <w:right w:val="single" w:sz="4" w:space="0" w:color="auto"/>
            </w:tcBorders>
            <w:shd w:val="clear" w:color="auto" w:fill="auto"/>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403" w:type="dxa"/>
            <w:tcBorders>
              <w:top w:val="single" w:sz="4" w:space="0" w:color="auto"/>
              <w:left w:val="single" w:sz="4" w:space="0" w:color="auto"/>
              <w:bottom w:val="single" w:sz="4" w:space="0" w:color="auto"/>
            </w:tcBorders>
            <w:shd w:val="clear" w:color="auto" w:fill="auto"/>
          </w:tcPr>
          <w:p w:rsidR="009A7080" w:rsidRPr="00544142" w:rsidRDefault="009A7080"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9291" w:type="dxa"/>
            <w:gridSpan w:val="3"/>
            <w:tcBorders>
              <w:top w:val="single" w:sz="4" w:space="0" w:color="auto"/>
              <w:left w:val="single" w:sz="4" w:space="0" w:color="000000"/>
              <w:bottom w:val="single" w:sz="4" w:space="0" w:color="auto"/>
            </w:tcBorders>
            <w:shd w:val="clear" w:color="auto" w:fill="auto"/>
          </w:tcPr>
          <w:p w:rsidR="009A7080" w:rsidRPr="00544142" w:rsidRDefault="009A7080" w:rsidP="009A7080">
            <w:pPr>
              <w:autoSpaceDE w:val="0"/>
              <w:autoSpaceDN w:val="0"/>
              <w:adjustRightInd w:val="0"/>
              <w:rPr>
                <w:sz w:val="28"/>
                <w:szCs w:val="28"/>
                <w:lang w:eastAsia="ru-RU"/>
              </w:rPr>
            </w:pPr>
            <w:r w:rsidRPr="00544142">
              <w:rPr>
                <w:sz w:val="28"/>
                <w:szCs w:val="28"/>
                <w:lang w:eastAsia="ru-RU"/>
              </w:rPr>
              <w:t>Установка и использование программам архивации данных.</w:t>
            </w:r>
            <w:r w:rsidR="0080799E" w:rsidRPr="00544142">
              <w:rPr>
                <w:sz w:val="28"/>
                <w:szCs w:val="28"/>
                <w:lang w:eastAsia="ru-RU"/>
              </w:rPr>
              <w:t xml:space="preserve"> Установка и использование антивирусного программного обеспечения.</w:t>
            </w:r>
          </w:p>
        </w:tc>
        <w:tc>
          <w:tcPr>
            <w:tcW w:w="1673" w:type="dxa"/>
            <w:tcBorders>
              <w:top w:val="single" w:sz="4" w:space="0" w:color="auto"/>
              <w:left w:val="single" w:sz="4" w:space="0" w:color="000000"/>
              <w:bottom w:val="single" w:sz="4" w:space="0" w:color="auto"/>
            </w:tcBorders>
            <w:shd w:val="clear" w:color="auto" w:fill="auto"/>
            <w:vAlign w:val="center"/>
          </w:tcPr>
          <w:p w:rsidR="009A7080" w:rsidRPr="00544142" w:rsidRDefault="009A7080"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A7080" w:rsidRPr="00544142" w:rsidRDefault="009A70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46A18" w:rsidRPr="00544142" w:rsidTr="00846A18">
        <w:trPr>
          <w:trHeight w:val="391"/>
        </w:trPr>
        <w:tc>
          <w:tcPr>
            <w:tcW w:w="12494" w:type="dxa"/>
            <w:gridSpan w:val="5"/>
            <w:tcBorders>
              <w:top w:val="single" w:sz="4" w:space="0" w:color="000000"/>
              <w:left w:val="single" w:sz="4" w:space="0" w:color="000000"/>
              <w:bottom w:val="single" w:sz="4" w:space="0" w:color="000000"/>
            </w:tcBorders>
            <w:shd w:val="clear" w:color="auto" w:fill="auto"/>
          </w:tcPr>
          <w:p w:rsidR="00846A18" w:rsidRPr="00544142" w:rsidRDefault="00846A18" w:rsidP="00384216">
            <w:pPr>
              <w:snapToGrid w:val="0"/>
              <w:rPr>
                <w:rFonts w:eastAsia="Calibri"/>
                <w:bCs/>
                <w:sz w:val="28"/>
                <w:szCs w:val="28"/>
              </w:rPr>
            </w:pPr>
            <w:r w:rsidRPr="00544142">
              <w:rPr>
                <w:rFonts w:eastAsia="Calibri"/>
                <w:bCs/>
                <w:sz w:val="28"/>
                <w:szCs w:val="28"/>
              </w:rPr>
              <w:t>Самостоятельная работа при изучении раздела1.</w:t>
            </w:r>
          </w:p>
        </w:tc>
        <w:tc>
          <w:tcPr>
            <w:tcW w:w="1673" w:type="dxa"/>
            <w:tcBorders>
              <w:top w:val="single" w:sz="4" w:space="0" w:color="000000"/>
              <w:left w:val="single" w:sz="4" w:space="0" w:color="000000"/>
              <w:bottom w:val="single" w:sz="4" w:space="0" w:color="000000"/>
            </w:tcBorders>
            <w:shd w:val="clear" w:color="auto" w:fill="auto"/>
            <w:vAlign w:val="center"/>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sz w:val="28"/>
                <w:szCs w:val="28"/>
              </w:rPr>
            </w:pPr>
            <w:r w:rsidRPr="00544142">
              <w:rPr>
                <w:sz w:val="28"/>
                <w:szCs w:val="28"/>
              </w:rPr>
              <w:t>7</w:t>
            </w:r>
          </w:p>
        </w:tc>
        <w:tc>
          <w:tcPr>
            <w:tcW w:w="1134" w:type="dxa"/>
            <w:vMerge/>
            <w:tcBorders>
              <w:left w:val="single" w:sz="4" w:space="0" w:color="000000"/>
              <w:right w:val="single" w:sz="4" w:space="0" w:color="000000"/>
            </w:tcBorders>
            <w:shd w:val="clear" w:color="auto" w:fill="auto"/>
            <w:vAlign w:val="center"/>
          </w:tcPr>
          <w:p w:rsidR="00846A18" w:rsidRPr="00544142" w:rsidRDefault="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43470" w:rsidRPr="00544142" w:rsidTr="00846A18">
        <w:trPr>
          <w:trHeight w:val="841"/>
        </w:trPr>
        <w:tc>
          <w:tcPr>
            <w:tcW w:w="12494" w:type="dxa"/>
            <w:gridSpan w:val="5"/>
            <w:tcBorders>
              <w:top w:val="single" w:sz="4" w:space="0" w:color="000000"/>
              <w:left w:val="single" w:sz="4" w:space="0" w:color="000000"/>
              <w:bottom w:val="single" w:sz="4" w:space="0" w:color="000000"/>
            </w:tcBorders>
            <w:shd w:val="clear" w:color="auto" w:fill="auto"/>
          </w:tcPr>
          <w:p w:rsidR="00843470" w:rsidRPr="00544142" w:rsidRDefault="00843470">
            <w:pPr>
              <w:snapToGrid w:val="0"/>
              <w:rPr>
                <w:sz w:val="28"/>
                <w:szCs w:val="28"/>
              </w:rPr>
            </w:pPr>
            <w:r w:rsidRPr="00544142">
              <w:rPr>
                <w:sz w:val="28"/>
                <w:szCs w:val="28"/>
              </w:rPr>
              <w:t>Виды работ</w:t>
            </w:r>
            <w:r w:rsidR="00384216" w:rsidRPr="00544142">
              <w:rPr>
                <w:sz w:val="28"/>
                <w:szCs w:val="28"/>
              </w:rPr>
              <w:t>:</w:t>
            </w:r>
          </w:p>
          <w:p w:rsidR="00284C53" w:rsidRPr="00846A18" w:rsidRDefault="00284C53" w:rsidP="00384216">
            <w:pPr>
              <w:pStyle w:val="a"/>
              <w:tabs>
                <w:tab w:val="clear" w:pos="567"/>
                <w:tab w:val="clear" w:pos="709"/>
                <w:tab w:val="clear" w:pos="851"/>
                <w:tab w:val="left" w:pos="360"/>
                <w:tab w:val="left" w:pos="758"/>
              </w:tabs>
              <w:ind w:left="0" w:firstLine="0"/>
              <w:rPr>
                <w:i/>
                <w:sz w:val="24"/>
                <w:szCs w:val="24"/>
              </w:rPr>
            </w:pPr>
            <w:r w:rsidRPr="00846A18">
              <w:rPr>
                <w:i/>
                <w:sz w:val="24"/>
                <w:szCs w:val="24"/>
              </w:rPr>
              <w:t>Систематическая проработка конспектов занятий, учебной и специальной литературы, аудио- и видеозаписей (по вопросам к параграфам, главам учебных пособий, составленным преподавателем), составление плана и тезисов ответа.</w:t>
            </w:r>
          </w:p>
          <w:p w:rsidR="00284C53" w:rsidRPr="00846A18" w:rsidRDefault="00284C53" w:rsidP="00384216">
            <w:pPr>
              <w:pStyle w:val="a"/>
              <w:tabs>
                <w:tab w:val="clear" w:pos="567"/>
                <w:tab w:val="clear" w:pos="709"/>
                <w:tab w:val="clear" w:pos="851"/>
                <w:tab w:val="left" w:pos="360"/>
                <w:tab w:val="left" w:pos="758"/>
              </w:tabs>
              <w:ind w:left="0" w:firstLine="0"/>
              <w:rPr>
                <w:i/>
                <w:sz w:val="24"/>
                <w:szCs w:val="24"/>
              </w:rPr>
            </w:pPr>
            <w:r w:rsidRPr="00846A18">
              <w:rPr>
                <w:i/>
                <w:sz w:val="24"/>
                <w:szCs w:val="24"/>
              </w:rPr>
              <w:t>Ответы на контрольные вопросы, подготовка сообщений к выступлению на семинаре, конференции; подготовка рефератов, докладов; составление тематических кроссвордов; тестирование и др.</w:t>
            </w:r>
          </w:p>
          <w:p w:rsidR="00284C53" w:rsidRPr="00846A18" w:rsidRDefault="00284C53" w:rsidP="00384216">
            <w:pPr>
              <w:pStyle w:val="a"/>
              <w:tabs>
                <w:tab w:val="clear" w:pos="567"/>
                <w:tab w:val="clear" w:pos="709"/>
                <w:tab w:val="clear" w:pos="851"/>
                <w:tab w:val="left" w:pos="360"/>
                <w:tab w:val="left" w:pos="758"/>
              </w:tabs>
              <w:ind w:left="0" w:firstLine="0"/>
              <w:rPr>
                <w:i/>
                <w:sz w:val="24"/>
                <w:szCs w:val="24"/>
              </w:rPr>
            </w:pPr>
            <w:r w:rsidRPr="00846A18">
              <w:rPr>
                <w:i/>
                <w:sz w:val="24"/>
                <w:szCs w:val="24"/>
              </w:rPr>
              <w:t>Работа со словарями и справочниками, ознакомление с нормативными документами.</w:t>
            </w:r>
          </w:p>
          <w:p w:rsidR="00284C53" w:rsidRPr="00846A18" w:rsidRDefault="00284C53" w:rsidP="00384216">
            <w:pPr>
              <w:pStyle w:val="a"/>
              <w:tabs>
                <w:tab w:val="clear" w:pos="567"/>
                <w:tab w:val="clear" w:pos="709"/>
                <w:tab w:val="clear" w:pos="851"/>
                <w:tab w:val="left" w:pos="360"/>
                <w:tab w:val="left" w:pos="758"/>
              </w:tabs>
              <w:ind w:left="0" w:firstLine="0"/>
              <w:rPr>
                <w:i/>
                <w:sz w:val="24"/>
                <w:szCs w:val="24"/>
              </w:rPr>
            </w:pPr>
            <w:r w:rsidRPr="00846A18">
              <w:rPr>
                <w:i/>
                <w:sz w:val="24"/>
                <w:szCs w:val="24"/>
              </w:rPr>
              <w:t>Подготовка к практическим работам с использованием методических рекомендаций преподавателя, оформление практических работ. Решение задач и упражнений по образцу</w:t>
            </w:r>
          </w:p>
          <w:p w:rsidR="00843470" w:rsidRPr="00846A18" w:rsidRDefault="00843470">
            <w:pPr>
              <w:rPr>
                <w:rFonts w:eastAsia="Calibri"/>
                <w:bCs/>
                <w:i/>
              </w:rPr>
            </w:pPr>
            <w:r w:rsidRPr="00846A18">
              <w:rPr>
                <w:rFonts w:eastAsia="Calibri"/>
                <w:bCs/>
                <w:i/>
              </w:rPr>
              <w:t>Примерная тематика внеаудиторной самостоятельной работы:</w:t>
            </w:r>
          </w:p>
          <w:p w:rsidR="00D965F0" w:rsidRPr="00846A18" w:rsidRDefault="00D965F0" w:rsidP="00384216">
            <w:pPr>
              <w:pStyle w:val="a"/>
              <w:tabs>
                <w:tab w:val="clear" w:pos="567"/>
                <w:tab w:val="clear" w:pos="709"/>
                <w:tab w:val="clear" w:pos="851"/>
                <w:tab w:val="left" w:pos="360"/>
                <w:tab w:val="left" w:pos="758"/>
              </w:tabs>
              <w:ind w:left="0" w:firstLine="0"/>
              <w:rPr>
                <w:i/>
                <w:sz w:val="24"/>
                <w:szCs w:val="24"/>
              </w:rPr>
            </w:pPr>
            <w:r w:rsidRPr="00846A18">
              <w:rPr>
                <w:i/>
                <w:sz w:val="24"/>
                <w:szCs w:val="24"/>
              </w:rPr>
              <w:t>Анализировать информационные системы в дизайне</w:t>
            </w:r>
          </w:p>
          <w:p w:rsidR="00D965F0" w:rsidRPr="00846A18" w:rsidRDefault="00D965F0" w:rsidP="00384216">
            <w:pPr>
              <w:pStyle w:val="a"/>
              <w:tabs>
                <w:tab w:val="clear" w:pos="567"/>
                <w:tab w:val="clear" w:pos="709"/>
                <w:tab w:val="clear" w:pos="851"/>
                <w:tab w:val="left" w:pos="360"/>
                <w:tab w:val="left" w:pos="758"/>
              </w:tabs>
              <w:ind w:left="0" w:firstLine="0"/>
              <w:rPr>
                <w:i/>
                <w:sz w:val="24"/>
                <w:szCs w:val="24"/>
              </w:rPr>
            </w:pPr>
            <w:r w:rsidRPr="00846A18">
              <w:rPr>
                <w:i/>
                <w:sz w:val="24"/>
                <w:szCs w:val="24"/>
              </w:rPr>
              <w:t>Составить терминологический словарь в области статического информационного контента</w:t>
            </w:r>
          </w:p>
          <w:p w:rsidR="00D965F0" w:rsidRPr="00846A18" w:rsidRDefault="00D965F0" w:rsidP="00384216">
            <w:pPr>
              <w:pStyle w:val="a"/>
              <w:tabs>
                <w:tab w:val="clear" w:pos="567"/>
                <w:tab w:val="clear" w:pos="709"/>
                <w:tab w:val="clear" w:pos="851"/>
                <w:tab w:val="left" w:pos="360"/>
                <w:tab w:val="left" w:pos="758"/>
              </w:tabs>
              <w:ind w:left="0" w:firstLine="0"/>
              <w:rPr>
                <w:i/>
                <w:sz w:val="24"/>
                <w:szCs w:val="24"/>
              </w:rPr>
            </w:pPr>
            <w:r w:rsidRPr="00846A18">
              <w:rPr>
                <w:i/>
                <w:sz w:val="24"/>
                <w:szCs w:val="24"/>
              </w:rPr>
              <w:t>Рассмотреть обзор пакетов прикладных программ обработки отраслевой информации</w:t>
            </w:r>
          </w:p>
          <w:p w:rsidR="00D965F0" w:rsidRPr="00544142" w:rsidRDefault="00843470" w:rsidP="00384216">
            <w:pPr>
              <w:pStyle w:val="a"/>
              <w:tabs>
                <w:tab w:val="clear" w:pos="567"/>
                <w:tab w:val="clear" w:pos="709"/>
                <w:tab w:val="clear" w:pos="851"/>
                <w:tab w:val="left" w:pos="360"/>
                <w:tab w:val="left" w:pos="758"/>
              </w:tabs>
              <w:ind w:left="0" w:firstLine="0"/>
              <w:rPr>
                <w:rFonts w:eastAsia="Calibri"/>
                <w:bCs/>
              </w:rPr>
            </w:pPr>
            <w:r w:rsidRPr="00846A18">
              <w:rPr>
                <w:i/>
                <w:sz w:val="24"/>
                <w:szCs w:val="24"/>
              </w:rPr>
              <w:t>Операционные</w:t>
            </w:r>
            <w:r w:rsidRPr="00846A18">
              <w:rPr>
                <w:rFonts w:eastAsia="Calibri"/>
                <w:bCs/>
                <w:i/>
                <w:sz w:val="24"/>
                <w:szCs w:val="24"/>
              </w:rPr>
              <w:t xml:space="preserve"> системы. Назначение. Функции. Принципы работы в среде ОС.</w:t>
            </w:r>
          </w:p>
        </w:tc>
        <w:tc>
          <w:tcPr>
            <w:tcW w:w="1673" w:type="dxa"/>
            <w:tcBorders>
              <w:top w:val="single" w:sz="4" w:space="0" w:color="000000"/>
              <w:left w:val="single" w:sz="4" w:space="0" w:color="000000"/>
              <w:bottom w:val="single" w:sz="4" w:space="0" w:color="000000"/>
            </w:tcBorders>
            <w:shd w:val="clear" w:color="auto" w:fill="auto"/>
            <w:vAlign w:val="center"/>
          </w:tcPr>
          <w:p w:rsidR="00843470" w:rsidRPr="00544142" w:rsidRDefault="008434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843470" w:rsidRPr="00544142" w:rsidRDefault="008434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46A18" w:rsidRPr="00544142" w:rsidTr="00846A18">
        <w:tc>
          <w:tcPr>
            <w:tcW w:w="12494" w:type="dxa"/>
            <w:gridSpan w:val="5"/>
            <w:tcBorders>
              <w:top w:val="single" w:sz="4" w:space="0" w:color="000000"/>
              <w:left w:val="single" w:sz="4" w:space="0" w:color="000000"/>
              <w:bottom w:val="single" w:sz="4" w:space="0" w:color="000000"/>
            </w:tcBorders>
            <w:shd w:val="clear" w:color="auto" w:fill="auto"/>
          </w:tcPr>
          <w:p w:rsidR="00846A18" w:rsidRPr="00544142" w:rsidRDefault="00846A18" w:rsidP="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eastAsia="Calibri"/>
                <w:bCs/>
                <w:sz w:val="28"/>
                <w:szCs w:val="28"/>
              </w:rPr>
              <w:t>Раздел 2.</w:t>
            </w:r>
            <w:r w:rsidRPr="00544142">
              <w:rPr>
                <w:sz w:val="28"/>
                <w:szCs w:val="28"/>
              </w:rPr>
              <w:t xml:space="preserve"> Прикладное</w:t>
            </w:r>
            <w:r>
              <w:rPr>
                <w:sz w:val="28"/>
                <w:szCs w:val="28"/>
              </w:rPr>
              <w:t xml:space="preserve"> </w:t>
            </w:r>
            <w:r w:rsidRPr="00544142">
              <w:rPr>
                <w:sz w:val="28"/>
                <w:szCs w:val="28"/>
              </w:rPr>
              <w:t>программное</w:t>
            </w:r>
            <w:r>
              <w:rPr>
                <w:sz w:val="28"/>
                <w:szCs w:val="28"/>
              </w:rPr>
              <w:t xml:space="preserve"> </w:t>
            </w:r>
            <w:r w:rsidRPr="00544142">
              <w:rPr>
                <w:sz w:val="28"/>
                <w:szCs w:val="28"/>
              </w:rPr>
              <w:t>обеспечение</w:t>
            </w:r>
            <w:r>
              <w:rPr>
                <w:sz w:val="28"/>
                <w:szCs w:val="28"/>
              </w:rPr>
              <w:t xml:space="preserve"> </w:t>
            </w:r>
            <w:r w:rsidRPr="00544142">
              <w:rPr>
                <w:sz w:val="28"/>
                <w:szCs w:val="28"/>
              </w:rPr>
              <w:t>обработки</w:t>
            </w:r>
            <w:r>
              <w:rPr>
                <w:sz w:val="28"/>
                <w:szCs w:val="28"/>
              </w:rPr>
              <w:t xml:space="preserve"> </w:t>
            </w:r>
            <w:r w:rsidRPr="00544142">
              <w:rPr>
                <w:sz w:val="28"/>
                <w:szCs w:val="28"/>
              </w:rPr>
              <w:t xml:space="preserve">информации </w:t>
            </w:r>
          </w:p>
        </w:tc>
        <w:tc>
          <w:tcPr>
            <w:tcW w:w="1673" w:type="dxa"/>
            <w:tcBorders>
              <w:top w:val="single" w:sz="4" w:space="0" w:color="000000"/>
              <w:left w:val="single" w:sz="4" w:space="0" w:color="000000"/>
              <w:bottom w:val="single" w:sz="4" w:space="0" w:color="000000"/>
            </w:tcBorders>
            <w:shd w:val="clear" w:color="auto" w:fill="auto"/>
            <w:vAlign w:val="center"/>
          </w:tcPr>
          <w:p w:rsidR="00846A18" w:rsidRPr="00B62A0D" w:rsidRDefault="00846A1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48/40/44</w:t>
            </w:r>
          </w:p>
        </w:tc>
        <w:tc>
          <w:tcPr>
            <w:tcW w:w="1134" w:type="dxa"/>
            <w:tcBorders>
              <w:top w:val="single" w:sz="4" w:space="0" w:color="000000"/>
              <w:left w:val="single" w:sz="4" w:space="0" w:color="000000"/>
              <w:right w:val="single" w:sz="4" w:space="0" w:color="000000"/>
            </w:tcBorders>
            <w:shd w:val="clear" w:color="auto" w:fill="auto"/>
            <w:vAlign w:val="center"/>
          </w:tcPr>
          <w:p w:rsidR="00846A18" w:rsidRPr="00544142" w:rsidRDefault="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84216" w:rsidRPr="00544142" w:rsidTr="00846A18">
        <w:tc>
          <w:tcPr>
            <w:tcW w:w="2800" w:type="dxa"/>
            <w:vMerge w:val="restart"/>
            <w:tcBorders>
              <w:left w:val="single" w:sz="4" w:space="0" w:color="000000"/>
              <w:right w:val="single" w:sz="4" w:space="0" w:color="auto"/>
            </w:tcBorders>
            <w:shd w:val="clear" w:color="auto" w:fill="auto"/>
          </w:tcPr>
          <w:p w:rsidR="00384216" w:rsidRPr="00544142" w:rsidRDefault="00946AB2" w:rsidP="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lastRenderedPageBreak/>
              <w:t>Тема 2.1. Верстка текстов с использованием современных текстовых редакторов</w:t>
            </w:r>
          </w:p>
        </w:tc>
        <w:tc>
          <w:tcPr>
            <w:tcW w:w="9694" w:type="dxa"/>
            <w:gridSpan w:val="4"/>
            <w:tcBorders>
              <w:top w:val="single" w:sz="4" w:space="0" w:color="000000"/>
              <w:left w:val="single" w:sz="4" w:space="0" w:color="auto"/>
              <w:bottom w:val="single" w:sz="4" w:space="0" w:color="000000"/>
            </w:tcBorders>
            <w:shd w:val="clear" w:color="auto" w:fill="auto"/>
          </w:tcPr>
          <w:p w:rsidR="00384216" w:rsidRPr="00CE06BE" w:rsidRDefault="00384216" w:rsidP="00CC08A8">
            <w:pPr>
              <w:pStyle w:val="Default"/>
              <w:rPr>
                <w:rFonts w:ascii="Arial" w:hAnsi="Arial" w:cs="Arial"/>
                <w:sz w:val="28"/>
                <w:szCs w:val="28"/>
              </w:rPr>
            </w:pPr>
            <w:r w:rsidRPr="00CE06BE">
              <w:rPr>
                <w:rFonts w:ascii="Arial" w:hAnsi="Arial" w:cs="Arial"/>
                <w:sz w:val="28"/>
                <w:szCs w:val="28"/>
              </w:rPr>
              <w:t xml:space="preserve">Структура документа: вступительная часть, авантитул, объявление, заглавие, оборот титула, фронтиспис, содержание, список иллюстраций, список сокращений, предисловие, введение, основной текст, заключительная часть. Структурные элементы электронного документа, их основные характеристики, представление структуры документа в текстовых редакторах.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CE06BE"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i/>
                <w:sz w:val="28"/>
                <w:szCs w:val="28"/>
              </w:rPr>
            </w:pPr>
            <w:r w:rsidRPr="00CE06BE">
              <w:rPr>
                <w:rFonts w:ascii="Arial" w:hAnsi="Arial" w:cs="Arial"/>
                <w:b/>
                <w:i/>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84216" w:rsidRPr="00544142" w:rsidTr="00846A18">
        <w:tc>
          <w:tcPr>
            <w:tcW w:w="2800" w:type="dxa"/>
            <w:vMerge/>
            <w:tcBorders>
              <w:left w:val="single" w:sz="4" w:space="0" w:color="000000"/>
              <w:right w:val="single" w:sz="4" w:space="0" w:color="auto"/>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384216" w:rsidRPr="00544142" w:rsidRDefault="00384216" w:rsidP="00CC08A8">
            <w:pPr>
              <w:pStyle w:val="Default"/>
              <w:rPr>
                <w:sz w:val="28"/>
                <w:szCs w:val="28"/>
              </w:rPr>
            </w:pPr>
            <w:r w:rsidRPr="00544142">
              <w:rPr>
                <w:bCs/>
                <w:sz w:val="28"/>
                <w:szCs w:val="28"/>
              </w:rPr>
              <w:t xml:space="preserve">Символы. </w:t>
            </w:r>
            <w:r w:rsidRPr="00544142">
              <w:rPr>
                <w:sz w:val="28"/>
                <w:szCs w:val="28"/>
              </w:rPr>
              <w:t xml:space="preserve">Графические символы как наименьший структурный элемент электронного документа. Шрифты, гарнитура и начертание шрифтов, видоизменения шрифтов, размеры шрифтов, кернинг </w:t>
            </w:r>
            <w:r w:rsidRPr="00544142">
              <w:rPr>
                <w:bCs/>
                <w:sz w:val="28"/>
                <w:szCs w:val="28"/>
              </w:rPr>
              <w:t xml:space="preserve">Абзацы текста. </w:t>
            </w:r>
            <w:r w:rsidRPr="00544142">
              <w:rPr>
                <w:sz w:val="28"/>
                <w:szCs w:val="28"/>
              </w:rPr>
              <w:t>Особенности абзаца в электронном документе, характеристики абзаца, требования к абзацам различных частей документа, Настройка характеристик абзаца в текстовых редакторах. Нумерованные и маркированные абзацы (списки), многоуровневые списки.</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84216" w:rsidRPr="00544142" w:rsidTr="00846A18">
        <w:tc>
          <w:tcPr>
            <w:tcW w:w="2800" w:type="dxa"/>
            <w:vMerge/>
            <w:tcBorders>
              <w:left w:val="single" w:sz="4" w:space="0" w:color="000000"/>
              <w:right w:val="single" w:sz="4" w:space="0" w:color="auto"/>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384216" w:rsidRPr="007409E2" w:rsidRDefault="00384216" w:rsidP="00CC08A8">
            <w:pPr>
              <w:pStyle w:val="Default"/>
              <w:rPr>
                <w:rFonts w:ascii="Arial" w:hAnsi="Arial" w:cs="Arial"/>
                <w:sz w:val="28"/>
                <w:szCs w:val="28"/>
              </w:rPr>
            </w:pPr>
            <w:r w:rsidRPr="007409E2">
              <w:rPr>
                <w:rFonts w:ascii="Arial" w:hAnsi="Arial" w:cs="Arial"/>
                <w:bCs/>
                <w:sz w:val="28"/>
                <w:szCs w:val="28"/>
              </w:rPr>
              <w:t>Колонтиту</w:t>
            </w:r>
            <w:r w:rsidRPr="007409E2">
              <w:rPr>
                <w:rFonts w:ascii="Arial" w:hAnsi="Arial" w:cs="Arial"/>
                <w:sz w:val="28"/>
                <w:szCs w:val="28"/>
              </w:rPr>
              <w:t xml:space="preserve">лы. Назначение колонтитулов, создание и настройка колонтитулов в текстовых редакторах, верхние и нижние колонтитулы. </w:t>
            </w:r>
            <w:r w:rsidRPr="007409E2">
              <w:rPr>
                <w:rFonts w:ascii="Arial" w:hAnsi="Arial" w:cs="Arial"/>
                <w:bCs/>
                <w:sz w:val="28"/>
                <w:szCs w:val="28"/>
              </w:rPr>
              <w:t xml:space="preserve">Разделы электронного документа </w:t>
            </w:r>
            <w:r w:rsidRPr="007409E2">
              <w:rPr>
                <w:rFonts w:ascii="Arial" w:hAnsi="Arial" w:cs="Arial"/>
                <w:sz w:val="28"/>
                <w:szCs w:val="28"/>
              </w:rPr>
              <w:t>Виды разделов, настройка свойств разделов в текстовых редакторах</w:t>
            </w:r>
            <w:r w:rsidRPr="007409E2">
              <w:rPr>
                <w:rFonts w:ascii="Arial" w:hAnsi="Arial" w:cs="Arial"/>
                <w:bCs/>
                <w:sz w:val="28"/>
                <w:szCs w:val="28"/>
              </w:rPr>
              <w:t xml:space="preserve"> Колонки. </w:t>
            </w:r>
            <w:r w:rsidRPr="007409E2">
              <w:rPr>
                <w:rFonts w:ascii="Arial" w:hAnsi="Arial" w:cs="Arial"/>
                <w:sz w:val="28"/>
                <w:szCs w:val="28"/>
              </w:rPr>
              <w:t>Размещение текста в колонки, настройка колонок текста.</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7409E2"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7409E2">
              <w:rPr>
                <w:rFonts w:ascii="Arial" w:hAnsi="Arial" w:cs="Arial"/>
                <w:b/>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84216" w:rsidRPr="00544142" w:rsidTr="00846A18">
        <w:tc>
          <w:tcPr>
            <w:tcW w:w="2800" w:type="dxa"/>
            <w:vMerge/>
            <w:tcBorders>
              <w:left w:val="single" w:sz="4" w:space="0" w:color="000000"/>
              <w:right w:val="single" w:sz="4" w:space="0" w:color="auto"/>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384216" w:rsidRPr="007409E2" w:rsidRDefault="00384216" w:rsidP="00946A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bCs/>
                <w:sz w:val="28"/>
                <w:szCs w:val="28"/>
              </w:rPr>
              <w:t xml:space="preserve">Стили электронного документа </w:t>
            </w:r>
            <w:r w:rsidRPr="007409E2">
              <w:rPr>
                <w:rFonts w:ascii="Arial" w:hAnsi="Arial" w:cs="Arial"/>
                <w:sz w:val="28"/>
                <w:szCs w:val="28"/>
              </w:rPr>
              <w:t xml:space="preserve">Стили электронного документа как совокупность настроек шрифтов и абзацев, стили заголовков и основного текста документа, создание и использование наборов стилей в текстовых редакторах.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7409E2"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7409E2">
              <w:rPr>
                <w:rFonts w:ascii="Arial" w:hAnsi="Arial" w:cs="Arial"/>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EA677E" w:rsidRPr="00544142" w:rsidTr="00846A18">
        <w:tc>
          <w:tcPr>
            <w:tcW w:w="2800" w:type="dxa"/>
            <w:vMerge/>
            <w:tcBorders>
              <w:left w:val="single" w:sz="4" w:space="0" w:color="000000"/>
              <w:right w:val="single" w:sz="4" w:space="0" w:color="auto"/>
            </w:tcBorders>
            <w:shd w:val="clear" w:color="auto" w:fill="auto"/>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EA677E" w:rsidRPr="00544142" w:rsidRDefault="00104F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EA677E" w:rsidRPr="00544142" w:rsidRDefault="00EA677E"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EA677E" w:rsidRPr="00544142" w:rsidTr="00846A18">
        <w:tc>
          <w:tcPr>
            <w:tcW w:w="2800" w:type="dxa"/>
            <w:vMerge/>
            <w:tcBorders>
              <w:left w:val="single" w:sz="4" w:space="0" w:color="000000"/>
              <w:right w:val="single" w:sz="4" w:space="0" w:color="auto"/>
            </w:tcBorders>
            <w:shd w:val="clear" w:color="auto" w:fill="auto"/>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auto"/>
              <w:bottom w:val="single" w:sz="4" w:space="0" w:color="000000"/>
            </w:tcBorders>
            <w:shd w:val="clear" w:color="auto" w:fill="auto"/>
          </w:tcPr>
          <w:p w:rsidR="00EA677E" w:rsidRPr="00544142" w:rsidRDefault="00EA677E"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EA677E" w:rsidRPr="00544142" w:rsidRDefault="00EA677E" w:rsidP="00B7386C">
            <w:pPr>
              <w:pStyle w:val="Default"/>
              <w:rPr>
                <w:sz w:val="28"/>
                <w:szCs w:val="28"/>
              </w:rPr>
            </w:pPr>
            <w:r w:rsidRPr="00544142">
              <w:rPr>
                <w:sz w:val="28"/>
                <w:szCs w:val="28"/>
              </w:rPr>
              <w:t xml:space="preserve">Форматирование шрифтов электронного документа  </w:t>
            </w:r>
          </w:p>
        </w:tc>
        <w:tc>
          <w:tcPr>
            <w:tcW w:w="1673" w:type="dxa"/>
            <w:tcBorders>
              <w:top w:val="single" w:sz="4" w:space="0" w:color="000000"/>
              <w:left w:val="single" w:sz="4" w:space="0" w:color="000000"/>
              <w:bottom w:val="single" w:sz="4" w:space="0" w:color="000000"/>
            </w:tcBorders>
            <w:shd w:val="clear" w:color="auto" w:fill="auto"/>
            <w:vAlign w:val="center"/>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EA677E" w:rsidRPr="00544142" w:rsidTr="00846A18">
        <w:tc>
          <w:tcPr>
            <w:tcW w:w="2800" w:type="dxa"/>
            <w:vMerge/>
            <w:tcBorders>
              <w:left w:val="single" w:sz="4" w:space="0" w:color="000000"/>
              <w:right w:val="single" w:sz="4" w:space="0" w:color="auto"/>
            </w:tcBorders>
            <w:shd w:val="clear" w:color="auto" w:fill="auto"/>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auto"/>
              <w:bottom w:val="single" w:sz="4" w:space="0" w:color="000000"/>
            </w:tcBorders>
            <w:shd w:val="clear" w:color="auto" w:fill="auto"/>
          </w:tcPr>
          <w:p w:rsidR="00EA677E" w:rsidRPr="00544142" w:rsidRDefault="00EA677E"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EA677E" w:rsidRPr="00AE3024" w:rsidRDefault="00EA677E" w:rsidP="00B7386C">
            <w:pPr>
              <w:pStyle w:val="Default"/>
              <w:rPr>
                <w:rFonts w:ascii="Arial" w:hAnsi="Arial" w:cs="Arial"/>
                <w:sz w:val="28"/>
                <w:szCs w:val="28"/>
              </w:rPr>
            </w:pPr>
            <w:r w:rsidRPr="00AE3024">
              <w:rPr>
                <w:rFonts w:ascii="Arial" w:hAnsi="Arial" w:cs="Arial"/>
                <w:sz w:val="28"/>
                <w:szCs w:val="28"/>
              </w:rPr>
              <w:t xml:space="preserve">Форматирование абзацев электронного документа </w:t>
            </w:r>
          </w:p>
        </w:tc>
        <w:tc>
          <w:tcPr>
            <w:tcW w:w="1673" w:type="dxa"/>
            <w:tcBorders>
              <w:top w:val="single" w:sz="4" w:space="0" w:color="000000"/>
              <w:left w:val="single" w:sz="4" w:space="0" w:color="000000"/>
              <w:bottom w:val="single" w:sz="4" w:space="0" w:color="000000"/>
            </w:tcBorders>
            <w:shd w:val="clear" w:color="auto" w:fill="auto"/>
            <w:vAlign w:val="center"/>
          </w:tcPr>
          <w:p w:rsidR="00EA677E" w:rsidRPr="00AE3024"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EA677E" w:rsidRPr="00544142" w:rsidTr="00846A18">
        <w:tc>
          <w:tcPr>
            <w:tcW w:w="2800" w:type="dxa"/>
            <w:vMerge/>
            <w:tcBorders>
              <w:left w:val="single" w:sz="4" w:space="0" w:color="000000"/>
              <w:right w:val="single" w:sz="4" w:space="0" w:color="auto"/>
            </w:tcBorders>
            <w:shd w:val="clear" w:color="auto" w:fill="auto"/>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auto"/>
              <w:bottom w:val="single" w:sz="4" w:space="0" w:color="000000"/>
            </w:tcBorders>
            <w:shd w:val="clear" w:color="auto" w:fill="auto"/>
          </w:tcPr>
          <w:p w:rsidR="00EA677E" w:rsidRPr="00544142" w:rsidRDefault="00EA677E"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EA677E" w:rsidRPr="007409E2" w:rsidRDefault="00EA677E" w:rsidP="00B7386C">
            <w:pPr>
              <w:pStyle w:val="Default"/>
              <w:rPr>
                <w:rFonts w:ascii="Arial" w:hAnsi="Arial" w:cs="Arial"/>
                <w:sz w:val="28"/>
                <w:szCs w:val="28"/>
              </w:rPr>
            </w:pPr>
            <w:r w:rsidRPr="007409E2">
              <w:rPr>
                <w:rFonts w:ascii="Arial" w:hAnsi="Arial" w:cs="Arial"/>
                <w:sz w:val="28"/>
                <w:szCs w:val="28"/>
              </w:rPr>
              <w:t xml:space="preserve">Работа со списками в электронном документе </w:t>
            </w:r>
          </w:p>
        </w:tc>
        <w:tc>
          <w:tcPr>
            <w:tcW w:w="1673" w:type="dxa"/>
            <w:tcBorders>
              <w:top w:val="single" w:sz="4" w:space="0" w:color="000000"/>
              <w:left w:val="single" w:sz="4" w:space="0" w:color="000000"/>
              <w:bottom w:val="single" w:sz="4" w:space="0" w:color="000000"/>
            </w:tcBorders>
            <w:shd w:val="clear" w:color="auto" w:fill="auto"/>
            <w:vAlign w:val="center"/>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EA677E" w:rsidRPr="00544142" w:rsidRDefault="00EA67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1037F" w:rsidRPr="00544142" w:rsidTr="00846A18">
        <w:tc>
          <w:tcPr>
            <w:tcW w:w="2800" w:type="dxa"/>
            <w:tcBorders>
              <w:left w:val="single" w:sz="4" w:space="0" w:color="000000"/>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91037F" w:rsidRPr="00544142" w:rsidRDefault="0091037F"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91037F" w:rsidRPr="007409E2" w:rsidRDefault="00B7386C" w:rsidP="00B7386C">
            <w:pPr>
              <w:pStyle w:val="Default"/>
              <w:rPr>
                <w:rFonts w:ascii="Arial" w:hAnsi="Arial" w:cs="Arial"/>
                <w:sz w:val="28"/>
                <w:szCs w:val="28"/>
              </w:rPr>
            </w:pPr>
            <w:r w:rsidRPr="007409E2">
              <w:rPr>
                <w:rFonts w:ascii="Arial" w:hAnsi="Arial" w:cs="Arial"/>
                <w:sz w:val="28"/>
                <w:szCs w:val="28"/>
              </w:rPr>
              <w:t xml:space="preserve">Работа с колонтитулами электронного документа </w:t>
            </w:r>
            <w:r w:rsidR="0080799E" w:rsidRPr="007409E2">
              <w:rPr>
                <w:rFonts w:ascii="Arial" w:hAnsi="Arial" w:cs="Arial"/>
                <w:sz w:val="28"/>
                <w:szCs w:val="28"/>
              </w:rPr>
              <w:t>Работа с разделами электронного документа</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B7386C" w:rsidRPr="00544142" w:rsidTr="00846A18">
        <w:tc>
          <w:tcPr>
            <w:tcW w:w="2800" w:type="dxa"/>
            <w:tcBorders>
              <w:left w:val="single" w:sz="4" w:space="0" w:color="000000"/>
            </w:tcBorders>
            <w:shd w:val="clear" w:color="auto" w:fill="auto"/>
          </w:tcPr>
          <w:p w:rsidR="00B7386C" w:rsidRPr="00544142" w:rsidRDefault="00B73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B7386C" w:rsidRPr="00544142" w:rsidRDefault="00B7386C"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B7386C" w:rsidRPr="007409E2" w:rsidRDefault="00B7386C" w:rsidP="00B7386C">
            <w:pPr>
              <w:pStyle w:val="Default"/>
              <w:rPr>
                <w:rFonts w:ascii="Arial" w:hAnsi="Arial" w:cs="Arial"/>
                <w:sz w:val="28"/>
                <w:szCs w:val="28"/>
              </w:rPr>
            </w:pPr>
            <w:r w:rsidRPr="007409E2">
              <w:rPr>
                <w:rFonts w:ascii="Arial" w:hAnsi="Arial" w:cs="Arial"/>
                <w:sz w:val="28"/>
                <w:szCs w:val="28"/>
              </w:rPr>
              <w:t xml:space="preserve">Колонки в электронном документе </w:t>
            </w:r>
          </w:p>
        </w:tc>
        <w:tc>
          <w:tcPr>
            <w:tcW w:w="1673" w:type="dxa"/>
            <w:tcBorders>
              <w:top w:val="single" w:sz="4" w:space="0" w:color="000000"/>
              <w:left w:val="single" w:sz="4" w:space="0" w:color="000000"/>
              <w:bottom w:val="single" w:sz="4" w:space="0" w:color="000000"/>
            </w:tcBorders>
            <w:shd w:val="clear" w:color="auto" w:fill="auto"/>
            <w:vAlign w:val="center"/>
          </w:tcPr>
          <w:p w:rsidR="00B7386C" w:rsidRPr="00544142" w:rsidRDefault="00B73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B7386C" w:rsidRPr="00544142" w:rsidRDefault="00B73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B7386C" w:rsidRPr="00544142" w:rsidTr="00846A18">
        <w:tc>
          <w:tcPr>
            <w:tcW w:w="2800" w:type="dxa"/>
            <w:tcBorders>
              <w:left w:val="single" w:sz="4" w:space="0" w:color="000000"/>
              <w:bottom w:val="single" w:sz="4" w:space="0" w:color="auto"/>
            </w:tcBorders>
            <w:shd w:val="clear" w:color="auto" w:fill="auto"/>
          </w:tcPr>
          <w:p w:rsidR="00B7386C" w:rsidRPr="00544142" w:rsidRDefault="00B73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auto"/>
            </w:tcBorders>
            <w:shd w:val="clear" w:color="auto" w:fill="auto"/>
          </w:tcPr>
          <w:p w:rsidR="00B7386C" w:rsidRPr="00544142" w:rsidRDefault="00B7386C"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auto"/>
            </w:tcBorders>
            <w:shd w:val="clear" w:color="auto" w:fill="auto"/>
          </w:tcPr>
          <w:p w:rsidR="00B7386C" w:rsidRPr="007409E2" w:rsidRDefault="00B7386C" w:rsidP="00B7386C">
            <w:pPr>
              <w:pStyle w:val="Default"/>
              <w:rPr>
                <w:rFonts w:ascii="Arial" w:hAnsi="Arial" w:cs="Arial"/>
                <w:sz w:val="28"/>
                <w:szCs w:val="28"/>
              </w:rPr>
            </w:pPr>
            <w:r w:rsidRPr="007409E2">
              <w:rPr>
                <w:rFonts w:ascii="Arial" w:hAnsi="Arial" w:cs="Arial"/>
                <w:sz w:val="28"/>
                <w:szCs w:val="28"/>
              </w:rPr>
              <w:t xml:space="preserve">Разработка набора стилей электронного документа </w:t>
            </w:r>
            <w:r w:rsidR="0080799E" w:rsidRPr="007409E2">
              <w:rPr>
                <w:rFonts w:ascii="Arial" w:hAnsi="Arial" w:cs="Arial"/>
                <w:sz w:val="28"/>
                <w:szCs w:val="28"/>
              </w:rPr>
              <w:t>Автоматическое форматирование документа</w:t>
            </w:r>
          </w:p>
        </w:tc>
        <w:tc>
          <w:tcPr>
            <w:tcW w:w="1673" w:type="dxa"/>
            <w:tcBorders>
              <w:top w:val="single" w:sz="4" w:space="0" w:color="000000"/>
              <w:left w:val="single" w:sz="4" w:space="0" w:color="000000"/>
              <w:bottom w:val="single" w:sz="4" w:space="0" w:color="auto"/>
            </w:tcBorders>
            <w:shd w:val="clear" w:color="auto" w:fill="auto"/>
            <w:vAlign w:val="center"/>
          </w:tcPr>
          <w:p w:rsidR="00B7386C" w:rsidRPr="00544142" w:rsidRDefault="00B73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bottom w:val="single" w:sz="4" w:space="0" w:color="auto"/>
              <w:right w:val="single" w:sz="4" w:space="0" w:color="000000"/>
            </w:tcBorders>
            <w:shd w:val="clear" w:color="auto" w:fill="auto"/>
            <w:vAlign w:val="center"/>
          </w:tcPr>
          <w:p w:rsidR="00B7386C" w:rsidRPr="00544142" w:rsidRDefault="00B73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84216" w:rsidRPr="00544142" w:rsidTr="00846A18">
        <w:tc>
          <w:tcPr>
            <w:tcW w:w="2800" w:type="dxa"/>
            <w:vMerge w:val="restart"/>
            <w:tcBorders>
              <w:top w:val="single" w:sz="4" w:space="0" w:color="auto"/>
              <w:left w:val="single" w:sz="4" w:space="0" w:color="000000"/>
            </w:tcBorders>
            <w:shd w:val="clear" w:color="auto" w:fill="auto"/>
          </w:tcPr>
          <w:p w:rsidR="00384216" w:rsidRPr="00544142" w:rsidRDefault="00946AB2" w:rsidP="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 xml:space="preserve">Тема 2.2. </w:t>
            </w:r>
            <w:r w:rsidRPr="00544142">
              <w:rPr>
                <w:bCs/>
                <w:sz w:val="28"/>
                <w:szCs w:val="28"/>
              </w:rPr>
              <w:t>Выполнение расчетов с</w:t>
            </w:r>
            <w:r w:rsidR="00846A18">
              <w:rPr>
                <w:bCs/>
                <w:sz w:val="28"/>
                <w:szCs w:val="28"/>
              </w:rPr>
              <w:t xml:space="preserve"> </w:t>
            </w:r>
            <w:r w:rsidRPr="00544142">
              <w:rPr>
                <w:bCs/>
                <w:sz w:val="28"/>
                <w:szCs w:val="28"/>
              </w:rPr>
              <w:t>использованием электронных таблиц</w:t>
            </w:r>
          </w:p>
        </w:tc>
        <w:tc>
          <w:tcPr>
            <w:tcW w:w="9694" w:type="dxa"/>
            <w:gridSpan w:val="4"/>
            <w:tcBorders>
              <w:top w:val="single" w:sz="4" w:space="0" w:color="auto"/>
              <w:left w:val="single" w:sz="4" w:space="0" w:color="000000"/>
              <w:bottom w:val="single" w:sz="4" w:space="0" w:color="000000"/>
            </w:tcBorders>
            <w:shd w:val="clear" w:color="auto" w:fill="auto"/>
          </w:tcPr>
          <w:p w:rsidR="00384216" w:rsidRPr="00544142" w:rsidRDefault="00384216" w:rsidP="00B7386C">
            <w:pPr>
              <w:pStyle w:val="Default"/>
              <w:rPr>
                <w:sz w:val="28"/>
                <w:szCs w:val="28"/>
              </w:rPr>
            </w:pPr>
            <w:r w:rsidRPr="00544142">
              <w:rPr>
                <w:bCs/>
                <w:sz w:val="28"/>
                <w:szCs w:val="28"/>
              </w:rPr>
              <w:t xml:space="preserve">Принципы работы редактора электронных таблиц. </w:t>
            </w:r>
            <w:r w:rsidRPr="00544142">
              <w:rPr>
                <w:sz w:val="28"/>
                <w:szCs w:val="28"/>
              </w:rPr>
              <w:t xml:space="preserve">Структура электронной таблицы. Операции над строками (столбцами), ячейками таблицы. Настройка редактора электронных таблиц. </w:t>
            </w:r>
            <w:r w:rsidRPr="00544142">
              <w:rPr>
                <w:bCs/>
                <w:sz w:val="28"/>
                <w:szCs w:val="28"/>
              </w:rPr>
              <w:t xml:space="preserve">Свойства н адресация ячеек и областей </w:t>
            </w:r>
            <w:r w:rsidRPr="00544142">
              <w:rPr>
                <w:sz w:val="28"/>
                <w:szCs w:val="28"/>
              </w:rPr>
              <w:t>Правила редактирования ячеек. Правша форматирования ячеек. Форматы используемых данных. Варианты адресации ячеек, областей. Ссылки. Относительные и абсолютные ссылки. Ссылки между листами и книгами электронных</w:t>
            </w:r>
          </w:p>
        </w:tc>
        <w:tc>
          <w:tcPr>
            <w:tcW w:w="1673" w:type="dxa"/>
            <w:tcBorders>
              <w:top w:val="single" w:sz="4" w:space="0" w:color="auto"/>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84216" w:rsidRPr="00544142" w:rsidTr="00846A18">
        <w:tc>
          <w:tcPr>
            <w:tcW w:w="2800" w:type="dxa"/>
            <w:vMerge/>
            <w:tcBorders>
              <w:left w:val="single" w:sz="4" w:space="0" w:color="000000"/>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84216" w:rsidRPr="00544142" w:rsidRDefault="00384216" w:rsidP="00B7386C">
            <w:pPr>
              <w:pStyle w:val="Default"/>
              <w:rPr>
                <w:sz w:val="28"/>
                <w:szCs w:val="28"/>
              </w:rPr>
            </w:pPr>
            <w:r w:rsidRPr="00544142">
              <w:rPr>
                <w:bCs/>
                <w:sz w:val="28"/>
                <w:szCs w:val="28"/>
              </w:rPr>
              <w:t xml:space="preserve">Использование формул </w:t>
            </w:r>
            <w:r w:rsidRPr="00544142">
              <w:rPr>
                <w:sz w:val="28"/>
                <w:szCs w:val="28"/>
              </w:rPr>
              <w:t xml:space="preserve">Формулы, формульные вычисления. Маркер автоматического заполнения. Использование прогрессии. Математические функции. Мастер функций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1F2CA5" w:rsidRPr="00544142" w:rsidTr="00846A18">
        <w:tc>
          <w:tcPr>
            <w:tcW w:w="2800" w:type="dxa"/>
            <w:vMerge/>
            <w:tcBorders>
              <w:left w:val="single" w:sz="4" w:space="0" w:color="000000"/>
            </w:tcBorders>
            <w:shd w:val="clear" w:color="auto" w:fill="auto"/>
          </w:tcPr>
          <w:p w:rsidR="001F2CA5" w:rsidRPr="00544142" w:rsidRDefault="001F2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1F2CA5" w:rsidRPr="00544142" w:rsidRDefault="001F2CA5" w:rsidP="00B7386C">
            <w:pPr>
              <w:pStyle w:val="Default"/>
              <w:rPr>
                <w:bCs/>
                <w:sz w:val="28"/>
                <w:szCs w:val="28"/>
              </w:rPr>
            </w:pPr>
            <w:r>
              <w:rPr>
                <w:bCs/>
                <w:sz w:val="28"/>
                <w:szCs w:val="28"/>
              </w:rPr>
              <w:t xml:space="preserve"> Свойства и адресации ячеек и областей. Правила редактирования ячеек. Форматы используемых данных. Варианты адресации ячеек, областей. Ссылки. Относительные и абсолютные ссылки. Ссылки меду листами и книгами электронных таблиц.</w:t>
            </w:r>
          </w:p>
        </w:tc>
        <w:tc>
          <w:tcPr>
            <w:tcW w:w="1673" w:type="dxa"/>
            <w:tcBorders>
              <w:top w:val="single" w:sz="4" w:space="0" w:color="000000"/>
              <w:left w:val="single" w:sz="4" w:space="0" w:color="000000"/>
              <w:bottom w:val="single" w:sz="4" w:space="0" w:color="000000"/>
            </w:tcBorders>
            <w:shd w:val="clear" w:color="auto" w:fill="auto"/>
            <w:vAlign w:val="center"/>
          </w:tcPr>
          <w:p w:rsidR="001F2CA5" w:rsidRPr="00B62A0D" w:rsidRDefault="001F2CA5"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CA5" w:rsidRPr="00544142" w:rsidRDefault="001F2C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2</w:t>
            </w:r>
          </w:p>
        </w:tc>
      </w:tr>
      <w:tr w:rsidR="00384216" w:rsidRPr="00544142" w:rsidTr="00846A18">
        <w:tc>
          <w:tcPr>
            <w:tcW w:w="2800" w:type="dxa"/>
            <w:vMerge/>
            <w:tcBorders>
              <w:left w:val="single" w:sz="4" w:space="0" w:color="000000"/>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84216" w:rsidRPr="00544142" w:rsidRDefault="00384216" w:rsidP="00B7386C">
            <w:pPr>
              <w:pStyle w:val="Default"/>
              <w:rPr>
                <w:sz w:val="28"/>
                <w:szCs w:val="28"/>
              </w:rPr>
            </w:pPr>
            <w:r w:rsidRPr="00544142">
              <w:rPr>
                <w:bCs/>
                <w:sz w:val="28"/>
                <w:szCs w:val="28"/>
              </w:rPr>
              <w:t xml:space="preserve">Экономические расчеты </w:t>
            </w:r>
            <w:r w:rsidRPr="00544142">
              <w:rPr>
                <w:sz w:val="28"/>
                <w:szCs w:val="28"/>
              </w:rPr>
              <w:t xml:space="preserve">Использование финансовых функций при ведении расчетов с помощью редактора электронных таблиц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84216" w:rsidRPr="00544142" w:rsidTr="00846A18">
        <w:tc>
          <w:tcPr>
            <w:tcW w:w="2800" w:type="dxa"/>
            <w:vMerge/>
            <w:tcBorders>
              <w:left w:val="single" w:sz="4" w:space="0" w:color="000000"/>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84216" w:rsidRPr="00544142" w:rsidRDefault="00384216" w:rsidP="00B7386C">
            <w:pPr>
              <w:pStyle w:val="Default"/>
              <w:rPr>
                <w:sz w:val="28"/>
                <w:szCs w:val="28"/>
              </w:rPr>
            </w:pPr>
            <w:r w:rsidRPr="00544142">
              <w:rPr>
                <w:bCs/>
                <w:sz w:val="28"/>
                <w:szCs w:val="28"/>
              </w:rPr>
              <w:t xml:space="preserve">Статистические </w:t>
            </w:r>
            <w:r w:rsidRPr="00544142">
              <w:rPr>
                <w:sz w:val="28"/>
                <w:szCs w:val="28"/>
              </w:rPr>
              <w:t xml:space="preserve">расчеты. Использование статистических функций при ведении расчетов с помощью редактора электронных таблиц. Функции нахождения среднего значения, стандартные отклонения. Корреляция значений.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84216" w:rsidRPr="00544142" w:rsidTr="00846A18">
        <w:tc>
          <w:tcPr>
            <w:tcW w:w="2800" w:type="dxa"/>
            <w:vMerge/>
            <w:tcBorders>
              <w:left w:val="single" w:sz="4" w:space="0" w:color="000000"/>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84216" w:rsidRPr="00544142" w:rsidRDefault="00384216" w:rsidP="00176B30">
            <w:pPr>
              <w:pStyle w:val="Default"/>
              <w:rPr>
                <w:sz w:val="28"/>
                <w:szCs w:val="28"/>
              </w:rPr>
            </w:pPr>
            <w:r w:rsidRPr="00544142">
              <w:rPr>
                <w:bCs/>
                <w:sz w:val="28"/>
                <w:szCs w:val="28"/>
              </w:rPr>
              <w:t xml:space="preserve">Построение графиков и диаграмм </w:t>
            </w:r>
            <w:r w:rsidRPr="00544142">
              <w:rPr>
                <w:sz w:val="28"/>
                <w:szCs w:val="28"/>
              </w:rPr>
              <w:t xml:space="preserve">Виды диаграмм и графиков. Правша построения диаграмм и графиков, изменение их внешнего вида, настройка макета.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84216" w:rsidRPr="00544142" w:rsidTr="00846A18">
        <w:tc>
          <w:tcPr>
            <w:tcW w:w="2800" w:type="dxa"/>
            <w:vMerge/>
            <w:tcBorders>
              <w:left w:val="single" w:sz="4" w:space="0" w:color="000000"/>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946AB2" w:rsidRPr="00544142" w:rsidRDefault="00384216" w:rsidP="00946A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bCs/>
                <w:sz w:val="28"/>
                <w:szCs w:val="28"/>
              </w:rPr>
              <w:t xml:space="preserve">Сводные таблицы и диаграммы </w:t>
            </w:r>
            <w:r w:rsidRPr="00544142">
              <w:rPr>
                <w:sz w:val="28"/>
                <w:szCs w:val="28"/>
              </w:rPr>
              <w:t xml:space="preserve">Назначение сводных таблиц и диаграмм, правша их построения. Использование функций для работы со сводными </w:t>
            </w:r>
            <w:r w:rsidRPr="00544142">
              <w:rPr>
                <w:sz w:val="28"/>
                <w:szCs w:val="28"/>
              </w:rPr>
              <w:lastRenderedPageBreak/>
              <w:t xml:space="preserve">таблицами </w:t>
            </w:r>
          </w:p>
          <w:p w:rsidR="00384216" w:rsidRPr="00544142" w:rsidRDefault="00384216" w:rsidP="00176B30">
            <w:pPr>
              <w:pStyle w:val="Default"/>
              <w:rPr>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84216" w:rsidRPr="00544142" w:rsidTr="00846A18">
        <w:tc>
          <w:tcPr>
            <w:tcW w:w="2800" w:type="dxa"/>
            <w:vMerge/>
            <w:tcBorders>
              <w:left w:val="single" w:sz="4" w:space="0" w:color="000000"/>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84216" w:rsidRPr="00544142" w:rsidRDefault="00384216" w:rsidP="00176B30">
            <w:pPr>
              <w:pStyle w:val="Default"/>
              <w:rPr>
                <w:sz w:val="28"/>
                <w:szCs w:val="28"/>
              </w:rPr>
            </w:pPr>
            <w:r w:rsidRPr="00544142">
              <w:rPr>
                <w:bCs/>
                <w:sz w:val="28"/>
                <w:szCs w:val="28"/>
              </w:rPr>
              <w:t xml:space="preserve">Функции баз данных в редакторах электронных таблиц </w:t>
            </w:r>
            <w:r w:rsidRPr="00544142">
              <w:rPr>
                <w:sz w:val="28"/>
                <w:szCs w:val="28"/>
              </w:rPr>
              <w:t xml:space="preserve">Списки. Формы ввода данных. Фильтрация значений. Использование сложных фильтров. Импорт и экспорт данных в другие форматы. Подключение табличного редактора к базам данных.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91037F" w:rsidRPr="00544142" w:rsidTr="00846A18">
        <w:tc>
          <w:tcPr>
            <w:tcW w:w="2800" w:type="dxa"/>
            <w:vMerge/>
            <w:tcBorders>
              <w:left w:val="single" w:sz="4" w:space="0" w:color="000000"/>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91037F" w:rsidRPr="00544142" w:rsidRDefault="00104F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544142" w:rsidRDefault="0091037F"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1037F" w:rsidRPr="00544142" w:rsidTr="00846A18">
        <w:tc>
          <w:tcPr>
            <w:tcW w:w="2800" w:type="dxa"/>
            <w:vMerge/>
            <w:tcBorders>
              <w:left w:val="single" w:sz="4" w:space="0" w:color="000000"/>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91037F" w:rsidRPr="00544142" w:rsidRDefault="0091037F"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8963" w:type="dxa"/>
            <w:tcBorders>
              <w:top w:val="single" w:sz="4" w:space="0" w:color="000000"/>
              <w:left w:val="single" w:sz="4" w:space="0" w:color="000000"/>
              <w:bottom w:val="single" w:sz="4" w:space="0" w:color="000000"/>
            </w:tcBorders>
            <w:shd w:val="clear" w:color="auto" w:fill="auto"/>
          </w:tcPr>
          <w:p w:rsidR="0091037F" w:rsidRPr="00544142" w:rsidRDefault="00176B30" w:rsidP="00176B30">
            <w:pPr>
              <w:pStyle w:val="Default"/>
              <w:rPr>
                <w:sz w:val="28"/>
                <w:szCs w:val="28"/>
              </w:rPr>
            </w:pPr>
            <w:r w:rsidRPr="00544142">
              <w:rPr>
                <w:sz w:val="28"/>
                <w:szCs w:val="28"/>
              </w:rPr>
              <w:t xml:space="preserve">Настройка табличного редактора, операции с листами </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544142" w:rsidRDefault="0091037F"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1037F" w:rsidRPr="00544142" w:rsidTr="00846A18">
        <w:tc>
          <w:tcPr>
            <w:tcW w:w="2800" w:type="dxa"/>
            <w:vMerge/>
            <w:tcBorders>
              <w:left w:val="single" w:sz="4" w:space="0" w:color="000000"/>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91037F" w:rsidRPr="00544142" w:rsidRDefault="0091037F"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8963" w:type="dxa"/>
            <w:tcBorders>
              <w:top w:val="single" w:sz="4" w:space="0" w:color="000000"/>
              <w:left w:val="single" w:sz="4" w:space="0" w:color="000000"/>
              <w:bottom w:val="single" w:sz="4" w:space="0" w:color="000000"/>
            </w:tcBorders>
            <w:shd w:val="clear" w:color="auto" w:fill="auto"/>
          </w:tcPr>
          <w:p w:rsidR="0091037F" w:rsidRPr="00544142" w:rsidRDefault="0080799E" w:rsidP="00176B30">
            <w:pPr>
              <w:pStyle w:val="Default"/>
              <w:rPr>
                <w:sz w:val="28"/>
                <w:szCs w:val="28"/>
              </w:rPr>
            </w:pPr>
            <w:r w:rsidRPr="00544142">
              <w:rPr>
                <w:sz w:val="28"/>
                <w:szCs w:val="28"/>
              </w:rPr>
              <w:t xml:space="preserve">Автоматическое заполнение ячеек, прогрессия </w:t>
            </w:r>
            <w:r w:rsidR="00176B30" w:rsidRPr="00544142">
              <w:rPr>
                <w:sz w:val="28"/>
                <w:szCs w:val="28"/>
              </w:rPr>
              <w:t xml:space="preserve">Использование математических функций при выполнении расчетов </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544142" w:rsidRDefault="0091037F"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1037F" w:rsidRPr="00544142" w:rsidTr="00846A18">
        <w:tc>
          <w:tcPr>
            <w:tcW w:w="2800" w:type="dxa"/>
            <w:vMerge/>
            <w:tcBorders>
              <w:left w:val="single" w:sz="4" w:space="0" w:color="000000"/>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91037F" w:rsidRPr="00544142" w:rsidRDefault="0091037F"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8963" w:type="dxa"/>
            <w:tcBorders>
              <w:top w:val="single" w:sz="4" w:space="0" w:color="000000"/>
              <w:left w:val="single" w:sz="4" w:space="0" w:color="000000"/>
              <w:bottom w:val="single" w:sz="4" w:space="0" w:color="000000"/>
            </w:tcBorders>
            <w:shd w:val="clear" w:color="auto" w:fill="auto"/>
          </w:tcPr>
          <w:p w:rsidR="0091037F" w:rsidRPr="00544142" w:rsidRDefault="00176B30" w:rsidP="00176B30">
            <w:pPr>
              <w:pStyle w:val="Default"/>
              <w:rPr>
                <w:sz w:val="28"/>
                <w:szCs w:val="28"/>
              </w:rPr>
            </w:pPr>
            <w:r w:rsidRPr="00544142">
              <w:rPr>
                <w:sz w:val="28"/>
                <w:szCs w:val="28"/>
              </w:rPr>
              <w:t xml:space="preserve">Использование статистических функций при выполнении расчетов </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544142" w:rsidRDefault="0091037F"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1037F" w:rsidRPr="00544142" w:rsidTr="00846A18">
        <w:tc>
          <w:tcPr>
            <w:tcW w:w="2800" w:type="dxa"/>
            <w:vMerge/>
            <w:tcBorders>
              <w:left w:val="single" w:sz="4" w:space="0" w:color="000000"/>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91037F" w:rsidRPr="00544142" w:rsidRDefault="0091037F"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8963" w:type="dxa"/>
            <w:tcBorders>
              <w:top w:val="single" w:sz="4" w:space="0" w:color="000000"/>
              <w:left w:val="single" w:sz="4" w:space="0" w:color="000000"/>
              <w:bottom w:val="single" w:sz="4" w:space="0" w:color="000000"/>
            </w:tcBorders>
            <w:shd w:val="clear" w:color="auto" w:fill="auto"/>
          </w:tcPr>
          <w:p w:rsidR="0091037F" w:rsidRPr="00544142" w:rsidRDefault="00176B30" w:rsidP="00176B30">
            <w:pPr>
              <w:pStyle w:val="Default"/>
              <w:rPr>
                <w:sz w:val="28"/>
                <w:szCs w:val="28"/>
              </w:rPr>
            </w:pPr>
            <w:r w:rsidRPr="00544142">
              <w:rPr>
                <w:sz w:val="28"/>
                <w:szCs w:val="28"/>
              </w:rPr>
              <w:t xml:space="preserve">Использование экономических функций при выполнении расчетов </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544142" w:rsidRDefault="0091037F"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176B30" w:rsidRPr="00544142" w:rsidTr="00846A18">
        <w:tc>
          <w:tcPr>
            <w:tcW w:w="2800" w:type="dxa"/>
            <w:tcBorders>
              <w:left w:val="single" w:sz="4" w:space="0" w:color="000000"/>
            </w:tcBorders>
            <w:shd w:val="clear" w:color="auto" w:fill="auto"/>
          </w:tcPr>
          <w:p w:rsidR="00176B30" w:rsidRPr="00544142" w:rsidRDefault="00176B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176B30" w:rsidRPr="00544142" w:rsidRDefault="00176B30"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8963" w:type="dxa"/>
            <w:tcBorders>
              <w:top w:val="single" w:sz="4" w:space="0" w:color="000000"/>
              <w:left w:val="single" w:sz="4" w:space="0" w:color="000000"/>
              <w:bottom w:val="single" w:sz="4" w:space="0" w:color="000000"/>
            </w:tcBorders>
            <w:shd w:val="clear" w:color="auto" w:fill="auto"/>
          </w:tcPr>
          <w:p w:rsidR="00176B30" w:rsidRPr="00544142" w:rsidRDefault="00176B30" w:rsidP="00176B30">
            <w:pPr>
              <w:pStyle w:val="Default"/>
              <w:rPr>
                <w:sz w:val="28"/>
                <w:szCs w:val="28"/>
              </w:rPr>
            </w:pPr>
            <w:r w:rsidRPr="00544142">
              <w:rPr>
                <w:sz w:val="28"/>
                <w:szCs w:val="28"/>
              </w:rPr>
              <w:t xml:space="preserve">Построение графиков и диаграмм на основании расчетных данных </w:t>
            </w:r>
          </w:p>
        </w:tc>
        <w:tc>
          <w:tcPr>
            <w:tcW w:w="1673" w:type="dxa"/>
            <w:tcBorders>
              <w:top w:val="single" w:sz="4" w:space="0" w:color="000000"/>
              <w:left w:val="single" w:sz="4" w:space="0" w:color="000000"/>
              <w:bottom w:val="single" w:sz="4" w:space="0" w:color="000000"/>
            </w:tcBorders>
            <w:shd w:val="clear" w:color="auto" w:fill="auto"/>
            <w:vAlign w:val="center"/>
          </w:tcPr>
          <w:p w:rsidR="00176B30" w:rsidRPr="00544142" w:rsidRDefault="00176B30"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176B30" w:rsidRPr="00544142" w:rsidRDefault="00176B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176B30" w:rsidRPr="00544142" w:rsidTr="00846A18">
        <w:tc>
          <w:tcPr>
            <w:tcW w:w="2800" w:type="dxa"/>
            <w:tcBorders>
              <w:left w:val="single" w:sz="4" w:space="0" w:color="000000"/>
              <w:bottom w:val="single" w:sz="4" w:space="0" w:color="auto"/>
            </w:tcBorders>
            <w:shd w:val="clear" w:color="auto" w:fill="auto"/>
          </w:tcPr>
          <w:p w:rsidR="00176B30" w:rsidRPr="00544142" w:rsidRDefault="00176B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auto"/>
            </w:tcBorders>
            <w:shd w:val="clear" w:color="auto" w:fill="auto"/>
          </w:tcPr>
          <w:p w:rsidR="00176B30" w:rsidRPr="00544142" w:rsidRDefault="00176B30"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8963" w:type="dxa"/>
            <w:tcBorders>
              <w:top w:val="single" w:sz="4" w:space="0" w:color="000000"/>
              <w:left w:val="single" w:sz="4" w:space="0" w:color="000000"/>
              <w:bottom w:val="single" w:sz="4" w:space="0" w:color="auto"/>
            </w:tcBorders>
            <w:shd w:val="clear" w:color="auto" w:fill="auto"/>
          </w:tcPr>
          <w:p w:rsidR="00176B30" w:rsidRPr="00544142" w:rsidRDefault="00176B30" w:rsidP="00176B30">
            <w:pPr>
              <w:pStyle w:val="Default"/>
              <w:rPr>
                <w:sz w:val="28"/>
                <w:szCs w:val="28"/>
              </w:rPr>
            </w:pPr>
            <w:r w:rsidRPr="00544142">
              <w:rPr>
                <w:sz w:val="28"/>
                <w:szCs w:val="28"/>
              </w:rPr>
              <w:t xml:space="preserve">Использование сводных таблиц при сложных расчетах </w:t>
            </w:r>
          </w:p>
        </w:tc>
        <w:tc>
          <w:tcPr>
            <w:tcW w:w="1673" w:type="dxa"/>
            <w:tcBorders>
              <w:top w:val="single" w:sz="4" w:space="0" w:color="000000"/>
              <w:left w:val="single" w:sz="4" w:space="0" w:color="000000"/>
              <w:bottom w:val="single" w:sz="4" w:space="0" w:color="auto"/>
            </w:tcBorders>
            <w:shd w:val="clear" w:color="auto" w:fill="auto"/>
            <w:vAlign w:val="center"/>
          </w:tcPr>
          <w:p w:rsidR="00176B30" w:rsidRPr="00544142" w:rsidRDefault="00176B30"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bottom w:val="single" w:sz="4" w:space="0" w:color="auto"/>
              <w:right w:val="single" w:sz="4" w:space="0" w:color="000000"/>
            </w:tcBorders>
            <w:shd w:val="clear" w:color="auto" w:fill="auto"/>
            <w:vAlign w:val="center"/>
          </w:tcPr>
          <w:p w:rsidR="00176B30" w:rsidRPr="00544142" w:rsidRDefault="00176B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84216" w:rsidRPr="00544142" w:rsidTr="00846A18">
        <w:tc>
          <w:tcPr>
            <w:tcW w:w="2800" w:type="dxa"/>
            <w:vMerge w:val="restart"/>
            <w:tcBorders>
              <w:top w:val="single" w:sz="4" w:space="0" w:color="auto"/>
              <w:left w:val="single" w:sz="4" w:space="0" w:color="000000"/>
            </w:tcBorders>
            <w:shd w:val="clear" w:color="auto" w:fill="auto"/>
          </w:tcPr>
          <w:p w:rsidR="00384216" w:rsidRPr="00544142" w:rsidRDefault="006B76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 xml:space="preserve">Тема 2.3. </w:t>
            </w:r>
            <w:r w:rsidRPr="00544142">
              <w:rPr>
                <w:color w:val="4D4D4D"/>
                <w:sz w:val="28"/>
                <w:szCs w:val="28"/>
                <w:lang w:eastAsia="ru-RU"/>
              </w:rPr>
              <w:t>Системы</w:t>
            </w:r>
            <w:r>
              <w:rPr>
                <w:color w:val="4D4D4D"/>
                <w:sz w:val="28"/>
                <w:szCs w:val="28"/>
                <w:lang w:eastAsia="ru-RU"/>
              </w:rPr>
              <w:t xml:space="preserve"> </w:t>
            </w:r>
            <w:r w:rsidRPr="00544142">
              <w:rPr>
                <w:color w:val="4D4D4D"/>
                <w:sz w:val="28"/>
                <w:szCs w:val="28"/>
                <w:lang w:eastAsia="ru-RU"/>
              </w:rPr>
              <w:t>управления базами</w:t>
            </w:r>
            <w:r>
              <w:rPr>
                <w:color w:val="4D4D4D"/>
                <w:sz w:val="28"/>
                <w:szCs w:val="28"/>
                <w:lang w:eastAsia="ru-RU"/>
              </w:rPr>
              <w:t xml:space="preserve"> </w:t>
            </w:r>
            <w:r w:rsidRPr="00544142">
              <w:rPr>
                <w:color w:val="4D4D4D"/>
                <w:sz w:val="28"/>
                <w:szCs w:val="28"/>
                <w:lang w:eastAsia="ru-RU"/>
              </w:rPr>
              <w:t>данных</w:t>
            </w:r>
          </w:p>
        </w:tc>
        <w:tc>
          <w:tcPr>
            <w:tcW w:w="9694" w:type="dxa"/>
            <w:gridSpan w:val="4"/>
            <w:tcBorders>
              <w:top w:val="single" w:sz="4" w:space="0" w:color="auto"/>
              <w:left w:val="single" w:sz="4" w:space="0" w:color="000000"/>
              <w:bottom w:val="single" w:sz="4" w:space="0" w:color="000000"/>
            </w:tcBorders>
            <w:shd w:val="clear" w:color="auto" w:fill="auto"/>
          </w:tcPr>
          <w:p w:rsidR="00384216" w:rsidRPr="00544142" w:rsidRDefault="00384216" w:rsidP="00EA7832">
            <w:pPr>
              <w:suppressAutoHyphens w:val="0"/>
              <w:autoSpaceDE w:val="0"/>
              <w:autoSpaceDN w:val="0"/>
              <w:adjustRightInd w:val="0"/>
              <w:rPr>
                <w:sz w:val="28"/>
                <w:szCs w:val="28"/>
              </w:rPr>
            </w:pPr>
            <w:r w:rsidRPr="00544142">
              <w:rPr>
                <w:bCs/>
                <w:sz w:val="28"/>
                <w:szCs w:val="28"/>
                <w:lang w:eastAsia="ru-RU"/>
              </w:rPr>
              <w:t xml:space="preserve">Базы данных: </w:t>
            </w:r>
            <w:r w:rsidRPr="00544142">
              <w:rPr>
                <w:sz w:val="28"/>
                <w:szCs w:val="28"/>
                <w:lang w:eastAsia="ru-RU"/>
              </w:rPr>
              <w:t>понятие, основные элементы. Прикладная среда - система управления базами данных. Microsoft  Access. Создание и формирование базы данных. Способы структурирования и установления связей между объектами.</w:t>
            </w:r>
            <w:r w:rsidRPr="00544142">
              <w:rPr>
                <w:color w:val="4D4D4D"/>
                <w:sz w:val="28"/>
                <w:szCs w:val="28"/>
                <w:lang w:eastAsia="ru-RU"/>
              </w:rPr>
              <w:t>.</w:t>
            </w:r>
          </w:p>
        </w:tc>
        <w:tc>
          <w:tcPr>
            <w:tcW w:w="1673" w:type="dxa"/>
            <w:tcBorders>
              <w:top w:val="single" w:sz="4" w:space="0" w:color="auto"/>
              <w:left w:val="single" w:sz="4" w:space="0" w:color="000000"/>
              <w:bottom w:val="single" w:sz="4" w:space="0" w:color="000000"/>
            </w:tcBorders>
            <w:shd w:val="clear" w:color="auto" w:fill="auto"/>
            <w:vAlign w:val="center"/>
          </w:tcPr>
          <w:p w:rsidR="00384216" w:rsidRPr="00544142"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84216" w:rsidRPr="00544142" w:rsidTr="00846A18">
        <w:tc>
          <w:tcPr>
            <w:tcW w:w="2800" w:type="dxa"/>
            <w:vMerge/>
            <w:tcBorders>
              <w:left w:val="single" w:sz="4" w:space="0" w:color="000000"/>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84216" w:rsidRPr="007409E2" w:rsidRDefault="00384216" w:rsidP="006B769C">
            <w:pPr>
              <w:suppressAutoHyphens w:val="0"/>
              <w:autoSpaceDE w:val="0"/>
              <w:autoSpaceDN w:val="0"/>
              <w:adjustRightInd w:val="0"/>
              <w:rPr>
                <w:rFonts w:ascii="Arial" w:hAnsi="Arial" w:cs="Arial"/>
                <w:b/>
                <w:bCs/>
                <w:sz w:val="28"/>
                <w:szCs w:val="28"/>
                <w:lang w:eastAsia="ru-RU"/>
              </w:rPr>
            </w:pPr>
            <w:r w:rsidRPr="007409E2">
              <w:rPr>
                <w:rFonts w:ascii="Arial" w:hAnsi="Arial" w:cs="Arial"/>
                <w:sz w:val="28"/>
                <w:szCs w:val="28"/>
                <w:lang w:eastAsia="ru-RU"/>
              </w:rPr>
              <w:t>Обработка данных. Работа с запросами. Формирование отчетов и форм</w:t>
            </w:r>
            <w:r w:rsidR="006B769C" w:rsidRPr="007409E2">
              <w:rPr>
                <w:rFonts w:ascii="Arial" w:hAnsi="Arial" w:cs="Arial"/>
                <w:sz w:val="28"/>
                <w:szCs w:val="28"/>
              </w:rPr>
              <w:t xml:space="preserve">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7409E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1037F" w:rsidRPr="00544142" w:rsidTr="00846A18">
        <w:tc>
          <w:tcPr>
            <w:tcW w:w="2800" w:type="dxa"/>
            <w:vMerge/>
            <w:tcBorders>
              <w:left w:val="single" w:sz="4" w:space="0" w:color="000000"/>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91037F" w:rsidRPr="00544142" w:rsidRDefault="00104FEF">
            <w:pPr>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544142" w:rsidRDefault="0091037F"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E57A8" w:rsidRPr="00544142" w:rsidTr="00846A18">
        <w:tc>
          <w:tcPr>
            <w:tcW w:w="2800" w:type="dxa"/>
            <w:vMerge/>
            <w:tcBorders>
              <w:left w:val="single" w:sz="4" w:space="0" w:color="000000"/>
            </w:tcBorders>
            <w:shd w:val="clear" w:color="auto" w:fill="auto"/>
          </w:tcPr>
          <w:p w:rsidR="003E57A8" w:rsidRPr="00544142" w:rsidRDefault="003E57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E57A8" w:rsidRPr="00544142" w:rsidRDefault="003E57A8"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tcBorders>
            <w:shd w:val="clear" w:color="auto" w:fill="auto"/>
          </w:tcPr>
          <w:p w:rsidR="003E57A8" w:rsidRPr="00AE3024" w:rsidRDefault="003E57A8" w:rsidP="003E57A8">
            <w:pPr>
              <w:suppressAutoHyphens w:val="0"/>
              <w:autoSpaceDE w:val="0"/>
              <w:autoSpaceDN w:val="0"/>
              <w:adjustRightInd w:val="0"/>
              <w:rPr>
                <w:rFonts w:ascii="Arial" w:hAnsi="Arial" w:cs="Arial"/>
                <w:sz w:val="28"/>
                <w:szCs w:val="28"/>
              </w:rPr>
            </w:pPr>
            <w:r w:rsidRPr="00AE3024">
              <w:rPr>
                <w:rFonts w:ascii="Arial" w:hAnsi="Arial" w:cs="Arial"/>
                <w:iCs/>
                <w:sz w:val="28"/>
                <w:szCs w:val="28"/>
                <w:lang w:eastAsia="ru-RU"/>
              </w:rPr>
              <w:t>Создание записей в базе данных. Создание и изменение свойств таблиц. Связи между таблицами</w:t>
            </w:r>
          </w:p>
        </w:tc>
        <w:tc>
          <w:tcPr>
            <w:tcW w:w="1673" w:type="dxa"/>
            <w:tcBorders>
              <w:top w:val="single" w:sz="4" w:space="0" w:color="000000"/>
              <w:left w:val="single" w:sz="4" w:space="0" w:color="000000"/>
              <w:bottom w:val="single" w:sz="4" w:space="0" w:color="000000"/>
            </w:tcBorders>
            <w:shd w:val="clear" w:color="auto" w:fill="auto"/>
            <w:vAlign w:val="center"/>
          </w:tcPr>
          <w:p w:rsidR="003E57A8" w:rsidRPr="00AE3024" w:rsidRDefault="003E57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3E57A8" w:rsidRPr="00544142" w:rsidRDefault="003E57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91037F" w:rsidRPr="00544142" w:rsidTr="00846A18">
        <w:tc>
          <w:tcPr>
            <w:tcW w:w="2800" w:type="dxa"/>
            <w:vMerge/>
            <w:tcBorders>
              <w:left w:val="single" w:sz="4" w:space="0" w:color="000000"/>
              <w:bottom w:val="single" w:sz="4" w:space="0" w:color="auto"/>
            </w:tcBorders>
            <w:shd w:val="clear" w:color="auto" w:fill="auto"/>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91037F" w:rsidRPr="00544142" w:rsidRDefault="0091037F"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91037F" w:rsidRPr="007409E2" w:rsidRDefault="003E57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iCs/>
                <w:sz w:val="28"/>
                <w:szCs w:val="28"/>
                <w:lang w:eastAsia="ru-RU"/>
              </w:rPr>
              <w:t>Формы. Сортировка и отбор данных. Создание запросов и отчетов</w:t>
            </w:r>
          </w:p>
        </w:tc>
        <w:tc>
          <w:tcPr>
            <w:tcW w:w="1673" w:type="dxa"/>
            <w:tcBorders>
              <w:top w:val="single" w:sz="4" w:space="0" w:color="000000"/>
              <w:left w:val="single" w:sz="4" w:space="0" w:color="000000"/>
              <w:bottom w:val="single" w:sz="4" w:space="0" w:color="000000"/>
            </w:tcBorders>
            <w:shd w:val="clear" w:color="auto" w:fill="auto"/>
            <w:vAlign w:val="center"/>
          </w:tcPr>
          <w:p w:rsidR="0091037F" w:rsidRPr="007409E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91037F" w:rsidRPr="00544142" w:rsidRDefault="009103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84216" w:rsidRPr="00544142" w:rsidTr="00846A18">
        <w:tc>
          <w:tcPr>
            <w:tcW w:w="2800" w:type="dxa"/>
            <w:vMerge w:val="restart"/>
            <w:tcBorders>
              <w:top w:val="single" w:sz="4" w:space="0" w:color="auto"/>
              <w:left w:val="single" w:sz="4" w:space="0" w:color="000000"/>
            </w:tcBorders>
            <w:shd w:val="clear" w:color="auto" w:fill="auto"/>
          </w:tcPr>
          <w:p w:rsidR="00384216"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t>Тема 2.4. Стандарт подготовки презентаций</w:t>
            </w:r>
          </w:p>
        </w:tc>
        <w:tc>
          <w:tcPr>
            <w:tcW w:w="9694" w:type="dxa"/>
            <w:gridSpan w:val="4"/>
            <w:tcBorders>
              <w:top w:val="single" w:sz="4" w:space="0" w:color="000000"/>
              <w:left w:val="single" w:sz="4" w:space="0" w:color="000000"/>
              <w:bottom w:val="single" w:sz="4" w:space="0" w:color="000000"/>
            </w:tcBorders>
            <w:shd w:val="clear" w:color="auto" w:fill="auto"/>
          </w:tcPr>
          <w:p w:rsidR="00384216" w:rsidRPr="00544142" w:rsidRDefault="00384216" w:rsidP="00EA7832">
            <w:pPr>
              <w:suppressAutoHyphens w:val="0"/>
              <w:autoSpaceDE w:val="0"/>
              <w:autoSpaceDN w:val="0"/>
              <w:adjustRightInd w:val="0"/>
              <w:rPr>
                <w:sz w:val="28"/>
                <w:szCs w:val="28"/>
              </w:rPr>
            </w:pPr>
            <w:r w:rsidRPr="00544142">
              <w:rPr>
                <w:sz w:val="28"/>
                <w:szCs w:val="28"/>
                <w:lang w:eastAsia="ru-RU"/>
              </w:rPr>
              <w:t>Шаблон оформления презентаций в PowerPoint. Графическая инструкция по верстке. Руководство по созданию презентаций. Требования к оформлению презентации Компьютерные презентации, электронные презентации. «Печатные» презентации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84216" w:rsidRPr="00544142" w:rsidTr="00846A18">
        <w:tc>
          <w:tcPr>
            <w:tcW w:w="2800" w:type="dxa"/>
            <w:vMerge/>
            <w:tcBorders>
              <w:left w:val="single" w:sz="4" w:space="0" w:color="000000"/>
              <w:bottom w:val="single" w:sz="4" w:space="0" w:color="auto"/>
            </w:tcBorders>
            <w:shd w:val="clear" w:color="auto" w:fill="auto"/>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84216" w:rsidRPr="00544142" w:rsidRDefault="00384216" w:rsidP="00321198">
            <w:pPr>
              <w:suppressAutoHyphens w:val="0"/>
              <w:autoSpaceDE w:val="0"/>
              <w:autoSpaceDN w:val="0"/>
              <w:adjustRightInd w:val="0"/>
              <w:rPr>
                <w:sz w:val="28"/>
                <w:szCs w:val="28"/>
                <w:lang w:eastAsia="ru-RU"/>
              </w:rPr>
            </w:pPr>
            <w:r w:rsidRPr="00544142">
              <w:rPr>
                <w:sz w:val="28"/>
                <w:szCs w:val="28"/>
                <w:lang w:eastAsia="ru-RU"/>
              </w:rPr>
              <w:t>Презентация в формате РowerРoint Анимация. Аудио- и видео эффекты. Показ презентации Ссылка на Веб-сайт. Сохранение файла для Интернета. Предварительный просмотр в браузере</w:t>
            </w:r>
            <w:r w:rsidR="006B769C" w:rsidRPr="00544142">
              <w:rPr>
                <w:sz w:val="28"/>
                <w:szCs w:val="28"/>
              </w:rPr>
              <w:t xml:space="preserve"> </w:t>
            </w:r>
            <w:r w:rsidR="00AA3334">
              <w:rPr>
                <w:sz w:val="28"/>
                <w:szCs w:val="28"/>
              </w:rPr>
              <w:t xml:space="preserve">   </w:t>
            </w:r>
          </w:p>
        </w:tc>
        <w:tc>
          <w:tcPr>
            <w:tcW w:w="1673" w:type="dxa"/>
            <w:tcBorders>
              <w:top w:val="single" w:sz="4" w:space="0" w:color="000000"/>
              <w:left w:val="single" w:sz="4" w:space="0" w:color="000000"/>
              <w:bottom w:val="single" w:sz="4" w:space="0" w:color="000000"/>
            </w:tcBorders>
            <w:shd w:val="clear" w:color="auto" w:fill="auto"/>
            <w:vAlign w:val="center"/>
          </w:tcPr>
          <w:p w:rsidR="00384216" w:rsidRPr="00B62A0D" w:rsidRDefault="00384216"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216" w:rsidRPr="00544142" w:rsidRDefault="00384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328B9" w:rsidRPr="00544142" w:rsidTr="00846A18">
        <w:tc>
          <w:tcPr>
            <w:tcW w:w="2800" w:type="dxa"/>
            <w:vMerge w:val="restart"/>
            <w:tcBorders>
              <w:top w:val="single" w:sz="4" w:space="0" w:color="auto"/>
              <w:left w:val="single" w:sz="4" w:space="0" w:color="000000"/>
            </w:tcBorders>
            <w:shd w:val="clear" w:color="auto" w:fill="auto"/>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C328B9" w:rsidRPr="00544142" w:rsidRDefault="00104F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C328B9" w:rsidRPr="00544142" w:rsidRDefault="00C328B9"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328B9" w:rsidRPr="00544142" w:rsidTr="00846A18">
        <w:tc>
          <w:tcPr>
            <w:tcW w:w="2800" w:type="dxa"/>
            <w:vMerge/>
            <w:tcBorders>
              <w:left w:val="single" w:sz="4" w:space="0" w:color="000000"/>
            </w:tcBorders>
            <w:shd w:val="clear" w:color="auto" w:fill="auto"/>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C328B9" w:rsidRPr="00544142" w:rsidRDefault="00C328B9"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C328B9" w:rsidRPr="00AE3024"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lang w:eastAsia="ru-RU"/>
              </w:rPr>
              <w:t>Работа со слайдами в различных режимах. Работа с текстом</w:t>
            </w:r>
          </w:p>
        </w:tc>
        <w:tc>
          <w:tcPr>
            <w:tcW w:w="1673" w:type="dxa"/>
            <w:tcBorders>
              <w:top w:val="single" w:sz="4" w:space="0" w:color="000000"/>
              <w:left w:val="single" w:sz="4" w:space="0" w:color="000000"/>
              <w:bottom w:val="single" w:sz="4" w:space="0" w:color="000000"/>
            </w:tcBorders>
            <w:shd w:val="clear" w:color="auto" w:fill="auto"/>
            <w:vAlign w:val="center"/>
          </w:tcPr>
          <w:p w:rsidR="00C328B9" w:rsidRPr="00AE3024" w:rsidRDefault="00C328B9"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328B9" w:rsidRPr="00544142" w:rsidTr="00846A18">
        <w:tc>
          <w:tcPr>
            <w:tcW w:w="2800" w:type="dxa"/>
            <w:tcBorders>
              <w:left w:val="single" w:sz="4" w:space="0" w:color="000000"/>
            </w:tcBorders>
            <w:shd w:val="clear" w:color="auto" w:fill="auto"/>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C328B9" w:rsidRPr="00544142" w:rsidRDefault="00C328B9"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lang w:eastAsia="ru-RU"/>
              </w:rPr>
              <w:t>Преобразование презентации PowerPoint в другие форматы</w:t>
            </w:r>
          </w:p>
        </w:tc>
        <w:tc>
          <w:tcPr>
            <w:tcW w:w="1673" w:type="dxa"/>
            <w:tcBorders>
              <w:top w:val="single" w:sz="4" w:space="0" w:color="000000"/>
              <w:left w:val="single" w:sz="4" w:space="0" w:color="000000"/>
              <w:bottom w:val="single" w:sz="4" w:space="0" w:color="000000"/>
            </w:tcBorders>
            <w:shd w:val="clear" w:color="auto" w:fill="auto"/>
            <w:vAlign w:val="center"/>
          </w:tcPr>
          <w:p w:rsidR="00C328B9" w:rsidRPr="00544142" w:rsidRDefault="00C328B9"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328B9" w:rsidRPr="00544142" w:rsidTr="00846A18">
        <w:tc>
          <w:tcPr>
            <w:tcW w:w="2800" w:type="dxa"/>
            <w:tcBorders>
              <w:left w:val="single" w:sz="4" w:space="0" w:color="000000"/>
            </w:tcBorders>
            <w:shd w:val="clear" w:color="auto" w:fill="auto"/>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C328B9" w:rsidRPr="00544142" w:rsidRDefault="00C328B9"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C328B9" w:rsidRPr="00AE3024"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lang w:eastAsia="ru-RU"/>
              </w:rPr>
              <w:t>Добавление графики. Создание структурных схем, диаграмм.</w:t>
            </w:r>
          </w:p>
        </w:tc>
        <w:tc>
          <w:tcPr>
            <w:tcW w:w="1673" w:type="dxa"/>
            <w:tcBorders>
              <w:top w:val="single" w:sz="4" w:space="0" w:color="000000"/>
              <w:left w:val="single" w:sz="4" w:space="0" w:color="000000"/>
              <w:bottom w:val="single" w:sz="4" w:space="0" w:color="000000"/>
            </w:tcBorders>
            <w:shd w:val="clear" w:color="auto" w:fill="auto"/>
            <w:vAlign w:val="center"/>
          </w:tcPr>
          <w:p w:rsidR="00C328B9" w:rsidRPr="00AE3024" w:rsidRDefault="00C328B9"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328B9" w:rsidRPr="00544142" w:rsidTr="00846A18">
        <w:tc>
          <w:tcPr>
            <w:tcW w:w="2800" w:type="dxa"/>
            <w:tcBorders>
              <w:left w:val="single" w:sz="4" w:space="0" w:color="000000"/>
            </w:tcBorders>
            <w:shd w:val="clear" w:color="auto" w:fill="auto"/>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C328B9" w:rsidRPr="00544142" w:rsidRDefault="00C328B9"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C328B9" w:rsidRPr="00AE3024"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lang w:eastAsia="ru-RU"/>
              </w:rPr>
            </w:pPr>
            <w:r w:rsidRPr="00AE3024">
              <w:rPr>
                <w:rFonts w:ascii="Arial" w:hAnsi="Arial" w:cs="Arial"/>
                <w:sz w:val="28"/>
                <w:szCs w:val="28"/>
                <w:lang w:eastAsia="ru-RU"/>
              </w:rPr>
              <w:t>Изменение оформления слайдов Создание гиперссылок</w:t>
            </w:r>
          </w:p>
        </w:tc>
        <w:tc>
          <w:tcPr>
            <w:tcW w:w="1673" w:type="dxa"/>
            <w:tcBorders>
              <w:top w:val="single" w:sz="4" w:space="0" w:color="000000"/>
              <w:left w:val="single" w:sz="4" w:space="0" w:color="000000"/>
              <w:bottom w:val="single" w:sz="4" w:space="0" w:color="000000"/>
            </w:tcBorders>
            <w:shd w:val="clear" w:color="auto" w:fill="auto"/>
            <w:vAlign w:val="center"/>
          </w:tcPr>
          <w:p w:rsidR="00C328B9" w:rsidRPr="00AE3024" w:rsidRDefault="00C328B9"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328B9" w:rsidRPr="00544142" w:rsidTr="00846A18">
        <w:tc>
          <w:tcPr>
            <w:tcW w:w="2800" w:type="dxa"/>
            <w:tcBorders>
              <w:left w:val="single" w:sz="4" w:space="0" w:color="000000"/>
            </w:tcBorders>
            <w:shd w:val="clear" w:color="auto" w:fill="auto"/>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C328B9" w:rsidRPr="00544142" w:rsidRDefault="00C328B9"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C328B9" w:rsidRPr="00AE3024"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lang w:eastAsia="ru-RU"/>
              </w:rPr>
            </w:pPr>
            <w:r w:rsidRPr="00AE3024">
              <w:rPr>
                <w:rFonts w:ascii="Arial" w:hAnsi="Arial" w:cs="Arial"/>
                <w:sz w:val="28"/>
                <w:szCs w:val="28"/>
                <w:lang w:eastAsia="ru-RU"/>
              </w:rPr>
              <w:t>Использование организационных (схематических) диаграмм SmartArt</w:t>
            </w:r>
          </w:p>
        </w:tc>
        <w:tc>
          <w:tcPr>
            <w:tcW w:w="1673" w:type="dxa"/>
            <w:tcBorders>
              <w:top w:val="single" w:sz="4" w:space="0" w:color="000000"/>
              <w:left w:val="single" w:sz="4" w:space="0" w:color="000000"/>
              <w:bottom w:val="single" w:sz="4" w:space="0" w:color="000000"/>
            </w:tcBorders>
            <w:shd w:val="clear" w:color="auto" w:fill="auto"/>
            <w:vAlign w:val="center"/>
          </w:tcPr>
          <w:p w:rsidR="00C328B9" w:rsidRPr="00AE3024" w:rsidRDefault="00C328B9"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bottom w:val="single" w:sz="4" w:space="0" w:color="000000"/>
              <w:right w:val="single" w:sz="4" w:space="0" w:color="000000"/>
            </w:tcBorders>
            <w:shd w:val="clear" w:color="auto" w:fill="auto"/>
            <w:vAlign w:val="center"/>
          </w:tcPr>
          <w:p w:rsidR="00C328B9" w:rsidRPr="00544142" w:rsidRDefault="00C3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B688C" w:rsidRPr="00544142" w:rsidTr="00846A18">
        <w:tc>
          <w:tcPr>
            <w:tcW w:w="2800" w:type="dxa"/>
            <w:tcBorders>
              <w:left w:val="single" w:sz="4" w:space="0" w:color="000000"/>
            </w:tcBorders>
            <w:shd w:val="clear" w:color="auto" w:fill="auto"/>
          </w:tcPr>
          <w:p w:rsidR="008B688C" w:rsidRPr="00544142" w:rsidRDefault="008B68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8B688C" w:rsidRPr="00544142" w:rsidRDefault="008B688C" w:rsidP="00941AD1">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8B688C" w:rsidRPr="00544142" w:rsidRDefault="008B688C" w:rsidP="0080799E">
            <w:pPr>
              <w:suppressAutoHyphens w:val="0"/>
              <w:autoSpaceDE w:val="0"/>
              <w:autoSpaceDN w:val="0"/>
              <w:adjustRightInd w:val="0"/>
              <w:rPr>
                <w:sz w:val="28"/>
                <w:szCs w:val="28"/>
                <w:lang w:eastAsia="ru-RU"/>
              </w:rPr>
            </w:pPr>
            <w:r w:rsidRPr="00544142">
              <w:rPr>
                <w:sz w:val="28"/>
                <w:szCs w:val="28"/>
                <w:lang w:eastAsia="ru-RU"/>
              </w:rPr>
              <w:t>Добавление эффектов анимации. Настройка действия. Добавление времени показа</w:t>
            </w:r>
            <w:r w:rsidR="0080799E" w:rsidRPr="00544142">
              <w:rPr>
                <w:sz w:val="28"/>
                <w:szCs w:val="28"/>
                <w:lang w:eastAsia="ru-RU"/>
              </w:rPr>
              <w:t xml:space="preserve"> </w:t>
            </w:r>
            <w:r w:rsidRPr="00544142">
              <w:rPr>
                <w:sz w:val="28"/>
                <w:szCs w:val="28"/>
                <w:lang w:eastAsia="ru-RU"/>
              </w:rPr>
              <w:t>слайдов</w:t>
            </w:r>
            <w:r w:rsidR="0080799E" w:rsidRPr="00544142">
              <w:rPr>
                <w:sz w:val="28"/>
                <w:szCs w:val="28"/>
                <w:lang w:eastAsia="ru-RU"/>
              </w:rPr>
              <w:t xml:space="preserve"> Создание проекта с применением макросов Конвертирование презентаций PowerPoint</w:t>
            </w:r>
          </w:p>
        </w:tc>
        <w:tc>
          <w:tcPr>
            <w:tcW w:w="1673" w:type="dxa"/>
            <w:tcBorders>
              <w:top w:val="single" w:sz="4" w:space="0" w:color="000000"/>
              <w:left w:val="single" w:sz="4" w:space="0" w:color="000000"/>
              <w:bottom w:val="single" w:sz="4" w:space="0" w:color="000000"/>
            </w:tcBorders>
            <w:shd w:val="clear" w:color="auto" w:fill="auto"/>
            <w:vAlign w:val="center"/>
          </w:tcPr>
          <w:p w:rsidR="008B688C" w:rsidRPr="00544142" w:rsidRDefault="008B688C"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bottom w:val="single" w:sz="4" w:space="0" w:color="000000"/>
              <w:right w:val="single" w:sz="4" w:space="0" w:color="000000"/>
            </w:tcBorders>
            <w:shd w:val="clear" w:color="auto" w:fill="auto"/>
            <w:vAlign w:val="center"/>
          </w:tcPr>
          <w:p w:rsidR="008B688C" w:rsidRPr="00544142" w:rsidRDefault="008B68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top w:val="single" w:sz="4" w:space="0" w:color="000000"/>
              <w:left w:val="single" w:sz="4" w:space="0" w:color="000000"/>
              <w:bottom w:val="single" w:sz="4" w:space="0" w:color="000000"/>
              <w:right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Тема 2.5 Зачетное занятие по разделу 2 «Прикладное программное обеспечение»</w:t>
            </w:r>
          </w:p>
        </w:tc>
        <w:tc>
          <w:tcPr>
            <w:tcW w:w="9694" w:type="dxa"/>
            <w:gridSpan w:val="4"/>
            <w:tcBorders>
              <w:top w:val="single" w:sz="4" w:space="0" w:color="000000"/>
              <w:left w:val="single" w:sz="4" w:space="0" w:color="auto"/>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rFonts w:eastAsia="Calibri"/>
                <w:bCs/>
                <w:sz w:val="28"/>
                <w:szCs w:val="28"/>
              </w:rPr>
              <w:t xml:space="preserve">Обобщение материала по разделу 2 </w:t>
            </w:r>
            <w:r w:rsidRPr="00544142">
              <w:rPr>
                <w:sz w:val="28"/>
                <w:szCs w:val="28"/>
              </w:rPr>
              <w:t>«Прикладное программное обеспечение». Защита проектных работ.</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lang w:val="en-US"/>
              </w:rPr>
            </w:pPr>
            <w:r w:rsidRPr="00B62A0D">
              <w:rPr>
                <w:b/>
                <w:sz w:val="28"/>
                <w:szCs w:val="28"/>
                <w:lang w:val="en-US"/>
              </w:rPr>
              <w:t>6</w:t>
            </w:r>
          </w:p>
        </w:tc>
        <w:tc>
          <w:tcPr>
            <w:tcW w:w="1134" w:type="dxa"/>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46A18" w:rsidRPr="00544142" w:rsidTr="00846A18">
        <w:tc>
          <w:tcPr>
            <w:tcW w:w="12494" w:type="dxa"/>
            <w:gridSpan w:val="5"/>
            <w:tcBorders>
              <w:top w:val="single" w:sz="4" w:space="0" w:color="000000"/>
              <w:left w:val="single" w:sz="4" w:space="0" w:color="000000"/>
              <w:bottom w:val="single" w:sz="4" w:space="0" w:color="000000"/>
            </w:tcBorders>
            <w:shd w:val="clear" w:color="auto" w:fill="auto"/>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FF0000"/>
                <w:sz w:val="28"/>
                <w:szCs w:val="28"/>
              </w:rPr>
            </w:pPr>
            <w:r w:rsidRPr="00544142">
              <w:rPr>
                <w:rFonts w:eastAsia="Calibri"/>
                <w:bCs/>
                <w:sz w:val="28"/>
                <w:szCs w:val="28"/>
              </w:rPr>
              <w:t>Самостоятельная работа при изучении раздела 2.</w:t>
            </w:r>
          </w:p>
        </w:tc>
        <w:tc>
          <w:tcPr>
            <w:tcW w:w="1673" w:type="dxa"/>
            <w:tcBorders>
              <w:top w:val="single" w:sz="4" w:space="0" w:color="000000"/>
              <w:left w:val="single" w:sz="4" w:space="0" w:color="000000"/>
              <w:bottom w:val="single" w:sz="4" w:space="0" w:color="000000"/>
            </w:tcBorders>
            <w:shd w:val="clear" w:color="auto" w:fill="auto"/>
            <w:vAlign w:val="center"/>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sz w:val="28"/>
                <w:szCs w:val="28"/>
              </w:rPr>
            </w:pPr>
            <w:r w:rsidRPr="00544142">
              <w:rPr>
                <w:sz w:val="28"/>
                <w:szCs w:val="28"/>
              </w:rPr>
              <w:t>44</w:t>
            </w:r>
          </w:p>
        </w:tc>
        <w:tc>
          <w:tcPr>
            <w:tcW w:w="1134" w:type="dxa"/>
            <w:tcBorders>
              <w:left w:val="single" w:sz="4" w:space="0" w:color="000000"/>
              <w:bottom w:val="single" w:sz="4" w:space="0" w:color="000000"/>
              <w:right w:val="single" w:sz="4" w:space="0" w:color="000000"/>
            </w:tcBorders>
            <w:shd w:val="clear" w:color="auto" w:fill="auto"/>
            <w:vAlign w:val="center"/>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12494" w:type="dxa"/>
            <w:gridSpan w:val="5"/>
            <w:tcBorders>
              <w:top w:val="single" w:sz="4" w:space="0" w:color="000000"/>
              <w:left w:val="single" w:sz="4" w:space="0" w:color="000000"/>
              <w:bottom w:val="single" w:sz="4" w:space="0" w:color="000000"/>
            </w:tcBorders>
            <w:shd w:val="clear" w:color="auto" w:fill="auto"/>
          </w:tcPr>
          <w:p w:rsidR="00321198" w:rsidRPr="00544142" w:rsidRDefault="00321198" w:rsidP="00321198">
            <w:pPr>
              <w:snapToGrid w:val="0"/>
              <w:rPr>
                <w:sz w:val="28"/>
                <w:szCs w:val="28"/>
              </w:rPr>
            </w:pPr>
            <w:r w:rsidRPr="00544142">
              <w:rPr>
                <w:sz w:val="28"/>
                <w:szCs w:val="28"/>
              </w:rPr>
              <w:t>Виды работ</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Систематическая проработка конспектов занятий, учебной и специальной литературы, аудио- и видеозаписей (по вопросам к параграфам, главам учебных пособий, составленным преподавателем), составление плана и тезисов ответа.</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Ответы на контрольные вопросы, подготовка сообщений к выступлению на семинаре, конференции; подготовка рефератов, докладов; составление тематических кроссвордов; тестирование и др.</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Работа со словарями и справочниками, ознакомление с нормативными документами.</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Подготовка к практическим работам с использованием методических рекомендаций преподавателя, оформление практических работ. Решение задач и упражнений по образцу</w:t>
            </w:r>
          </w:p>
          <w:p w:rsidR="00321198" w:rsidRPr="00846A18" w:rsidRDefault="00321198" w:rsidP="00321198">
            <w:pPr>
              <w:rPr>
                <w:rFonts w:eastAsia="Calibri"/>
                <w:bCs/>
                <w:i/>
              </w:rPr>
            </w:pPr>
            <w:r w:rsidRPr="00846A18">
              <w:rPr>
                <w:rFonts w:eastAsia="Calibri"/>
                <w:bCs/>
                <w:i/>
              </w:rPr>
              <w:lastRenderedPageBreak/>
              <w:t>Примерная тематика внеаудиторной самостоятельной работы:</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Использовать встроенный текстовый редактор</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Применять инструменты для создания мультимедийных презентаций</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Рассмотреть мультимедийные презентации: типы и виды</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Разработать макет презентации по требованиям к презентации</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Подготовить слайд-фильм</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Преобразовать в формат XML</w:t>
            </w:r>
          </w:p>
          <w:p w:rsidR="00321198" w:rsidRPr="00544142" w:rsidRDefault="00321198" w:rsidP="00321198">
            <w:pPr>
              <w:pStyle w:val="a"/>
              <w:tabs>
                <w:tab w:val="clear" w:pos="567"/>
                <w:tab w:val="clear" w:pos="709"/>
                <w:tab w:val="clear" w:pos="851"/>
                <w:tab w:val="left" w:pos="360"/>
                <w:tab w:val="left" w:pos="758"/>
              </w:tabs>
              <w:ind w:left="0" w:firstLine="0"/>
            </w:pPr>
            <w:r w:rsidRPr="00846A18">
              <w:rPr>
                <w:i/>
                <w:sz w:val="24"/>
                <w:szCs w:val="24"/>
              </w:rPr>
              <w:t>Выполнить домашнее задание по практическим работам</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c>
          <w:tcPr>
            <w:tcW w:w="1134" w:type="dxa"/>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E61EE1" w:rsidRPr="00544142" w:rsidTr="00846A18">
        <w:tc>
          <w:tcPr>
            <w:tcW w:w="12494" w:type="dxa"/>
            <w:gridSpan w:val="5"/>
            <w:tcBorders>
              <w:top w:val="single" w:sz="4" w:space="0" w:color="000000"/>
              <w:left w:val="single" w:sz="4" w:space="0" w:color="000000"/>
              <w:bottom w:val="single" w:sz="4" w:space="0" w:color="000000"/>
            </w:tcBorders>
            <w:shd w:val="clear" w:color="auto" w:fill="auto"/>
            <w:vAlign w:val="center"/>
          </w:tcPr>
          <w:p w:rsidR="00E61EE1" w:rsidRPr="00544142" w:rsidRDefault="00E61EE1" w:rsidP="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eastAsia="Calibri"/>
                <w:bCs/>
                <w:sz w:val="28"/>
                <w:szCs w:val="28"/>
              </w:rPr>
              <w:lastRenderedPageBreak/>
              <w:t>Раздел 3.</w:t>
            </w:r>
            <w:r w:rsidRPr="00544142">
              <w:rPr>
                <w:sz w:val="28"/>
                <w:szCs w:val="28"/>
              </w:rPr>
              <w:t xml:space="preserve"> Технологии обработки статического информационного контента</w:t>
            </w:r>
          </w:p>
        </w:tc>
        <w:tc>
          <w:tcPr>
            <w:tcW w:w="1673" w:type="dxa"/>
            <w:tcBorders>
              <w:top w:val="single" w:sz="4" w:space="0" w:color="000000"/>
              <w:left w:val="single" w:sz="4" w:space="0" w:color="000000"/>
              <w:bottom w:val="single" w:sz="4" w:space="0" w:color="000000"/>
            </w:tcBorders>
            <w:shd w:val="clear" w:color="auto" w:fill="auto"/>
            <w:vAlign w:val="center"/>
          </w:tcPr>
          <w:p w:rsidR="00E61EE1" w:rsidRPr="00B62A0D" w:rsidRDefault="00E61EE1"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B62A0D">
              <w:rPr>
                <w:b/>
                <w:sz w:val="28"/>
                <w:szCs w:val="28"/>
              </w:rPr>
              <w:t>34/48/41</w:t>
            </w:r>
          </w:p>
        </w:tc>
        <w:tc>
          <w:tcPr>
            <w:tcW w:w="1134" w:type="dxa"/>
            <w:tcBorders>
              <w:left w:val="single" w:sz="4" w:space="0" w:color="000000"/>
              <w:right w:val="single" w:sz="4" w:space="0" w:color="000000"/>
            </w:tcBorders>
            <w:shd w:val="clear" w:color="auto" w:fill="auto"/>
            <w:vAlign w:val="center"/>
          </w:tcPr>
          <w:p w:rsidR="00E61EE1" w:rsidRPr="00544142" w:rsidRDefault="00E61EE1"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bottom w:val="single" w:sz="4" w:space="0" w:color="auto"/>
              <w:right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Тема 3.1. Создание веб-страницы</w:t>
            </w:r>
          </w:p>
        </w:tc>
        <w:tc>
          <w:tcPr>
            <w:tcW w:w="9694" w:type="dxa"/>
            <w:gridSpan w:val="4"/>
            <w:tcBorders>
              <w:top w:val="single" w:sz="4" w:space="0" w:color="000000"/>
              <w:left w:val="single" w:sz="4" w:space="0" w:color="auto"/>
              <w:bottom w:val="single" w:sz="4" w:space="0" w:color="000000"/>
            </w:tcBorders>
            <w:shd w:val="clear" w:color="auto" w:fill="auto"/>
          </w:tcPr>
          <w:p w:rsidR="00321198" w:rsidRPr="00544142" w:rsidRDefault="00321198" w:rsidP="00321198">
            <w:pPr>
              <w:widowControl w:val="0"/>
              <w:tabs>
                <w:tab w:val="left" w:pos="7088"/>
              </w:tabs>
              <w:autoSpaceDE w:val="0"/>
              <w:autoSpaceDN w:val="0"/>
              <w:adjustRightInd w:val="0"/>
              <w:rPr>
                <w:sz w:val="28"/>
                <w:szCs w:val="28"/>
              </w:rPr>
            </w:pPr>
            <w:r w:rsidRPr="00544142">
              <w:rPr>
                <w:sz w:val="28"/>
                <w:szCs w:val="28"/>
              </w:rPr>
              <w:t xml:space="preserve">Виды редакторов, типы сайтов. Знакомство с HTML. Теги HTML.  Структура веб-страницы. Заголовок документа. Тело документа. Атрибуты тегов. Цвет текста. Размер и форма шрифта. Заголовки. Абзацы. Разделительная линия. </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21198" w:rsidRPr="00544142" w:rsidTr="00846A18">
        <w:tc>
          <w:tcPr>
            <w:tcW w:w="2800" w:type="dxa"/>
            <w:vMerge w:val="restart"/>
            <w:tcBorders>
              <w:top w:val="single" w:sz="4" w:space="0" w:color="auto"/>
              <w:left w:val="single" w:sz="4" w:space="0" w:color="000000"/>
              <w:bottom w:val="single" w:sz="4" w:space="0" w:color="auto"/>
            </w:tcBorders>
            <w:shd w:val="clear" w:color="auto" w:fill="auto"/>
          </w:tcPr>
          <w:p w:rsidR="00321198" w:rsidRPr="00544142" w:rsidRDefault="002E08D3"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Тема 3.2.  Организация текста внутри HTML-документа</w:t>
            </w:r>
          </w:p>
        </w:tc>
        <w:tc>
          <w:tcPr>
            <w:tcW w:w="9694" w:type="dxa"/>
            <w:gridSpan w:val="4"/>
            <w:tcBorders>
              <w:top w:val="single" w:sz="4" w:space="0" w:color="000000"/>
              <w:left w:val="single" w:sz="4" w:space="0" w:color="000000"/>
              <w:bottom w:val="single" w:sz="4" w:space="0" w:color="auto"/>
            </w:tcBorders>
            <w:shd w:val="clear" w:color="auto" w:fill="auto"/>
          </w:tcPr>
          <w:p w:rsidR="00321198" w:rsidRPr="00544142" w:rsidRDefault="00321198" w:rsidP="002E0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ascii="Times New Roman CYR" w:hAnsi="Times New Roman CYR" w:cs="Times New Roman CYR"/>
                <w:sz w:val="28"/>
                <w:szCs w:val="28"/>
              </w:rPr>
              <w:t xml:space="preserve">Теги ненумерованных списков, нумерованных списков, теги для списков определений, вложенные списки.. </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21198" w:rsidRPr="00544142" w:rsidTr="00846A18">
        <w:tc>
          <w:tcPr>
            <w:tcW w:w="2800" w:type="dxa"/>
            <w:vMerge/>
            <w:tcBorders>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r w:rsidRPr="00544142">
              <w:rPr>
                <w:rFonts w:ascii="Times New Roman CYR" w:hAnsi="Times New Roman CYR" w:cs="Times New Roman CYR"/>
                <w:sz w:val="28"/>
                <w:szCs w:val="28"/>
              </w:rPr>
              <w:t>Цветовая гамма HTML – документа. Графика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r w:rsidRPr="00544142">
              <w:rPr>
                <w:rFonts w:ascii="Times New Roman CYR" w:hAnsi="Times New Roman CYR" w:cs="Times New Roman CYR"/>
                <w:sz w:val="28"/>
                <w:szCs w:val="28"/>
              </w:rPr>
              <w:t>Способы организации гипертекстовых документов. Текстовые ссылки. Изображения-ссылки. Задание цвета ссылок на веб-странице</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435"/>
        </w:trPr>
        <w:tc>
          <w:tcPr>
            <w:tcW w:w="2800" w:type="dxa"/>
            <w:tcBorders>
              <w:top w:val="single" w:sz="4" w:space="0" w:color="auto"/>
              <w:left w:val="single" w:sz="4" w:space="0" w:color="000000"/>
              <w:bottom w:val="single" w:sz="4" w:space="0" w:color="auto"/>
            </w:tcBorders>
            <w:shd w:val="clear" w:color="auto" w:fill="auto"/>
          </w:tcPr>
          <w:p w:rsidR="00321198" w:rsidRPr="00544142" w:rsidRDefault="002E08D3"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r w:rsidRPr="00544142">
              <w:rPr>
                <w:rFonts w:ascii="Times New Roman CYR" w:hAnsi="Times New Roman CYR" w:cs="Times New Roman CYR"/>
                <w:sz w:val="28"/>
                <w:szCs w:val="28"/>
              </w:rPr>
              <w:t>Тема 3.3. Формы.</w:t>
            </w:r>
          </w:p>
        </w:tc>
        <w:tc>
          <w:tcPr>
            <w:tcW w:w="9694" w:type="dxa"/>
            <w:gridSpan w:val="4"/>
            <w:tcBorders>
              <w:top w:val="single" w:sz="4" w:space="0" w:color="auto"/>
              <w:left w:val="single" w:sz="4" w:space="0" w:color="000000"/>
              <w:bottom w:val="single" w:sz="4" w:space="0" w:color="auto"/>
            </w:tcBorders>
            <w:shd w:val="clear" w:color="auto" w:fill="auto"/>
          </w:tcPr>
          <w:p w:rsidR="00321198" w:rsidRPr="00544142" w:rsidRDefault="00321198" w:rsidP="002E0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r w:rsidRPr="00544142">
              <w:rPr>
                <w:rFonts w:ascii="Times New Roman CYR" w:hAnsi="Times New Roman CYR" w:cs="Times New Roman CYR"/>
                <w:sz w:val="28"/>
                <w:szCs w:val="28"/>
              </w:rPr>
              <w:t>Создание форм в HTML документе.  Теги и атрибуты форм. Виды форм.</w:t>
            </w:r>
            <w:r w:rsidR="002E08D3" w:rsidRPr="00544142">
              <w:rPr>
                <w:rFonts w:ascii="Times New Roman CYR" w:hAnsi="Times New Roman CYR" w:cs="Times New Roman CYR"/>
                <w:sz w:val="28"/>
                <w:szCs w:val="28"/>
              </w:rPr>
              <w:t xml:space="preserve"> </w:t>
            </w:r>
          </w:p>
        </w:tc>
        <w:tc>
          <w:tcPr>
            <w:tcW w:w="1673" w:type="dxa"/>
            <w:tcBorders>
              <w:top w:val="single" w:sz="4" w:space="0" w:color="auto"/>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335"/>
        </w:trPr>
        <w:tc>
          <w:tcPr>
            <w:tcW w:w="2800" w:type="dxa"/>
            <w:vMerge w:val="restart"/>
            <w:tcBorders>
              <w:top w:val="single" w:sz="4" w:space="0" w:color="auto"/>
              <w:left w:val="single" w:sz="4" w:space="0" w:color="000000"/>
            </w:tcBorders>
            <w:shd w:val="clear" w:color="auto" w:fill="auto"/>
          </w:tcPr>
          <w:p w:rsidR="00321198" w:rsidRPr="00544142" w:rsidRDefault="002E08D3"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r w:rsidRPr="00544142">
              <w:rPr>
                <w:rFonts w:ascii="Times New Roman CYR" w:hAnsi="Times New Roman CYR" w:cs="Times New Roman CYR"/>
                <w:sz w:val="28"/>
                <w:szCs w:val="28"/>
              </w:rPr>
              <w:t>Тема 3.4. Таблицы</w:t>
            </w:r>
          </w:p>
        </w:tc>
        <w:tc>
          <w:tcPr>
            <w:tcW w:w="9694" w:type="dxa"/>
            <w:gridSpan w:val="4"/>
            <w:tcBorders>
              <w:top w:val="single" w:sz="4" w:space="0" w:color="auto"/>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ascii="Times New Roman CYR" w:hAnsi="Times New Roman CYR" w:cs="Times New Roman CYR"/>
                <w:sz w:val="28"/>
                <w:szCs w:val="28"/>
              </w:rPr>
              <w:t>Как устроена таблица, метки таблицы в HTML. Атрибуты таблицы.</w:t>
            </w:r>
          </w:p>
        </w:tc>
        <w:tc>
          <w:tcPr>
            <w:tcW w:w="1673" w:type="dxa"/>
            <w:tcBorders>
              <w:top w:val="single" w:sz="4" w:space="0" w:color="000000"/>
              <w:left w:val="single" w:sz="4" w:space="0" w:color="000000"/>
              <w:bottom w:val="single" w:sz="4" w:space="0" w:color="auto"/>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402"/>
        </w:trPr>
        <w:tc>
          <w:tcPr>
            <w:tcW w:w="2800" w:type="dxa"/>
            <w:vMerge/>
            <w:tcBorders>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p>
        </w:tc>
        <w:tc>
          <w:tcPr>
            <w:tcW w:w="9694" w:type="dxa"/>
            <w:gridSpan w:val="4"/>
            <w:tcBorders>
              <w:top w:val="single" w:sz="4" w:space="0" w:color="auto"/>
              <w:left w:val="single" w:sz="4" w:space="0" w:color="000000"/>
              <w:bottom w:val="single" w:sz="4" w:space="0" w:color="auto"/>
            </w:tcBorders>
            <w:shd w:val="clear" w:color="auto" w:fill="auto"/>
          </w:tcPr>
          <w:p w:rsidR="00321198" w:rsidRPr="00CE06BE" w:rsidRDefault="00321198" w:rsidP="002E0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Организация текста и иллюстрации с помощью таблиц</w:t>
            </w:r>
            <w:r w:rsidR="002E08D3" w:rsidRPr="00CE06BE">
              <w:rPr>
                <w:rFonts w:ascii="Arial" w:hAnsi="Arial" w:cs="Arial"/>
                <w:sz w:val="28"/>
                <w:szCs w:val="28"/>
              </w:rPr>
              <w:t xml:space="preserve"> </w:t>
            </w:r>
          </w:p>
        </w:tc>
        <w:tc>
          <w:tcPr>
            <w:tcW w:w="1673" w:type="dxa"/>
            <w:tcBorders>
              <w:top w:val="single" w:sz="4" w:space="0" w:color="auto"/>
              <w:left w:val="single" w:sz="4" w:space="0" w:color="000000"/>
              <w:bottom w:val="single" w:sz="4" w:space="0" w:color="000000"/>
            </w:tcBorders>
            <w:shd w:val="clear" w:color="auto" w:fill="auto"/>
            <w:vAlign w:val="center"/>
          </w:tcPr>
          <w:p w:rsidR="00321198" w:rsidRPr="00CE06BE"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vMerge/>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318"/>
        </w:trPr>
        <w:tc>
          <w:tcPr>
            <w:tcW w:w="2800" w:type="dxa"/>
            <w:vMerge w:val="restart"/>
            <w:tcBorders>
              <w:top w:val="single" w:sz="4" w:space="0" w:color="auto"/>
              <w:left w:val="single" w:sz="4" w:space="0" w:color="000000"/>
            </w:tcBorders>
            <w:shd w:val="clear" w:color="auto" w:fill="auto"/>
          </w:tcPr>
          <w:p w:rsidR="00321198" w:rsidRPr="007409E2" w:rsidRDefault="006C331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Тема 3.5 Дополнительные возможности создания веб страниц</w:t>
            </w:r>
          </w:p>
        </w:tc>
        <w:tc>
          <w:tcPr>
            <w:tcW w:w="9694" w:type="dxa"/>
            <w:gridSpan w:val="4"/>
            <w:tcBorders>
              <w:top w:val="single" w:sz="4" w:space="0" w:color="auto"/>
              <w:left w:val="single" w:sz="4" w:space="0" w:color="000000"/>
              <w:bottom w:val="single" w:sz="4" w:space="0" w:color="auto"/>
            </w:tcBorders>
            <w:shd w:val="clear" w:color="auto" w:fill="auto"/>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Назначение CSS. Базовые понятия CSS. Виды стилей</w:t>
            </w:r>
          </w:p>
        </w:tc>
        <w:tc>
          <w:tcPr>
            <w:tcW w:w="1673" w:type="dxa"/>
            <w:tcBorders>
              <w:top w:val="single" w:sz="4" w:space="0" w:color="000000"/>
              <w:left w:val="single" w:sz="4" w:space="0" w:color="000000"/>
              <w:bottom w:val="single" w:sz="4" w:space="0" w:color="auto"/>
            </w:tcBorders>
            <w:shd w:val="clear" w:color="auto" w:fill="auto"/>
            <w:vAlign w:val="center"/>
          </w:tcPr>
          <w:p w:rsidR="00321198" w:rsidRPr="007409E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7409E2">
              <w:rPr>
                <w:rFonts w:ascii="Arial" w:hAnsi="Arial" w:cs="Arial"/>
                <w:b/>
                <w:sz w:val="28"/>
                <w:szCs w:val="28"/>
              </w:rPr>
              <w:t>2</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21198" w:rsidRPr="00544142" w:rsidTr="00846A18">
        <w:trPr>
          <w:trHeight w:val="419"/>
        </w:trPr>
        <w:tc>
          <w:tcPr>
            <w:tcW w:w="2800" w:type="dxa"/>
            <w:vMerge/>
            <w:tcBorders>
              <w:left w:val="single" w:sz="4" w:space="0" w:color="000000"/>
            </w:tcBorders>
            <w:shd w:val="clear" w:color="auto" w:fill="auto"/>
          </w:tcPr>
          <w:p w:rsidR="00321198" w:rsidRPr="007409E2" w:rsidRDefault="00321198" w:rsidP="00321198">
            <w:pPr>
              <w:widowControl w:val="0"/>
              <w:tabs>
                <w:tab w:val="left" w:pos="7088"/>
              </w:tabs>
              <w:autoSpaceDE w:val="0"/>
              <w:autoSpaceDN w:val="0"/>
              <w:adjustRightInd w:val="0"/>
              <w:rPr>
                <w:rFonts w:ascii="Arial" w:hAnsi="Arial" w:cs="Arial"/>
                <w:sz w:val="28"/>
                <w:szCs w:val="28"/>
              </w:rPr>
            </w:pPr>
          </w:p>
        </w:tc>
        <w:tc>
          <w:tcPr>
            <w:tcW w:w="9694" w:type="dxa"/>
            <w:gridSpan w:val="4"/>
            <w:tcBorders>
              <w:top w:val="single" w:sz="4" w:space="0" w:color="auto"/>
              <w:left w:val="single" w:sz="4" w:space="0" w:color="000000"/>
              <w:bottom w:val="single" w:sz="4" w:space="0" w:color="auto"/>
            </w:tcBorders>
            <w:shd w:val="clear" w:color="auto" w:fill="auto"/>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Цвет и фон в CSS, шрифт в CSS, текст  в CSS, списки в CSS. Ссылки в CSS, рамки в CSS</w:t>
            </w:r>
          </w:p>
        </w:tc>
        <w:tc>
          <w:tcPr>
            <w:tcW w:w="1673" w:type="dxa"/>
            <w:tcBorders>
              <w:top w:val="single" w:sz="4" w:space="0" w:color="auto"/>
              <w:left w:val="single" w:sz="4" w:space="0" w:color="000000"/>
              <w:bottom w:val="single" w:sz="4" w:space="0" w:color="000000"/>
            </w:tcBorders>
            <w:shd w:val="clear" w:color="auto" w:fill="auto"/>
            <w:vAlign w:val="center"/>
          </w:tcPr>
          <w:p w:rsidR="00321198" w:rsidRPr="007409E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7409E2">
              <w:rPr>
                <w:rFonts w:ascii="Arial" w:hAnsi="Arial" w:cs="Arial"/>
                <w:b/>
                <w:sz w:val="28"/>
                <w:szCs w:val="28"/>
              </w:rPr>
              <w:t>8</w:t>
            </w:r>
          </w:p>
        </w:tc>
        <w:tc>
          <w:tcPr>
            <w:tcW w:w="1134" w:type="dxa"/>
            <w:vMerge/>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519"/>
        </w:trPr>
        <w:tc>
          <w:tcPr>
            <w:tcW w:w="2800" w:type="dxa"/>
            <w:vMerge/>
            <w:tcBorders>
              <w:left w:val="single" w:sz="4" w:space="0" w:color="000000"/>
            </w:tcBorders>
            <w:shd w:val="clear" w:color="auto" w:fill="auto"/>
          </w:tcPr>
          <w:p w:rsidR="00321198" w:rsidRPr="007409E2" w:rsidRDefault="00321198" w:rsidP="00321198">
            <w:pPr>
              <w:widowControl w:val="0"/>
              <w:tabs>
                <w:tab w:val="left" w:pos="7088"/>
              </w:tabs>
              <w:autoSpaceDE w:val="0"/>
              <w:autoSpaceDN w:val="0"/>
              <w:adjustRightInd w:val="0"/>
              <w:rPr>
                <w:rFonts w:ascii="Arial" w:hAnsi="Arial" w:cs="Arial"/>
                <w:sz w:val="28"/>
                <w:szCs w:val="28"/>
              </w:rPr>
            </w:pPr>
          </w:p>
        </w:tc>
        <w:tc>
          <w:tcPr>
            <w:tcW w:w="9694" w:type="dxa"/>
            <w:gridSpan w:val="4"/>
            <w:tcBorders>
              <w:top w:val="single" w:sz="4" w:space="0" w:color="auto"/>
              <w:left w:val="single" w:sz="4" w:space="0" w:color="000000"/>
              <w:bottom w:val="single" w:sz="4" w:space="0" w:color="auto"/>
            </w:tcBorders>
            <w:shd w:val="clear" w:color="auto" w:fill="auto"/>
          </w:tcPr>
          <w:p w:rsidR="00321198" w:rsidRPr="007409E2" w:rsidRDefault="00321198" w:rsidP="00321198">
            <w:pPr>
              <w:widowControl w:val="0"/>
              <w:autoSpaceDE w:val="0"/>
              <w:autoSpaceDN w:val="0"/>
              <w:adjustRightInd w:val="0"/>
              <w:rPr>
                <w:rFonts w:ascii="Arial" w:hAnsi="Arial" w:cs="Arial"/>
                <w:sz w:val="28"/>
                <w:szCs w:val="28"/>
              </w:rPr>
            </w:pPr>
            <w:r w:rsidRPr="007409E2">
              <w:rPr>
                <w:rFonts w:ascii="Arial" w:hAnsi="Arial" w:cs="Arial"/>
                <w:sz w:val="28"/>
                <w:szCs w:val="28"/>
              </w:rPr>
              <w:t>Блочные элементы. Вертикальное форматирование. Горизонтальное форматирование</w:t>
            </w:r>
          </w:p>
        </w:tc>
        <w:tc>
          <w:tcPr>
            <w:tcW w:w="1673" w:type="dxa"/>
            <w:tcBorders>
              <w:top w:val="single" w:sz="4" w:space="0" w:color="auto"/>
              <w:left w:val="single" w:sz="4" w:space="0" w:color="000000"/>
              <w:bottom w:val="single" w:sz="4" w:space="0" w:color="000000"/>
            </w:tcBorders>
            <w:shd w:val="clear" w:color="auto" w:fill="auto"/>
            <w:vAlign w:val="center"/>
          </w:tcPr>
          <w:p w:rsidR="00321198" w:rsidRPr="007409E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7409E2">
              <w:rPr>
                <w:rFonts w:ascii="Arial" w:hAnsi="Arial" w:cs="Arial"/>
                <w:b/>
                <w:sz w:val="28"/>
                <w:szCs w:val="28"/>
              </w:rPr>
              <w:t>2</w:t>
            </w:r>
          </w:p>
        </w:tc>
        <w:tc>
          <w:tcPr>
            <w:tcW w:w="1134" w:type="dxa"/>
            <w:vMerge/>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368"/>
        </w:trPr>
        <w:tc>
          <w:tcPr>
            <w:tcW w:w="2800" w:type="dxa"/>
            <w:vMerge/>
            <w:tcBorders>
              <w:left w:val="single" w:sz="4" w:space="0" w:color="000000"/>
            </w:tcBorders>
            <w:shd w:val="clear" w:color="auto" w:fill="auto"/>
          </w:tcPr>
          <w:p w:rsidR="00321198" w:rsidRPr="007409E2" w:rsidRDefault="00321198" w:rsidP="00321198">
            <w:pPr>
              <w:widowControl w:val="0"/>
              <w:tabs>
                <w:tab w:val="left" w:pos="7088"/>
              </w:tabs>
              <w:autoSpaceDE w:val="0"/>
              <w:autoSpaceDN w:val="0"/>
              <w:adjustRightInd w:val="0"/>
              <w:rPr>
                <w:rFonts w:ascii="Arial" w:hAnsi="Arial" w:cs="Arial"/>
                <w:sz w:val="28"/>
                <w:szCs w:val="28"/>
              </w:rPr>
            </w:pPr>
          </w:p>
        </w:tc>
        <w:tc>
          <w:tcPr>
            <w:tcW w:w="9694" w:type="dxa"/>
            <w:gridSpan w:val="4"/>
            <w:tcBorders>
              <w:top w:val="single" w:sz="4" w:space="0" w:color="auto"/>
              <w:left w:val="single" w:sz="4" w:space="0" w:color="000000"/>
              <w:bottom w:val="single" w:sz="4" w:space="0" w:color="auto"/>
            </w:tcBorders>
            <w:shd w:val="clear" w:color="auto" w:fill="auto"/>
          </w:tcPr>
          <w:p w:rsidR="00321198" w:rsidRPr="007409E2" w:rsidRDefault="00321198" w:rsidP="00321198">
            <w:pPr>
              <w:widowControl w:val="0"/>
              <w:autoSpaceDE w:val="0"/>
              <w:autoSpaceDN w:val="0"/>
              <w:adjustRightInd w:val="0"/>
              <w:rPr>
                <w:rFonts w:ascii="Arial" w:hAnsi="Arial" w:cs="Arial"/>
                <w:sz w:val="28"/>
                <w:szCs w:val="28"/>
              </w:rPr>
            </w:pPr>
            <w:r w:rsidRPr="007409E2">
              <w:rPr>
                <w:rFonts w:ascii="Arial" w:hAnsi="Arial" w:cs="Arial"/>
                <w:sz w:val="28"/>
                <w:szCs w:val="28"/>
              </w:rPr>
              <w:t>Абсолютное и относительное позиционирование. Спецэффекты</w:t>
            </w:r>
          </w:p>
        </w:tc>
        <w:tc>
          <w:tcPr>
            <w:tcW w:w="1673" w:type="dxa"/>
            <w:tcBorders>
              <w:top w:val="single" w:sz="4" w:space="0" w:color="auto"/>
              <w:left w:val="single" w:sz="4" w:space="0" w:color="000000"/>
              <w:bottom w:val="single" w:sz="4" w:space="0" w:color="000000"/>
            </w:tcBorders>
            <w:shd w:val="clear" w:color="auto" w:fill="auto"/>
            <w:vAlign w:val="center"/>
          </w:tcPr>
          <w:p w:rsidR="00321198" w:rsidRPr="007409E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7409E2">
              <w:rPr>
                <w:rFonts w:ascii="Arial" w:hAnsi="Arial" w:cs="Arial"/>
                <w:b/>
                <w:sz w:val="28"/>
                <w:szCs w:val="28"/>
              </w:rPr>
              <w:t>2</w:t>
            </w:r>
          </w:p>
        </w:tc>
        <w:tc>
          <w:tcPr>
            <w:tcW w:w="1134" w:type="dxa"/>
            <w:vMerge/>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368"/>
        </w:trPr>
        <w:tc>
          <w:tcPr>
            <w:tcW w:w="2800" w:type="dxa"/>
            <w:vMerge/>
            <w:tcBorders>
              <w:left w:val="single" w:sz="4" w:space="0" w:color="000000"/>
              <w:bottom w:val="single" w:sz="4" w:space="0" w:color="auto"/>
            </w:tcBorders>
            <w:shd w:val="clear" w:color="auto" w:fill="auto"/>
          </w:tcPr>
          <w:p w:rsidR="00321198" w:rsidRPr="007409E2" w:rsidRDefault="00321198" w:rsidP="00321198">
            <w:pPr>
              <w:widowControl w:val="0"/>
              <w:tabs>
                <w:tab w:val="left" w:pos="7088"/>
              </w:tabs>
              <w:autoSpaceDE w:val="0"/>
              <w:autoSpaceDN w:val="0"/>
              <w:adjustRightInd w:val="0"/>
              <w:rPr>
                <w:rFonts w:ascii="Arial" w:hAnsi="Arial" w:cs="Arial"/>
                <w:sz w:val="28"/>
                <w:szCs w:val="28"/>
              </w:rPr>
            </w:pPr>
          </w:p>
        </w:tc>
        <w:tc>
          <w:tcPr>
            <w:tcW w:w="9694" w:type="dxa"/>
            <w:gridSpan w:val="4"/>
            <w:tcBorders>
              <w:top w:val="single" w:sz="4" w:space="0" w:color="auto"/>
              <w:left w:val="single" w:sz="4" w:space="0" w:color="000000"/>
              <w:bottom w:val="single" w:sz="4" w:space="0" w:color="auto"/>
            </w:tcBorders>
            <w:shd w:val="clear" w:color="auto" w:fill="auto"/>
          </w:tcPr>
          <w:p w:rsidR="00321198" w:rsidRPr="007409E2" w:rsidRDefault="00321198" w:rsidP="006C331D">
            <w:pPr>
              <w:widowControl w:val="0"/>
              <w:autoSpaceDE w:val="0"/>
              <w:autoSpaceDN w:val="0"/>
              <w:adjustRightInd w:val="0"/>
              <w:rPr>
                <w:rFonts w:ascii="Arial" w:hAnsi="Arial" w:cs="Arial"/>
                <w:sz w:val="28"/>
                <w:szCs w:val="28"/>
              </w:rPr>
            </w:pPr>
            <w:r w:rsidRPr="007409E2">
              <w:rPr>
                <w:rFonts w:ascii="Arial" w:hAnsi="Arial" w:cs="Arial"/>
                <w:sz w:val="28"/>
                <w:szCs w:val="28"/>
              </w:rPr>
              <w:t>Свойства таблиц в CSS</w:t>
            </w:r>
            <w:r w:rsidR="006C331D" w:rsidRPr="007409E2">
              <w:rPr>
                <w:rFonts w:ascii="Arial" w:hAnsi="Arial" w:cs="Arial"/>
                <w:sz w:val="28"/>
                <w:szCs w:val="28"/>
              </w:rPr>
              <w:t xml:space="preserve"> </w:t>
            </w:r>
          </w:p>
        </w:tc>
        <w:tc>
          <w:tcPr>
            <w:tcW w:w="1673" w:type="dxa"/>
            <w:tcBorders>
              <w:top w:val="single" w:sz="4" w:space="0" w:color="auto"/>
              <w:left w:val="single" w:sz="4" w:space="0" w:color="000000"/>
              <w:bottom w:val="single" w:sz="4" w:space="0" w:color="000000"/>
            </w:tcBorders>
            <w:shd w:val="clear" w:color="auto" w:fill="auto"/>
            <w:vAlign w:val="center"/>
          </w:tcPr>
          <w:p w:rsidR="00321198" w:rsidRPr="007409E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7409E2">
              <w:rPr>
                <w:rFonts w:ascii="Arial" w:hAnsi="Arial" w:cs="Arial"/>
                <w:b/>
                <w:sz w:val="28"/>
                <w:szCs w:val="28"/>
              </w:rPr>
              <w:t>2</w:t>
            </w:r>
          </w:p>
        </w:tc>
        <w:tc>
          <w:tcPr>
            <w:tcW w:w="1134" w:type="dxa"/>
            <w:vMerge/>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val="restart"/>
            <w:tcBorders>
              <w:top w:val="single" w:sz="4" w:space="0" w:color="auto"/>
              <w:left w:val="single" w:sz="4" w:space="0" w:color="000000"/>
            </w:tcBorders>
            <w:shd w:val="clear" w:color="auto" w:fill="auto"/>
          </w:tcPr>
          <w:p w:rsidR="00D72BFB" w:rsidRPr="00544142" w:rsidRDefault="00D72BFB" w:rsidP="00321198">
            <w:pPr>
              <w:widowControl w:val="0"/>
              <w:tabs>
                <w:tab w:val="left" w:pos="7088"/>
              </w:tabs>
              <w:autoSpaceDE w:val="0"/>
              <w:autoSpaceDN w:val="0"/>
              <w:adjustRightIn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D72BFB" w:rsidRPr="00544142" w:rsidRDefault="00104FE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544142" w:rsidRDefault="00D72BFB"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ascii="Times New Roman CYR" w:hAnsi="Times New Roman CYR" w:cs="Times New Roman CYR"/>
                <w:sz w:val="28"/>
                <w:szCs w:val="28"/>
              </w:rPr>
              <w:t xml:space="preserve">Создание простой web-страницы.  Использование шрифтов в HTML. </w:t>
            </w:r>
            <w:r w:rsidRPr="00AE3024">
              <w:rPr>
                <w:rFonts w:ascii="Arial" w:hAnsi="Arial" w:cs="Arial"/>
                <w:sz w:val="28"/>
                <w:szCs w:val="28"/>
              </w:rPr>
              <w:t>Форматирование шрифтов.</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tcBorders>
              <w:left w:val="single" w:sz="4" w:space="0" w:color="000000"/>
              <w:bottom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Базовое оформление текста</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rPr>
          <w:trHeight w:val="410"/>
        </w:trPr>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ascii="Times New Roman CYR" w:hAnsi="Times New Roman CYR" w:cs="Times New Roman CYR"/>
                <w:sz w:val="28"/>
                <w:szCs w:val="28"/>
              </w:rPr>
              <w:t>Создание внешних и внутренних  гиперссылок.</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rPr>
          <w:trHeight w:val="410"/>
        </w:trPr>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Создание форм</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tcBorders>
              <w:left w:val="single" w:sz="4" w:space="0" w:color="000000"/>
              <w:bottom w:val="single" w:sz="4" w:space="0" w:color="000000"/>
            </w:tcBorders>
            <w:shd w:val="clear" w:color="auto" w:fill="auto"/>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AE3024"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Создание HTML документов, включающих фоновые изображения и  различные виды таблиц</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AE3024"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bottom w:val="single" w:sz="4" w:space="0" w:color="000000"/>
            </w:tcBorders>
            <w:shd w:val="clear" w:color="auto" w:fill="auto"/>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AE3024"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Создание серии Web-сайтов</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54414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069" w:type="dxa"/>
            <w:gridSpan w:val="2"/>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Создание web-страниц  с использованием различных свойств CSS</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top w:val="single" w:sz="4" w:space="0" w:color="000000"/>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bottom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Создание сайтов с помощью блоков</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7409E2" w:rsidRDefault="00D72BFB" w:rsidP="00321198">
            <w:pPr>
              <w:widowControl w:val="0"/>
              <w:autoSpaceDE w:val="0"/>
              <w:autoSpaceDN w:val="0"/>
              <w:adjustRightInd w:val="0"/>
              <w:rPr>
                <w:rFonts w:ascii="Arial" w:hAnsi="Arial" w:cs="Arial"/>
                <w:sz w:val="28"/>
                <w:szCs w:val="28"/>
              </w:rPr>
            </w:pPr>
            <w:r w:rsidRPr="007409E2">
              <w:rPr>
                <w:rFonts w:ascii="Arial" w:hAnsi="Arial" w:cs="Arial"/>
                <w:sz w:val="28"/>
                <w:szCs w:val="28"/>
              </w:rPr>
              <w:t>Создание сайта с использованием спецэффектов.</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bottom w:val="single" w:sz="4" w:space="0" w:color="000000"/>
            </w:tcBorders>
            <w:shd w:val="clear" w:color="auto" w:fill="auto"/>
          </w:tcPr>
          <w:p w:rsidR="00D72BFB" w:rsidRPr="007409E2" w:rsidRDefault="00D72BFB" w:rsidP="00321198">
            <w:pPr>
              <w:widowControl w:val="0"/>
              <w:autoSpaceDE w:val="0"/>
              <w:autoSpaceDN w:val="0"/>
              <w:adjustRightIn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val="restart"/>
            <w:tcBorders>
              <w:top w:val="single" w:sz="4" w:space="0" w:color="000000"/>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Создание полноценного сайта с помощью табличного и  блочного дизайна</w:t>
            </w: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D72BFB" w:rsidRPr="00544142" w:rsidTr="00846A18">
        <w:tc>
          <w:tcPr>
            <w:tcW w:w="2800" w:type="dxa"/>
            <w:vMerge/>
            <w:tcBorders>
              <w:left w:val="single" w:sz="4" w:space="0" w:color="000000"/>
              <w:bottom w:val="single" w:sz="4" w:space="0" w:color="auto"/>
            </w:tcBorders>
            <w:shd w:val="clear" w:color="auto" w:fill="auto"/>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auto"/>
            </w:tcBorders>
            <w:shd w:val="clear" w:color="auto" w:fill="auto"/>
          </w:tcPr>
          <w:p w:rsidR="00D72BFB" w:rsidRPr="007409E2" w:rsidRDefault="00D72BFB"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rFonts w:ascii="Arial" w:hAnsi="Arial" w:cs="Arial"/>
                <w:sz w:val="28"/>
                <w:szCs w:val="28"/>
              </w:rPr>
            </w:pPr>
          </w:p>
        </w:tc>
        <w:tc>
          <w:tcPr>
            <w:tcW w:w="9069" w:type="dxa"/>
            <w:gridSpan w:val="2"/>
            <w:vMerge/>
            <w:tcBorders>
              <w:left w:val="single" w:sz="4" w:space="0" w:color="000000"/>
              <w:bottom w:val="single" w:sz="4" w:space="0" w:color="auto"/>
            </w:tcBorders>
            <w:shd w:val="clear" w:color="auto" w:fill="auto"/>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p>
        </w:tc>
        <w:tc>
          <w:tcPr>
            <w:tcW w:w="1673" w:type="dxa"/>
            <w:tcBorders>
              <w:top w:val="single" w:sz="4" w:space="0" w:color="000000"/>
              <w:left w:val="single" w:sz="4" w:space="0" w:color="000000"/>
              <w:bottom w:val="single" w:sz="4" w:space="0" w:color="auto"/>
            </w:tcBorders>
            <w:shd w:val="clear" w:color="auto" w:fill="auto"/>
            <w:vAlign w:val="center"/>
          </w:tcPr>
          <w:p w:rsidR="00D72BFB" w:rsidRPr="007409E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vMerge/>
            <w:tcBorders>
              <w:left w:val="single" w:sz="4" w:space="0" w:color="000000"/>
              <w:bottom w:val="single" w:sz="4" w:space="0" w:color="auto"/>
              <w:right w:val="single" w:sz="4" w:space="0" w:color="000000"/>
            </w:tcBorders>
            <w:shd w:val="clear" w:color="auto" w:fill="auto"/>
            <w:vAlign w:val="center"/>
          </w:tcPr>
          <w:p w:rsidR="00D72BFB" w:rsidRPr="00544142" w:rsidRDefault="00D72BFB"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4816BE" w:rsidRPr="00544142" w:rsidTr="00846A18">
        <w:trPr>
          <w:trHeight w:val="368"/>
        </w:trPr>
        <w:tc>
          <w:tcPr>
            <w:tcW w:w="2800" w:type="dxa"/>
            <w:tcBorders>
              <w:top w:val="single" w:sz="4" w:space="0" w:color="auto"/>
              <w:left w:val="single" w:sz="4" w:space="0" w:color="000000"/>
              <w:bottom w:val="single" w:sz="4" w:space="0" w:color="auto"/>
              <w:right w:val="single" w:sz="4" w:space="0" w:color="auto"/>
            </w:tcBorders>
            <w:shd w:val="clear" w:color="auto" w:fill="auto"/>
          </w:tcPr>
          <w:p w:rsidR="004816BE" w:rsidRPr="00544142" w:rsidRDefault="004816BE" w:rsidP="004816BE">
            <w:pPr>
              <w:widowControl w:val="0"/>
              <w:tabs>
                <w:tab w:val="left" w:pos="7088"/>
              </w:tabs>
              <w:autoSpaceDE w:val="0"/>
              <w:autoSpaceDN w:val="0"/>
              <w:adjustRightInd w:val="0"/>
              <w:rPr>
                <w:rFonts w:ascii="Times New Roman CYR" w:hAnsi="Times New Roman CYR" w:cs="Times New Roman CYR"/>
                <w:sz w:val="28"/>
                <w:szCs w:val="28"/>
              </w:rPr>
            </w:pPr>
            <w:r w:rsidRPr="00544142">
              <w:rPr>
                <w:rFonts w:ascii="Times New Roman CYR" w:hAnsi="Times New Roman CYR" w:cs="Times New Roman CYR"/>
                <w:sz w:val="28"/>
                <w:szCs w:val="28"/>
              </w:rPr>
              <w:lastRenderedPageBreak/>
              <w:t>Тема 3.6 Зачетное занятие по разделу 5 «</w:t>
            </w:r>
            <w:r w:rsidRPr="00544142">
              <w:rPr>
                <w:sz w:val="28"/>
                <w:szCs w:val="28"/>
              </w:rPr>
              <w:t>Технологии обработки статического информационного контента»</w:t>
            </w:r>
          </w:p>
        </w:tc>
        <w:tc>
          <w:tcPr>
            <w:tcW w:w="9694" w:type="dxa"/>
            <w:gridSpan w:val="4"/>
            <w:tcBorders>
              <w:top w:val="single" w:sz="4" w:space="0" w:color="auto"/>
              <w:left w:val="single" w:sz="4" w:space="0" w:color="auto"/>
              <w:bottom w:val="single" w:sz="4" w:space="0" w:color="auto"/>
            </w:tcBorders>
            <w:shd w:val="clear" w:color="auto" w:fill="auto"/>
          </w:tcPr>
          <w:p w:rsidR="004816BE" w:rsidRPr="00544142" w:rsidRDefault="004816BE" w:rsidP="004816BE">
            <w:pPr>
              <w:widowControl w:val="0"/>
              <w:autoSpaceDE w:val="0"/>
              <w:autoSpaceDN w:val="0"/>
              <w:adjustRightInd w:val="0"/>
              <w:rPr>
                <w:rFonts w:ascii="Times New Roman CYR" w:hAnsi="Times New Roman CYR" w:cs="Times New Roman CYR"/>
                <w:sz w:val="28"/>
                <w:szCs w:val="28"/>
              </w:rPr>
            </w:pPr>
            <w:r w:rsidRPr="00544142">
              <w:rPr>
                <w:rFonts w:eastAsia="Calibri"/>
                <w:bCs/>
                <w:sz w:val="28"/>
                <w:szCs w:val="28"/>
              </w:rPr>
              <w:t>Обобщение материала по разделу 5 «</w:t>
            </w:r>
            <w:r w:rsidRPr="00544142">
              <w:rPr>
                <w:sz w:val="28"/>
                <w:szCs w:val="28"/>
              </w:rPr>
              <w:t>Технологии обработки статического информационного контента». Защита проектных работ.</w:t>
            </w:r>
          </w:p>
        </w:tc>
        <w:tc>
          <w:tcPr>
            <w:tcW w:w="1673" w:type="dxa"/>
            <w:tcBorders>
              <w:top w:val="single" w:sz="4" w:space="0" w:color="auto"/>
              <w:left w:val="single" w:sz="4" w:space="0" w:color="000000"/>
              <w:bottom w:val="single" w:sz="4" w:space="0" w:color="000000"/>
            </w:tcBorders>
            <w:shd w:val="clear" w:color="auto" w:fill="auto"/>
            <w:vAlign w:val="center"/>
          </w:tcPr>
          <w:p w:rsidR="004816BE" w:rsidRPr="00B62A0D" w:rsidRDefault="004816BE"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p w:rsidR="004816BE" w:rsidRPr="00544142" w:rsidRDefault="004816BE" w:rsidP="004816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4816BE" w:rsidRPr="00544142" w:rsidRDefault="004816BE" w:rsidP="004816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E61EE1" w:rsidRPr="00544142" w:rsidTr="00846A18">
        <w:tc>
          <w:tcPr>
            <w:tcW w:w="12494" w:type="dxa"/>
            <w:gridSpan w:val="5"/>
            <w:tcBorders>
              <w:left w:val="single" w:sz="4" w:space="0" w:color="000000"/>
              <w:bottom w:val="single" w:sz="4" w:space="0" w:color="000000"/>
            </w:tcBorders>
            <w:shd w:val="clear" w:color="auto" w:fill="auto"/>
          </w:tcPr>
          <w:p w:rsidR="00E61EE1" w:rsidRPr="00544142" w:rsidRDefault="00E61EE1"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eastAsia="Calibri"/>
                <w:bCs/>
                <w:sz w:val="28"/>
                <w:szCs w:val="28"/>
              </w:rPr>
              <w:t>Самостоятельная работа при изучении раздела 3</w:t>
            </w:r>
          </w:p>
        </w:tc>
        <w:tc>
          <w:tcPr>
            <w:tcW w:w="1673" w:type="dxa"/>
            <w:tcBorders>
              <w:top w:val="single" w:sz="4" w:space="0" w:color="000000"/>
              <w:left w:val="single" w:sz="4" w:space="0" w:color="000000"/>
              <w:bottom w:val="single" w:sz="4" w:space="0" w:color="000000"/>
            </w:tcBorders>
            <w:shd w:val="clear" w:color="auto" w:fill="auto"/>
            <w:vAlign w:val="center"/>
          </w:tcPr>
          <w:p w:rsidR="00E61EE1" w:rsidRPr="00544142" w:rsidRDefault="00E61EE1" w:rsidP="004816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sz w:val="28"/>
                <w:szCs w:val="28"/>
              </w:rPr>
            </w:pPr>
            <w:r>
              <w:rPr>
                <w:sz w:val="28"/>
                <w:szCs w:val="28"/>
              </w:rPr>
              <w:t>41</w:t>
            </w:r>
          </w:p>
        </w:tc>
        <w:tc>
          <w:tcPr>
            <w:tcW w:w="1134" w:type="dxa"/>
            <w:vMerge w:val="restart"/>
            <w:tcBorders>
              <w:left w:val="single" w:sz="4" w:space="0" w:color="000000"/>
              <w:right w:val="single" w:sz="4" w:space="0" w:color="000000"/>
            </w:tcBorders>
            <w:shd w:val="clear" w:color="auto" w:fill="auto"/>
            <w:vAlign w:val="center"/>
          </w:tcPr>
          <w:p w:rsidR="00E61EE1" w:rsidRPr="00544142" w:rsidRDefault="00E61EE1"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12494" w:type="dxa"/>
            <w:gridSpan w:val="5"/>
            <w:tcBorders>
              <w:left w:val="single" w:sz="4" w:space="0" w:color="000000"/>
              <w:bottom w:val="single" w:sz="4" w:space="0" w:color="000000"/>
            </w:tcBorders>
            <w:shd w:val="clear" w:color="auto" w:fill="auto"/>
          </w:tcPr>
          <w:p w:rsidR="00321198" w:rsidRPr="00544142" w:rsidRDefault="00321198" w:rsidP="00321198">
            <w:pPr>
              <w:snapToGrid w:val="0"/>
              <w:rPr>
                <w:sz w:val="28"/>
                <w:szCs w:val="28"/>
              </w:rPr>
            </w:pPr>
            <w:r w:rsidRPr="00544142">
              <w:rPr>
                <w:sz w:val="28"/>
                <w:szCs w:val="28"/>
              </w:rPr>
              <w:t>Виды работ</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Систематическая проработка конспектов занятий, учебной и специальной литературы, аудио- и видеозаписей (по вопросам к параграфам, главам учебных пособий, составленным преподавателем), составление плана и тезисов ответа.</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Ответы на контрольные вопросы, подготовка сообщений к выступлению на семинаре, конференции; подготовка рефератов, докладов; составление тематических кроссвордов; тестирование и др.</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Работа со словарями и справочниками, ознакомление с нормативными документами.</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Подготовка к практическим работам с использованием методических рекомендаций преподавателя, оформление практических работ. Решение задач и упражнений по образцу</w:t>
            </w:r>
          </w:p>
          <w:p w:rsidR="00321198" w:rsidRPr="00846A18" w:rsidRDefault="00321198" w:rsidP="00321198">
            <w:pPr>
              <w:rPr>
                <w:rFonts w:eastAsia="Calibri"/>
                <w:bCs/>
                <w:i/>
              </w:rPr>
            </w:pPr>
            <w:r w:rsidRPr="00846A18">
              <w:rPr>
                <w:rFonts w:eastAsia="Calibri"/>
                <w:bCs/>
                <w:i/>
              </w:rPr>
              <w:t>Примерная тематика внеаудиторной самостоятельной работы:</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«Анализ задач сайта и потенциальной аудитории»</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«Создание базовой структуры сайта»</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«Создание базовых HTML-шаблонов на основе эскиза»</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«Создание графического эскиза дизайна сайта»</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«Формирование файловой структуры сайта»</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«Подготовка материалов для сайта(тексты и иллюстрации)»</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«Окончательная верстка сайта».</w:t>
            </w:r>
          </w:p>
          <w:p w:rsidR="00321198" w:rsidRPr="00846A18" w:rsidRDefault="00321198" w:rsidP="00321198">
            <w:pPr>
              <w:pStyle w:val="a"/>
              <w:tabs>
                <w:tab w:val="clear" w:pos="567"/>
                <w:tab w:val="clear" w:pos="709"/>
                <w:tab w:val="clear" w:pos="851"/>
                <w:tab w:val="left" w:pos="360"/>
                <w:tab w:val="left" w:pos="758"/>
              </w:tabs>
              <w:ind w:left="0" w:firstLine="0"/>
              <w:rPr>
                <w:rFonts w:ascii="Times New Roman CYR" w:hAnsi="Times New Roman CYR" w:cs="Times New Roman CYR"/>
                <w:i/>
                <w:sz w:val="24"/>
                <w:szCs w:val="24"/>
              </w:rPr>
            </w:pPr>
            <w:r w:rsidRPr="00846A18">
              <w:rPr>
                <w:i/>
                <w:sz w:val="24"/>
                <w:szCs w:val="24"/>
              </w:rPr>
              <w:t>Изучить</w:t>
            </w:r>
            <w:r w:rsidRPr="00846A18">
              <w:rPr>
                <w:rFonts w:ascii="Times New Roman CYR" w:hAnsi="Times New Roman CYR" w:cs="Times New Roman CYR"/>
                <w:i/>
                <w:sz w:val="24"/>
                <w:szCs w:val="24"/>
              </w:rPr>
              <w:t xml:space="preserve"> материал по теме «Размещение сайта в Интернете»</w:t>
            </w:r>
          </w:p>
          <w:p w:rsidR="00321198" w:rsidRPr="00846A18" w:rsidRDefault="00321198" w:rsidP="00321198">
            <w:pPr>
              <w:widowControl w:val="0"/>
              <w:tabs>
                <w:tab w:val="left" w:pos="7088"/>
              </w:tabs>
              <w:autoSpaceDE w:val="0"/>
              <w:autoSpaceDN w:val="0"/>
              <w:adjustRightInd w:val="0"/>
              <w:rPr>
                <w:rFonts w:ascii="Times New Roman CYR" w:hAnsi="Times New Roman CYR" w:cs="Times New Roman CYR"/>
                <w:i/>
              </w:rPr>
            </w:pPr>
            <w:r w:rsidRPr="00846A18">
              <w:rPr>
                <w:rFonts w:ascii="Times New Roman CYR" w:hAnsi="Times New Roman CYR" w:cs="Times New Roman CYR"/>
                <w:i/>
              </w:rPr>
              <w:t>Проанализировать материал.</w:t>
            </w:r>
          </w:p>
          <w:p w:rsidR="00321198" w:rsidRPr="00544142" w:rsidRDefault="00321198" w:rsidP="00321198">
            <w:pPr>
              <w:widowControl w:val="0"/>
              <w:tabs>
                <w:tab w:val="left" w:pos="7088"/>
              </w:tabs>
              <w:autoSpaceDE w:val="0"/>
              <w:autoSpaceDN w:val="0"/>
              <w:adjustRightInd w:val="0"/>
              <w:rPr>
                <w:rFonts w:ascii="Times New Roman CYR" w:hAnsi="Times New Roman CYR" w:cs="Times New Roman CYR"/>
                <w:sz w:val="28"/>
                <w:szCs w:val="28"/>
              </w:rPr>
            </w:pPr>
            <w:r w:rsidRPr="00846A18">
              <w:rPr>
                <w:rFonts w:ascii="Times New Roman CYR" w:hAnsi="Times New Roman CYR" w:cs="Times New Roman CYR"/>
                <w:i/>
              </w:rPr>
              <w:t>Подготовить устное сообщение по данной теме.</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46A18" w:rsidRPr="00544142" w:rsidTr="00846A18">
        <w:trPr>
          <w:trHeight w:val="424"/>
        </w:trPr>
        <w:tc>
          <w:tcPr>
            <w:tcW w:w="12494" w:type="dxa"/>
            <w:gridSpan w:val="5"/>
            <w:tcBorders>
              <w:top w:val="single" w:sz="4" w:space="0" w:color="000000"/>
              <w:left w:val="single" w:sz="4" w:space="0" w:color="000000"/>
              <w:bottom w:val="single" w:sz="4" w:space="0" w:color="000000"/>
            </w:tcBorders>
            <w:shd w:val="clear" w:color="auto" w:fill="auto"/>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bCs/>
                <w:sz w:val="28"/>
                <w:szCs w:val="28"/>
                <w:lang w:eastAsia="ru-RU"/>
              </w:rPr>
              <w:t>Раздел4.</w:t>
            </w:r>
            <w:r w:rsidRPr="00544142">
              <w:rPr>
                <w:sz w:val="28"/>
                <w:szCs w:val="28"/>
                <w:lang w:eastAsia="ru-RU"/>
              </w:rPr>
              <w:t>И</w:t>
            </w:r>
            <w:r w:rsidRPr="00544142">
              <w:rPr>
                <w:sz w:val="28"/>
                <w:szCs w:val="28"/>
              </w:rPr>
              <w:t>нформационные</w:t>
            </w:r>
            <w:r>
              <w:rPr>
                <w:sz w:val="28"/>
                <w:szCs w:val="28"/>
              </w:rPr>
              <w:t xml:space="preserve"> </w:t>
            </w:r>
            <w:r w:rsidRPr="00544142">
              <w:rPr>
                <w:sz w:val="28"/>
                <w:szCs w:val="28"/>
              </w:rPr>
              <w:t>технологии</w:t>
            </w:r>
            <w:r>
              <w:rPr>
                <w:sz w:val="28"/>
                <w:szCs w:val="28"/>
              </w:rPr>
              <w:t xml:space="preserve"> </w:t>
            </w:r>
            <w:r w:rsidRPr="00544142">
              <w:rPr>
                <w:sz w:val="28"/>
                <w:szCs w:val="28"/>
              </w:rPr>
              <w:t>обработки</w:t>
            </w:r>
            <w:r>
              <w:rPr>
                <w:sz w:val="28"/>
                <w:szCs w:val="28"/>
              </w:rPr>
              <w:t xml:space="preserve"> </w:t>
            </w:r>
            <w:r w:rsidRPr="00544142">
              <w:rPr>
                <w:sz w:val="28"/>
                <w:szCs w:val="28"/>
              </w:rPr>
              <w:t>динамического</w:t>
            </w:r>
            <w:r>
              <w:rPr>
                <w:sz w:val="28"/>
                <w:szCs w:val="28"/>
              </w:rPr>
              <w:t xml:space="preserve"> </w:t>
            </w:r>
            <w:r w:rsidRPr="00544142">
              <w:rPr>
                <w:sz w:val="28"/>
                <w:szCs w:val="28"/>
              </w:rPr>
              <w:t xml:space="preserve">контента   </w:t>
            </w:r>
          </w:p>
        </w:tc>
        <w:tc>
          <w:tcPr>
            <w:tcW w:w="1673" w:type="dxa"/>
            <w:tcBorders>
              <w:top w:val="single" w:sz="4" w:space="0" w:color="000000"/>
              <w:left w:val="single" w:sz="4" w:space="0" w:color="000000"/>
              <w:bottom w:val="single" w:sz="4" w:space="0" w:color="000000"/>
            </w:tcBorders>
            <w:shd w:val="clear" w:color="auto" w:fill="auto"/>
            <w:vAlign w:val="center"/>
          </w:tcPr>
          <w:p w:rsidR="00846A18" w:rsidRPr="00B62A0D" w:rsidRDefault="00846A1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B62A0D">
              <w:rPr>
                <w:b/>
                <w:sz w:val="28"/>
                <w:szCs w:val="28"/>
              </w:rPr>
              <w:t>24/38/31</w:t>
            </w:r>
          </w:p>
        </w:tc>
        <w:tc>
          <w:tcPr>
            <w:tcW w:w="1134" w:type="dxa"/>
            <w:tcBorders>
              <w:left w:val="single" w:sz="4" w:space="0" w:color="000000"/>
              <w:right w:val="single" w:sz="4" w:space="0" w:color="000000"/>
            </w:tcBorders>
            <w:shd w:val="clear" w:color="auto" w:fill="auto"/>
            <w:vAlign w:val="center"/>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val="restart"/>
            <w:tcBorders>
              <w:left w:val="single" w:sz="4" w:space="0" w:color="000000"/>
              <w:right w:val="single" w:sz="4" w:space="0" w:color="auto"/>
            </w:tcBorders>
            <w:shd w:val="clear" w:color="auto" w:fill="auto"/>
          </w:tcPr>
          <w:p w:rsidR="00321198" w:rsidRPr="00544142" w:rsidRDefault="004816BE"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r>
              <w:rPr>
                <w:rFonts w:eastAsia="Calibri"/>
                <w:bCs/>
                <w:sz w:val="28"/>
                <w:szCs w:val="28"/>
              </w:rPr>
              <w:lastRenderedPageBreak/>
              <w:t>Тема 4.1 Программное обеспечение обработки и монтажа динамической информации</w:t>
            </w:r>
          </w:p>
        </w:tc>
        <w:tc>
          <w:tcPr>
            <w:tcW w:w="9694" w:type="dxa"/>
            <w:gridSpan w:val="4"/>
            <w:tcBorders>
              <w:top w:val="single" w:sz="4" w:space="0" w:color="000000"/>
              <w:left w:val="single" w:sz="4" w:space="0" w:color="auto"/>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Виды динамической информации. Форматы динамической информации. Методы динамической информации. Информационные носители динамической информации Получение и сохранение динамической информации. Принципы захвата видеоданных. Интерфейсы.</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bottom w:val="single" w:sz="4" w:space="0" w:color="auto"/>
              <w:right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Программное обеспечение записи  видеоданных. Аппаратные средства видеозахвата Понятие монтажа Принципы видеомонтажа. Видеоредакторы. Спецэффекты. Титры. Видеопереходы. Работа с видео и аудиодорожками.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4</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top w:val="single" w:sz="4" w:space="0" w:color="auto"/>
              <w:left w:val="single" w:sz="4" w:space="0" w:color="000000"/>
            </w:tcBorders>
            <w:shd w:val="clear" w:color="auto" w:fill="auto"/>
          </w:tcPr>
          <w:p w:rsidR="00321198" w:rsidRPr="00544142" w:rsidRDefault="004816BE" w:rsidP="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rFonts w:eastAsia="Calibri"/>
                <w:bCs/>
                <w:sz w:val="28"/>
                <w:szCs w:val="28"/>
              </w:rPr>
              <w:t xml:space="preserve">Тема 4.2. </w:t>
            </w:r>
            <w:r>
              <w:rPr>
                <w:sz w:val="28"/>
                <w:szCs w:val="28"/>
                <w:lang w:eastAsia="ru-RU"/>
              </w:rPr>
              <w:t>Способы создания анимации. Типы анимации. Простейшая GIF и FLASH анимация</w:t>
            </w:r>
          </w:p>
        </w:tc>
        <w:tc>
          <w:tcPr>
            <w:tcW w:w="9694" w:type="dxa"/>
            <w:gridSpan w:val="4"/>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rPr>
            </w:pPr>
            <w:r w:rsidRPr="00544142">
              <w:rPr>
                <w:sz w:val="28"/>
                <w:szCs w:val="28"/>
                <w:lang w:eastAsia="ru-RU"/>
              </w:rPr>
              <w:t>Простейшая GIF анимация. Основные термины, используемые при работе с анимацией Способы создания анимации. Виды анимации. Расширения. Стандарты форматов представления анимации. Программное обеспечение обработки анимационного контента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top w:val="single" w:sz="4" w:space="0" w:color="auto"/>
              <w:left w:val="single" w:sz="4" w:space="0" w:color="000000"/>
              <w:bottom w:val="single" w:sz="4" w:space="0" w:color="auto"/>
            </w:tcBorders>
            <w:shd w:val="clear" w:color="auto" w:fill="auto"/>
          </w:tcPr>
          <w:p w:rsidR="00321198" w:rsidRPr="00544142" w:rsidRDefault="004816BE" w:rsidP="00846A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lang w:eastAsia="ru-RU"/>
              </w:rPr>
              <w:t>Тема 4.3. Программа  аdobeFlash. Возможности. Интерфейс программы</w:t>
            </w:r>
          </w:p>
        </w:tc>
        <w:tc>
          <w:tcPr>
            <w:tcW w:w="9694" w:type="dxa"/>
            <w:gridSpan w:val="4"/>
            <w:tcBorders>
              <w:top w:val="single" w:sz="4" w:space="0" w:color="auto"/>
              <w:left w:val="single" w:sz="4" w:space="0" w:color="000000"/>
              <w:bottom w:val="single" w:sz="4" w:space="0" w:color="000000"/>
            </w:tcBorders>
            <w:shd w:val="clear" w:color="auto" w:fill="auto"/>
          </w:tcPr>
          <w:p w:rsidR="00321198" w:rsidRPr="00544142" w:rsidRDefault="00321198" w:rsidP="00846A18">
            <w:pPr>
              <w:suppressAutoHyphens w:val="0"/>
              <w:autoSpaceDE w:val="0"/>
              <w:autoSpaceDN w:val="0"/>
              <w:adjustRightInd w:val="0"/>
              <w:jc w:val="both"/>
              <w:rPr>
                <w:sz w:val="28"/>
                <w:szCs w:val="28"/>
                <w:lang w:eastAsia="ru-RU"/>
              </w:rPr>
            </w:pPr>
            <w:r w:rsidRPr="00544142">
              <w:rPr>
                <w:sz w:val="28"/>
                <w:szCs w:val="28"/>
                <w:lang w:eastAsia="ru-RU"/>
              </w:rPr>
              <w:t>Flach-анимация. Интерфейс программы AdobeFlash Инструменты программы AdobeFlash. Инструменты Pensil (карандаш), Line (линия), Oval (овал), Rectangle (прямоугольник), PaintBucket (заливка), Arrow (стрелка), Pen (перо), Eraser (ластик), Brush (кисть) ,Контуры, обводка. Инструменты программы AdobeFlash. Выделение объекта, удаление объекта Координатная линейка, направляющие, сетка Трансформация Зеркальное отражение объектов (Flipping)</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4816BE"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top w:val="single" w:sz="4" w:space="0" w:color="auto"/>
              <w:left w:val="single" w:sz="4" w:space="0" w:color="000000"/>
              <w:bottom w:val="single" w:sz="4" w:space="0" w:color="auto"/>
            </w:tcBorders>
            <w:shd w:val="clear" w:color="auto" w:fill="auto"/>
          </w:tcPr>
          <w:p w:rsidR="00321198" w:rsidRPr="00544142" w:rsidRDefault="004816BE" w:rsidP="00846A18">
            <w:pPr>
              <w:suppressAutoHyphens w:val="0"/>
              <w:autoSpaceDE w:val="0"/>
              <w:autoSpaceDN w:val="0"/>
              <w:adjustRightInd w:val="0"/>
              <w:jc w:val="both"/>
              <w:rPr>
                <w:sz w:val="28"/>
                <w:szCs w:val="28"/>
                <w:lang w:eastAsia="ru-RU"/>
              </w:rPr>
            </w:pPr>
            <w:r>
              <w:rPr>
                <w:sz w:val="28"/>
                <w:szCs w:val="28"/>
                <w:lang w:eastAsia="ru-RU"/>
              </w:rPr>
              <w:t>Тема 4.4.Заливка. Объединение контуров. Инструмент Лассо. Работа с текстом Работа с цветом. Типы заливок и их применение</w:t>
            </w:r>
          </w:p>
        </w:tc>
        <w:tc>
          <w:tcPr>
            <w:tcW w:w="9694" w:type="dxa"/>
            <w:gridSpan w:val="4"/>
            <w:tcBorders>
              <w:top w:val="single" w:sz="4" w:space="0" w:color="auto"/>
              <w:left w:val="single" w:sz="4" w:space="0" w:color="000000"/>
              <w:bottom w:val="single" w:sz="4" w:space="0" w:color="000000"/>
            </w:tcBorders>
            <w:shd w:val="clear" w:color="auto" w:fill="auto"/>
          </w:tcPr>
          <w:p w:rsidR="00321198" w:rsidRPr="00544142" w:rsidRDefault="00321198" w:rsidP="00846A18">
            <w:pPr>
              <w:suppressAutoHyphens w:val="0"/>
              <w:autoSpaceDE w:val="0"/>
              <w:autoSpaceDN w:val="0"/>
              <w:adjustRightInd w:val="0"/>
              <w:jc w:val="both"/>
              <w:rPr>
                <w:sz w:val="28"/>
                <w:szCs w:val="28"/>
                <w:lang w:eastAsia="ru-RU"/>
              </w:rPr>
            </w:pPr>
            <w:r w:rsidRPr="00544142">
              <w:rPr>
                <w:sz w:val="28"/>
                <w:szCs w:val="28"/>
                <w:lang w:eastAsia="ru-RU"/>
              </w:rPr>
              <w:t>Градиентная заливка. Вычитание и объединение контуров. Инструмент Lasso (лассо).Работа с текстом Работа с цветом. Типы заливок и их применение. Инструмент "Чернильница", Инструмент "Ведро с краской", Панели "Цвет" и "Образцы" ,Инструмент преобразования градиента, Импортированные изображения</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B62A0D"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top w:val="single" w:sz="4" w:space="0" w:color="auto"/>
              <w:left w:val="single" w:sz="4" w:space="0" w:color="000000"/>
              <w:bottom w:val="single" w:sz="4" w:space="0" w:color="auto"/>
            </w:tcBorders>
            <w:shd w:val="clear" w:color="auto" w:fill="auto"/>
          </w:tcPr>
          <w:p w:rsidR="00321198" w:rsidRPr="00CE06BE" w:rsidRDefault="00C800DF" w:rsidP="00846A18">
            <w:pPr>
              <w:suppressAutoHyphens w:val="0"/>
              <w:autoSpaceDE w:val="0"/>
              <w:autoSpaceDN w:val="0"/>
              <w:adjustRightInd w:val="0"/>
              <w:jc w:val="both"/>
              <w:rPr>
                <w:sz w:val="28"/>
                <w:szCs w:val="28"/>
                <w:lang w:eastAsia="ru-RU"/>
              </w:rPr>
            </w:pPr>
            <w:r w:rsidRPr="00CE06BE">
              <w:rPr>
                <w:sz w:val="28"/>
                <w:szCs w:val="28"/>
                <w:lang w:eastAsia="ru-RU"/>
              </w:rPr>
              <w:lastRenderedPageBreak/>
              <w:t>Тема 4.5. Компьютерная анимация: Покадровая анимация. Анимация формы. Трассировка растровых изображений анимация движения</w:t>
            </w:r>
          </w:p>
        </w:tc>
        <w:tc>
          <w:tcPr>
            <w:tcW w:w="9694" w:type="dxa"/>
            <w:gridSpan w:val="4"/>
            <w:tcBorders>
              <w:top w:val="single" w:sz="4" w:space="0" w:color="auto"/>
              <w:left w:val="single" w:sz="4" w:space="0" w:color="000000"/>
              <w:bottom w:val="single" w:sz="4" w:space="0" w:color="000000"/>
            </w:tcBorders>
            <w:shd w:val="clear" w:color="auto" w:fill="auto"/>
          </w:tcPr>
          <w:p w:rsidR="00321198" w:rsidRPr="00CE06BE" w:rsidRDefault="00321198" w:rsidP="00321198">
            <w:pPr>
              <w:suppressAutoHyphens w:val="0"/>
              <w:autoSpaceDE w:val="0"/>
              <w:autoSpaceDN w:val="0"/>
              <w:adjustRightInd w:val="0"/>
              <w:rPr>
                <w:sz w:val="28"/>
                <w:szCs w:val="28"/>
                <w:lang w:eastAsia="ru-RU"/>
              </w:rPr>
            </w:pPr>
            <w:r w:rsidRPr="00CE06BE">
              <w:rPr>
                <w:sz w:val="28"/>
                <w:szCs w:val="28"/>
                <w:lang w:eastAsia="ru-RU"/>
              </w:rPr>
              <w:t>Покадровая анимация. Автоматическая анимация трансформации объекта. Редактирование растровых изображений .Анимация формы Понятие анимации движения. Понятие начальной и конечной фазы анимации движения. Панели анимации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CE06BE">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bottom w:val="single" w:sz="4" w:space="0" w:color="auto"/>
            </w:tcBorders>
            <w:shd w:val="clear" w:color="auto" w:fill="auto"/>
          </w:tcPr>
          <w:p w:rsidR="00321198" w:rsidRPr="00CE06BE" w:rsidRDefault="00C800DF" w:rsidP="00846A18">
            <w:pPr>
              <w:suppressAutoHyphens w:val="0"/>
              <w:autoSpaceDE w:val="0"/>
              <w:autoSpaceDN w:val="0"/>
              <w:adjustRightInd w:val="0"/>
              <w:jc w:val="both"/>
              <w:rPr>
                <w:sz w:val="28"/>
                <w:szCs w:val="28"/>
                <w:lang w:eastAsia="ru-RU"/>
              </w:rPr>
            </w:pPr>
            <w:r w:rsidRPr="00CE06BE">
              <w:rPr>
                <w:sz w:val="28"/>
                <w:szCs w:val="28"/>
                <w:lang w:eastAsia="ru-RU"/>
              </w:rPr>
              <w:t>Тема4.6. Компьютерная анимация: Символы. Сложная анимация</w:t>
            </w:r>
          </w:p>
        </w:tc>
        <w:tc>
          <w:tcPr>
            <w:tcW w:w="9694" w:type="dxa"/>
            <w:gridSpan w:val="4"/>
            <w:tcBorders>
              <w:top w:val="single" w:sz="4" w:space="0" w:color="auto"/>
              <w:left w:val="single" w:sz="4" w:space="0" w:color="000000"/>
              <w:bottom w:val="single" w:sz="4" w:space="0" w:color="000000"/>
            </w:tcBorders>
            <w:shd w:val="clear" w:color="auto" w:fill="auto"/>
          </w:tcPr>
          <w:p w:rsidR="00321198" w:rsidRPr="00CE06BE" w:rsidRDefault="00321198" w:rsidP="007409E2">
            <w:pPr>
              <w:suppressAutoHyphens w:val="0"/>
              <w:autoSpaceDE w:val="0"/>
              <w:autoSpaceDN w:val="0"/>
              <w:adjustRightInd w:val="0"/>
              <w:jc w:val="both"/>
              <w:rPr>
                <w:sz w:val="28"/>
                <w:szCs w:val="28"/>
                <w:lang w:eastAsia="ru-RU"/>
              </w:rPr>
            </w:pPr>
            <w:r w:rsidRPr="00CE06BE">
              <w:rPr>
                <w:sz w:val="28"/>
                <w:szCs w:val="28"/>
                <w:lang w:eastAsia="ru-RU"/>
              </w:rPr>
              <w:t>Понятие символа, типы символов. Редактирование. Понятие экземпляра символа. Правила создания статических символов Правила создания анимированного символа. Редактирование экземпляра символа Создание сцен и их использование</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CE06BE">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top w:val="single" w:sz="4" w:space="0" w:color="auto"/>
              <w:left w:val="single" w:sz="4" w:space="0" w:color="000000"/>
              <w:bottom w:val="single" w:sz="4" w:space="0" w:color="auto"/>
            </w:tcBorders>
            <w:shd w:val="clear" w:color="auto" w:fill="auto"/>
          </w:tcPr>
          <w:p w:rsidR="00321198" w:rsidRPr="00CE06BE" w:rsidRDefault="00C800DF" w:rsidP="00846A18">
            <w:pPr>
              <w:suppressAutoHyphens w:val="0"/>
              <w:autoSpaceDE w:val="0"/>
              <w:autoSpaceDN w:val="0"/>
              <w:adjustRightInd w:val="0"/>
              <w:jc w:val="both"/>
              <w:rPr>
                <w:sz w:val="28"/>
                <w:szCs w:val="28"/>
                <w:lang w:eastAsia="ru-RU"/>
              </w:rPr>
            </w:pPr>
            <w:r w:rsidRPr="00CE06BE">
              <w:rPr>
                <w:sz w:val="28"/>
                <w:szCs w:val="28"/>
                <w:lang w:eastAsia="ru-RU"/>
              </w:rPr>
              <w:t>Тема 4.7 Компьютерная анимация: Библиотечные образцы и их экземпляры</w:t>
            </w:r>
          </w:p>
        </w:tc>
        <w:tc>
          <w:tcPr>
            <w:tcW w:w="9694" w:type="dxa"/>
            <w:gridSpan w:val="4"/>
            <w:tcBorders>
              <w:top w:val="single" w:sz="4" w:space="0" w:color="auto"/>
              <w:left w:val="single" w:sz="4" w:space="0" w:color="000000"/>
              <w:bottom w:val="single" w:sz="4" w:space="0" w:color="000000"/>
            </w:tcBorders>
            <w:shd w:val="clear" w:color="auto" w:fill="auto"/>
          </w:tcPr>
          <w:p w:rsidR="00321198" w:rsidRPr="00CE06BE" w:rsidRDefault="00321198" w:rsidP="00846A18">
            <w:pPr>
              <w:suppressAutoHyphens w:val="0"/>
              <w:autoSpaceDE w:val="0"/>
              <w:autoSpaceDN w:val="0"/>
              <w:adjustRightInd w:val="0"/>
              <w:jc w:val="both"/>
              <w:rPr>
                <w:sz w:val="28"/>
                <w:szCs w:val="28"/>
                <w:lang w:eastAsia="ru-RU"/>
              </w:rPr>
            </w:pPr>
            <w:r w:rsidRPr="00CE06BE">
              <w:rPr>
                <w:sz w:val="28"/>
                <w:szCs w:val="28"/>
                <w:lang w:eastAsia="ru-RU"/>
              </w:rPr>
              <w:t>Понятие библиотечного образца Правила создания библиотечных образцов. (Клип, графика, кнопка) Панель библиотека. Понятие экземпляра библиотечного образца. Правила редактирования экземпляров. Правила преобразование части фильма в библиотечный образец</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CE06BE">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bottom w:val="single" w:sz="4" w:space="0" w:color="auto"/>
            </w:tcBorders>
            <w:shd w:val="clear" w:color="auto" w:fill="auto"/>
          </w:tcPr>
          <w:p w:rsidR="00321198" w:rsidRPr="00CE06BE" w:rsidRDefault="00C800DF" w:rsidP="00846A18">
            <w:pPr>
              <w:suppressAutoHyphens w:val="0"/>
              <w:autoSpaceDE w:val="0"/>
              <w:autoSpaceDN w:val="0"/>
              <w:adjustRightInd w:val="0"/>
              <w:jc w:val="both"/>
              <w:rPr>
                <w:sz w:val="28"/>
                <w:szCs w:val="28"/>
                <w:lang w:eastAsia="ru-RU"/>
              </w:rPr>
            </w:pPr>
            <w:r w:rsidRPr="00CE06BE">
              <w:rPr>
                <w:sz w:val="28"/>
                <w:szCs w:val="28"/>
                <w:lang w:eastAsia="ru-RU"/>
              </w:rPr>
              <w:t>Тема 4.8. Компьютерная анимация: Анимацией вложенного экземпляра Слой-маска. Маскирование слоев</w:t>
            </w:r>
          </w:p>
        </w:tc>
        <w:tc>
          <w:tcPr>
            <w:tcW w:w="9694" w:type="dxa"/>
            <w:gridSpan w:val="4"/>
            <w:tcBorders>
              <w:top w:val="single" w:sz="4" w:space="0" w:color="auto"/>
              <w:left w:val="single" w:sz="4" w:space="0" w:color="000000"/>
              <w:bottom w:val="single" w:sz="4" w:space="0" w:color="000000"/>
            </w:tcBorders>
            <w:shd w:val="clear" w:color="auto" w:fill="auto"/>
          </w:tcPr>
          <w:p w:rsidR="00321198" w:rsidRPr="00CE06BE" w:rsidRDefault="00321198" w:rsidP="00846A18">
            <w:pPr>
              <w:suppressAutoHyphens w:val="0"/>
              <w:autoSpaceDE w:val="0"/>
              <w:autoSpaceDN w:val="0"/>
              <w:adjustRightInd w:val="0"/>
              <w:jc w:val="both"/>
              <w:rPr>
                <w:sz w:val="28"/>
                <w:szCs w:val="28"/>
                <w:lang w:eastAsia="ru-RU"/>
              </w:rPr>
            </w:pPr>
            <w:r w:rsidRPr="00CE06BE">
              <w:rPr>
                <w:sz w:val="28"/>
                <w:szCs w:val="28"/>
                <w:lang w:eastAsia="ru-RU"/>
              </w:rPr>
              <w:t>Понятие вложенной анимации .Особенности анимации вложенного экземпляра. Слой траекторий. Маскируемый слой и слой-маска Библиотечный образец - звуковой файл. Правила синхронизации анимации и звука. Редактор звука . Понятие публикации фильма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CE06BE">
              <w:rPr>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val="restart"/>
            <w:tcBorders>
              <w:top w:val="single" w:sz="4" w:space="0" w:color="auto"/>
              <w:left w:val="single" w:sz="4" w:space="0" w:color="000000"/>
            </w:tcBorders>
            <w:shd w:val="clear" w:color="auto" w:fill="auto"/>
          </w:tcPr>
          <w:p w:rsidR="00321198" w:rsidRPr="00544142" w:rsidRDefault="00321198" w:rsidP="00321198">
            <w:pPr>
              <w:autoSpaceDE w:val="0"/>
              <w:autoSpaceDN w:val="0"/>
              <w:adjustRightIn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104FE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autoSpaceDE w:val="0"/>
              <w:autoSpaceDN w:val="0"/>
              <w:adjustRightIn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eastAsia="Calibri"/>
                <w:bCs/>
                <w:sz w:val="28"/>
                <w:szCs w:val="28"/>
              </w:rPr>
              <w:t>Подготовка и структурирование исходного видеоматериала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autoSpaceDE w:val="0"/>
              <w:autoSpaceDN w:val="0"/>
              <w:adjustRightIn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eastAsia="Calibri"/>
                <w:bCs/>
                <w:sz w:val="28"/>
                <w:szCs w:val="28"/>
              </w:rPr>
              <w:t>Видеомонтаж с использованием выбранного программного</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sz w:val="28"/>
                <w:szCs w:val="28"/>
                <w:lang w:eastAsia="ru-RU"/>
              </w:rPr>
              <w:t>Инсталляция и работа в программе обработки анимации AdobeFlash</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Создание анимации с использованием инструментов программы AdobeFlash</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Объединение контуров. Работа с текстом Применение различных тип заливок.</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Использование импортированных изображений</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Создание анимации длиной не более 5 секунд на тему "Весна"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Создание и настройка анимации формы Использование меток формы при создании анимации начертания букв</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Настройка движения и создание начальной и конечной фазы анимации. Создание анимации движения - трансформации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Создание анимации движения рисованного человечка длиной не более 5-10 секунд</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Создание анимации, состоящую из двух сцен.</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Создание анимации с использованием символы различных типов.</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Создание и редактирование библиотечных образцов.</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Создание анимированных образцов</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Преобразование части фильма в библиотечный образец</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val="restart"/>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Управление анимацией вложенного экземпляра Создание фильма с движением по траектории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 xml:space="preserve">Создание эффекта постепенного появления текста Создание анимированного образца клипа с маскированием. </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rFonts w:ascii="Arial" w:hAnsi="Arial" w:cs="Arial"/>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7409E2" w:rsidRDefault="00321198" w:rsidP="00321198">
            <w:pPr>
              <w:suppressAutoHyphens w:val="0"/>
              <w:autoSpaceDE w:val="0"/>
              <w:autoSpaceDN w:val="0"/>
              <w:adjustRightInd w:val="0"/>
              <w:rPr>
                <w:rFonts w:ascii="Arial" w:hAnsi="Arial" w:cs="Arial"/>
                <w:sz w:val="28"/>
                <w:szCs w:val="28"/>
                <w:lang w:eastAsia="ru-RU"/>
              </w:rPr>
            </w:pPr>
            <w:r w:rsidRPr="007409E2">
              <w:rPr>
                <w:rFonts w:ascii="Arial" w:hAnsi="Arial" w:cs="Arial"/>
                <w:sz w:val="28"/>
                <w:szCs w:val="28"/>
                <w:lang w:eastAsia="ru-RU"/>
              </w:rPr>
              <w:t>Создать анимацию —модель вращения Земли вокруг Солнца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7409E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7409E2">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Озвучить одну из своих предыдущих работ</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800DF" w:rsidTr="00846A18">
        <w:tblPrEx>
          <w:tblLook w:val="04A0" w:firstRow="1" w:lastRow="0" w:firstColumn="1" w:lastColumn="0" w:noHBand="0" w:noVBand="1"/>
        </w:tblPrEx>
        <w:tc>
          <w:tcPr>
            <w:tcW w:w="2800" w:type="dxa"/>
            <w:tcBorders>
              <w:top w:val="single" w:sz="4" w:space="0" w:color="auto"/>
              <w:left w:val="single" w:sz="4" w:space="0" w:color="000000"/>
              <w:bottom w:val="single" w:sz="4" w:space="0" w:color="auto"/>
              <w:right w:val="single" w:sz="4" w:space="0" w:color="auto"/>
            </w:tcBorders>
            <w:hideMark/>
          </w:tcPr>
          <w:p w:rsidR="00C800DF" w:rsidRDefault="00C800DF">
            <w:pPr>
              <w:suppressAutoHyphens w:val="0"/>
              <w:autoSpaceDE w:val="0"/>
              <w:autoSpaceDN w:val="0"/>
              <w:adjustRightInd w:val="0"/>
              <w:rPr>
                <w:sz w:val="28"/>
                <w:szCs w:val="28"/>
                <w:lang w:eastAsia="ru-RU"/>
              </w:rPr>
            </w:pPr>
            <w:r>
              <w:rPr>
                <w:sz w:val="28"/>
                <w:szCs w:val="28"/>
                <w:lang w:eastAsia="ru-RU"/>
              </w:rPr>
              <w:t>Тема 4.9 Зачетное занятие</w:t>
            </w:r>
            <w:r>
              <w:rPr>
                <w:rFonts w:eastAsia="Calibri"/>
                <w:bCs/>
                <w:sz w:val="28"/>
                <w:szCs w:val="28"/>
              </w:rPr>
              <w:t xml:space="preserve"> по разделу 6 «</w:t>
            </w:r>
            <w:r>
              <w:rPr>
                <w:sz w:val="28"/>
                <w:szCs w:val="28"/>
                <w:lang w:eastAsia="ru-RU"/>
              </w:rPr>
              <w:t>И</w:t>
            </w:r>
            <w:r>
              <w:rPr>
                <w:sz w:val="28"/>
                <w:szCs w:val="28"/>
              </w:rPr>
              <w:t>нформационные технологии обработки динамического контента» </w:t>
            </w:r>
          </w:p>
        </w:tc>
        <w:tc>
          <w:tcPr>
            <w:tcW w:w="9694" w:type="dxa"/>
            <w:gridSpan w:val="4"/>
            <w:tcBorders>
              <w:top w:val="single" w:sz="4" w:space="0" w:color="auto"/>
              <w:left w:val="single" w:sz="4" w:space="0" w:color="auto"/>
              <w:bottom w:val="single" w:sz="4" w:space="0" w:color="auto"/>
              <w:right w:val="nil"/>
            </w:tcBorders>
            <w:hideMark/>
          </w:tcPr>
          <w:p w:rsidR="00C800DF" w:rsidRDefault="00C800DF">
            <w:pPr>
              <w:suppressAutoHyphens w:val="0"/>
              <w:autoSpaceDE w:val="0"/>
              <w:autoSpaceDN w:val="0"/>
              <w:adjustRightInd w:val="0"/>
              <w:rPr>
                <w:sz w:val="28"/>
                <w:szCs w:val="28"/>
                <w:lang w:eastAsia="ru-RU"/>
              </w:rPr>
            </w:pPr>
            <w:r>
              <w:rPr>
                <w:rFonts w:eastAsia="Calibri"/>
                <w:bCs/>
                <w:sz w:val="28"/>
                <w:szCs w:val="28"/>
              </w:rPr>
              <w:t>Обобщение материала по разделу 6 ««</w:t>
            </w:r>
            <w:r>
              <w:rPr>
                <w:sz w:val="28"/>
                <w:szCs w:val="28"/>
                <w:lang w:eastAsia="ru-RU"/>
              </w:rPr>
              <w:t>И</w:t>
            </w:r>
            <w:r>
              <w:rPr>
                <w:sz w:val="28"/>
                <w:szCs w:val="28"/>
              </w:rPr>
              <w:t>нформационные технологии обработки динамического контента». Защита проектных работ.</w:t>
            </w:r>
          </w:p>
        </w:tc>
        <w:tc>
          <w:tcPr>
            <w:tcW w:w="1673" w:type="dxa"/>
            <w:tcBorders>
              <w:top w:val="single" w:sz="4" w:space="0" w:color="000000"/>
              <w:left w:val="single" w:sz="4" w:space="0" w:color="000000"/>
              <w:bottom w:val="single" w:sz="4" w:space="0" w:color="auto"/>
              <w:right w:val="nil"/>
            </w:tcBorders>
            <w:vAlign w:val="center"/>
            <w:hideMark/>
          </w:tcPr>
          <w:p w:rsidR="00C800DF" w:rsidRPr="00B62A0D" w:rsidRDefault="00C800DF" w:rsidP="00B62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B62A0D">
              <w:rPr>
                <w:b/>
                <w:sz w:val="28"/>
                <w:szCs w:val="28"/>
              </w:rPr>
              <w:t>4</w:t>
            </w:r>
          </w:p>
        </w:tc>
        <w:tc>
          <w:tcPr>
            <w:tcW w:w="1134" w:type="dxa"/>
            <w:tcBorders>
              <w:top w:val="nil"/>
              <w:left w:val="single" w:sz="4" w:space="0" w:color="000000"/>
              <w:bottom w:val="single" w:sz="4" w:space="0" w:color="auto"/>
              <w:right w:val="single" w:sz="4" w:space="0" w:color="000000"/>
            </w:tcBorders>
            <w:shd w:val="clear" w:color="auto" w:fill="auto"/>
            <w:vAlign w:val="center"/>
          </w:tcPr>
          <w:p w:rsidR="00C800DF" w:rsidRDefault="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46A18" w:rsidRPr="00544142" w:rsidTr="00846A18">
        <w:tc>
          <w:tcPr>
            <w:tcW w:w="12494" w:type="dxa"/>
            <w:gridSpan w:val="5"/>
            <w:tcBorders>
              <w:top w:val="single" w:sz="4" w:space="0" w:color="auto"/>
              <w:left w:val="single" w:sz="4" w:space="0" w:color="auto"/>
              <w:bottom w:val="single" w:sz="4" w:space="0" w:color="auto"/>
              <w:right w:val="single" w:sz="4" w:space="0" w:color="auto"/>
            </w:tcBorders>
            <w:shd w:val="clear" w:color="auto" w:fill="auto"/>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eastAsia="Calibri"/>
                <w:bCs/>
                <w:sz w:val="28"/>
                <w:szCs w:val="28"/>
              </w:rPr>
              <w:lastRenderedPageBreak/>
              <w:t>Самостоятельная работа при изучении раздела 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846A18" w:rsidRPr="00544142" w:rsidRDefault="00846A18" w:rsidP="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sz w:val="28"/>
                <w:szCs w:val="28"/>
              </w:rPr>
            </w:pPr>
            <w:r>
              <w:rPr>
                <w:sz w:val="28"/>
                <w:szCs w:val="28"/>
              </w:rPr>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12494" w:type="dxa"/>
            <w:gridSpan w:val="5"/>
            <w:tcBorders>
              <w:top w:val="single" w:sz="4" w:space="0" w:color="auto"/>
              <w:left w:val="single" w:sz="4" w:space="0" w:color="000000"/>
              <w:bottom w:val="single" w:sz="4" w:space="0" w:color="auto"/>
            </w:tcBorders>
            <w:shd w:val="clear" w:color="auto" w:fill="auto"/>
          </w:tcPr>
          <w:p w:rsidR="00321198" w:rsidRPr="00846A18" w:rsidRDefault="00321198" w:rsidP="00321198">
            <w:pPr>
              <w:snapToGrid w:val="0"/>
              <w:rPr>
                <w:i/>
                <w:sz w:val="28"/>
                <w:szCs w:val="28"/>
              </w:rPr>
            </w:pPr>
            <w:r w:rsidRPr="00846A18">
              <w:rPr>
                <w:i/>
                <w:sz w:val="28"/>
                <w:szCs w:val="28"/>
              </w:rPr>
              <w:t>Виды работ</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Систематическая проработка конспектов занятий, учебной и специальной литературы, аудио- и видеозаписей (по вопросам к параграфам, главам учебных пособий, составленным преподавателем), составление плана и тезисов ответа.</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Ответы на контрольные вопросы, подготовка сообщений к выступлению на семинаре, конференции; подготовка рефератов, докладов; составление тематических кроссвордов; тестирование и др.</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Работа со словарями и справочниками, ознакомление с нормативными документами.</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Подготовка к практическим работам с использованием методических рекомендаций преподавателя, оформление практических работ. Решение задач и упражнений по образцу</w:t>
            </w:r>
          </w:p>
          <w:p w:rsidR="00321198" w:rsidRPr="00846A18" w:rsidRDefault="00321198" w:rsidP="00321198">
            <w:pPr>
              <w:rPr>
                <w:rFonts w:eastAsia="Calibri"/>
                <w:bCs/>
                <w:i/>
              </w:rPr>
            </w:pPr>
            <w:r w:rsidRPr="00846A18">
              <w:rPr>
                <w:rFonts w:eastAsia="Calibri"/>
                <w:bCs/>
                <w:i/>
              </w:rPr>
              <w:t>Примерная тематика внеаудиторной самостоятельной работы:</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интерфейс программы AdobeFlash; </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выделение и удаление объектов в AdobeFlash; </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создание рисунков с использованием инструментов в AdobeFlash; </w:t>
            </w:r>
          </w:p>
          <w:p w:rsidR="00321198" w:rsidRPr="00846A18" w:rsidRDefault="00321198" w:rsidP="00321198">
            <w:pPr>
              <w:pStyle w:val="a"/>
              <w:tabs>
                <w:tab w:val="clear" w:pos="567"/>
                <w:tab w:val="clear" w:pos="709"/>
                <w:tab w:val="clear" w:pos="851"/>
                <w:tab w:val="left" w:pos="360"/>
                <w:tab w:val="left" w:pos="758"/>
              </w:tabs>
              <w:ind w:left="0" w:firstLine="0"/>
              <w:rPr>
                <w:rFonts w:eastAsia="Calibri"/>
                <w:bCs/>
                <w:i/>
                <w:sz w:val="24"/>
                <w:szCs w:val="24"/>
                <w:lang w:eastAsia="ar-SA"/>
              </w:rPr>
            </w:pPr>
            <w:r w:rsidRPr="00846A18">
              <w:rPr>
                <w:i/>
                <w:sz w:val="24"/>
                <w:szCs w:val="24"/>
              </w:rPr>
              <w:t>использование зеркального отражения объектов (Flipping); фильтры к тексту в AdobeFlash</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составление терминологического словаря в области динамического информационного контента; отснять видеоматериал;</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осуществление монтажа фильма; </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размещение титров и наложение музыки при монтаже фильма; работа с панелями инструментов и окнами в AdobeFlash; </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создание анимированного фильма; </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осуществление событийно-ориентированного монтажа динамического контента;</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 создание анимационного движения с использованием инструментов AdobeFlash; </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 xml:space="preserve">создание символов и сложной анимации; </w:t>
            </w:r>
          </w:p>
          <w:p w:rsidR="00321198" w:rsidRPr="00846A18" w:rsidRDefault="00321198" w:rsidP="00321198">
            <w:pPr>
              <w:pStyle w:val="a"/>
              <w:tabs>
                <w:tab w:val="clear" w:pos="567"/>
                <w:tab w:val="clear" w:pos="709"/>
                <w:tab w:val="clear" w:pos="851"/>
                <w:tab w:val="left" w:pos="360"/>
                <w:tab w:val="left" w:pos="758"/>
              </w:tabs>
              <w:ind w:left="0" w:firstLine="0"/>
              <w:rPr>
                <w:i/>
                <w:sz w:val="24"/>
                <w:szCs w:val="24"/>
              </w:rPr>
            </w:pPr>
            <w:r w:rsidRPr="00846A18">
              <w:rPr>
                <w:i/>
                <w:sz w:val="24"/>
                <w:szCs w:val="24"/>
              </w:rPr>
              <w:t>использование анимации слоев при создании видеоролика;</w:t>
            </w:r>
          </w:p>
          <w:p w:rsidR="00321198" w:rsidRPr="00846A18" w:rsidRDefault="00321198" w:rsidP="00321198">
            <w:pPr>
              <w:pStyle w:val="a"/>
              <w:tabs>
                <w:tab w:val="clear" w:pos="567"/>
                <w:tab w:val="clear" w:pos="709"/>
                <w:tab w:val="clear" w:pos="851"/>
                <w:tab w:val="left" w:pos="360"/>
                <w:tab w:val="left" w:pos="758"/>
              </w:tabs>
              <w:ind w:left="0" w:firstLine="0"/>
              <w:rPr>
                <w:rFonts w:eastAsia="Calibri"/>
                <w:bCs/>
                <w:i/>
              </w:rPr>
            </w:pPr>
            <w:r w:rsidRPr="00846A18">
              <w:rPr>
                <w:i/>
                <w:sz w:val="24"/>
                <w:szCs w:val="24"/>
              </w:rPr>
              <w:t>создание анимации текста в AdobeFlash</w:t>
            </w:r>
          </w:p>
        </w:tc>
        <w:tc>
          <w:tcPr>
            <w:tcW w:w="1673" w:type="dxa"/>
            <w:tcBorders>
              <w:top w:val="single" w:sz="4" w:space="0" w:color="auto"/>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top w:val="single" w:sz="4" w:space="0" w:color="auto"/>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846A18" w:rsidRPr="00544142" w:rsidTr="00846A18">
        <w:tc>
          <w:tcPr>
            <w:tcW w:w="12494" w:type="dxa"/>
            <w:gridSpan w:val="5"/>
            <w:tcBorders>
              <w:left w:val="single" w:sz="4" w:space="0" w:color="000000"/>
              <w:bottom w:val="single" w:sz="4" w:space="0" w:color="000000"/>
            </w:tcBorders>
            <w:shd w:val="clear" w:color="auto" w:fill="auto"/>
          </w:tcPr>
          <w:p w:rsidR="00846A18" w:rsidRPr="00846A18"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i/>
                <w:sz w:val="28"/>
                <w:szCs w:val="28"/>
              </w:rPr>
            </w:pPr>
            <w:r w:rsidRPr="00544142">
              <w:rPr>
                <w:bCs/>
                <w:sz w:val="28"/>
                <w:szCs w:val="28"/>
                <w:lang w:eastAsia="ru-RU"/>
              </w:rPr>
              <w:t>Раздел 5. Р</w:t>
            </w:r>
            <w:r w:rsidRPr="00544142">
              <w:rPr>
                <w:sz w:val="28"/>
                <w:szCs w:val="28"/>
              </w:rPr>
              <w:t>астровая</w:t>
            </w:r>
            <w:r>
              <w:rPr>
                <w:sz w:val="28"/>
                <w:szCs w:val="28"/>
              </w:rPr>
              <w:t xml:space="preserve"> </w:t>
            </w:r>
            <w:r w:rsidRPr="00544142">
              <w:rPr>
                <w:sz w:val="28"/>
                <w:szCs w:val="28"/>
              </w:rPr>
              <w:t>и</w:t>
            </w:r>
            <w:r>
              <w:rPr>
                <w:sz w:val="28"/>
                <w:szCs w:val="28"/>
              </w:rPr>
              <w:t xml:space="preserve"> </w:t>
            </w:r>
            <w:r w:rsidRPr="00544142">
              <w:rPr>
                <w:sz w:val="28"/>
                <w:szCs w:val="28"/>
              </w:rPr>
              <w:t>векторная</w:t>
            </w:r>
            <w:r>
              <w:rPr>
                <w:sz w:val="28"/>
                <w:szCs w:val="28"/>
              </w:rPr>
              <w:t xml:space="preserve"> </w:t>
            </w:r>
            <w:r w:rsidRPr="00544142">
              <w:rPr>
                <w:sz w:val="28"/>
                <w:szCs w:val="28"/>
              </w:rPr>
              <w:t>графика </w:t>
            </w:r>
          </w:p>
        </w:tc>
        <w:tc>
          <w:tcPr>
            <w:tcW w:w="1673" w:type="dxa"/>
            <w:tcBorders>
              <w:top w:val="single" w:sz="4" w:space="0" w:color="000000"/>
              <w:left w:val="single" w:sz="4" w:space="0" w:color="000000"/>
              <w:bottom w:val="single" w:sz="4" w:space="0" w:color="000000"/>
            </w:tcBorders>
            <w:shd w:val="clear" w:color="auto" w:fill="auto"/>
            <w:vAlign w:val="center"/>
          </w:tcPr>
          <w:p w:rsidR="00846A18" w:rsidRPr="002169BB"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2169BB">
              <w:rPr>
                <w:b/>
                <w:sz w:val="28"/>
                <w:szCs w:val="28"/>
              </w:rPr>
              <w:t>18/24/21</w:t>
            </w:r>
          </w:p>
        </w:tc>
        <w:tc>
          <w:tcPr>
            <w:tcW w:w="1134" w:type="dxa"/>
            <w:tcBorders>
              <w:left w:val="single" w:sz="4" w:space="0" w:color="000000"/>
              <w:right w:val="single" w:sz="4" w:space="0" w:color="000000"/>
            </w:tcBorders>
            <w:shd w:val="clear" w:color="auto" w:fill="auto"/>
            <w:vAlign w:val="center"/>
          </w:tcPr>
          <w:p w:rsidR="00846A18" w:rsidRPr="00544142" w:rsidRDefault="00846A1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val="restart"/>
            <w:tcBorders>
              <w:left w:val="single" w:sz="4" w:space="0" w:color="000000"/>
              <w:right w:val="single" w:sz="4" w:space="0" w:color="auto"/>
            </w:tcBorders>
            <w:shd w:val="clear" w:color="auto" w:fill="auto"/>
          </w:tcPr>
          <w:p w:rsidR="00321198"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t xml:space="preserve">Тема 5.1 Технологии обработки </w:t>
            </w:r>
            <w:r>
              <w:rPr>
                <w:sz w:val="28"/>
                <w:szCs w:val="28"/>
              </w:rPr>
              <w:lastRenderedPageBreak/>
              <w:t>графической информации</w:t>
            </w:r>
          </w:p>
        </w:tc>
        <w:tc>
          <w:tcPr>
            <w:tcW w:w="9694" w:type="dxa"/>
            <w:gridSpan w:val="4"/>
            <w:tcBorders>
              <w:top w:val="single" w:sz="4" w:space="0" w:color="000000"/>
              <w:left w:val="single" w:sz="4" w:space="0" w:color="auto"/>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rPr>
            </w:pPr>
            <w:r w:rsidRPr="00544142">
              <w:rPr>
                <w:sz w:val="28"/>
                <w:szCs w:val="28"/>
                <w:lang w:eastAsia="ru-RU"/>
              </w:rPr>
              <w:lastRenderedPageBreak/>
              <w:t xml:space="preserve">Размерность изображения. Способ, динамика изображения. Цвет в компьютерной графике. Цветовой спектр. Характеристики цвета. </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2169BB"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21198" w:rsidRPr="00544142" w:rsidTr="00846A18">
        <w:tc>
          <w:tcPr>
            <w:tcW w:w="2800" w:type="dxa"/>
            <w:vMerge/>
            <w:tcBorders>
              <w:left w:val="single" w:sz="4" w:space="0" w:color="000000"/>
              <w:right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Цветовые модели. Пиксель. Разрешение экрана, разрешение принтера, разрешение изображения</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right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lang w:eastAsia="ru-RU"/>
              </w:rPr>
              <w:t xml:space="preserve">Форматы растровых графических файлов Типы растровых изображений. Глубина изображения Растровые графические редакторы. </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21198" w:rsidRPr="00544142" w:rsidTr="00846A18">
        <w:tc>
          <w:tcPr>
            <w:tcW w:w="2800" w:type="dxa"/>
            <w:vMerge/>
            <w:tcBorders>
              <w:left w:val="single" w:sz="4" w:space="0" w:color="000000"/>
              <w:right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auto"/>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ru-RU"/>
              </w:rPr>
            </w:pPr>
            <w:r w:rsidRPr="00544142">
              <w:rPr>
                <w:sz w:val="28"/>
                <w:szCs w:val="28"/>
                <w:lang w:eastAsia="ru-RU"/>
              </w:rPr>
              <w:t>Основные приёмы работы в растровом редакторе photoshop</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2169BB"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right w:val="single" w:sz="4" w:space="0" w:color="auto"/>
            </w:tcBorders>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left w:val="single" w:sz="4" w:space="0" w:color="auto"/>
              <w:bottom w:val="single" w:sz="4" w:space="0" w:color="000000"/>
            </w:tcBorders>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Общие сведения о векторной графике. Типы векторных изображений</w:t>
            </w:r>
          </w:p>
        </w:tc>
        <w:tc>
          <w:tcPr>
            <w:tcW w:w="1673" w:type="dxa"/>
            <w:tcBorders>
              <w:left w:val="single" w:sz="4" w:space="0" w:color="000000"/>
              <w:bottom w:val="single" w:sz="4" w:space="0" w:color="000000"/>
            </w:tcBorders>
            <w:vAlign w:val="center"/>
          </w:tcPr>
          <w:p w:rsidR="00321198" w:rsidRPr="002169BB"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21198" w:rsidRPr="00544142" w:rsidTr="00846A18">
        <w:tc>
          <w:tcPr>
            <w:tcW w:w="2800" w:type="dxa"/>
            <w:vMerge/>
            <w:tcBorders>
              <w:left w:val="single" w:sz="4" w:space="0" w:color="000000"/>
              <w:right w:val="single" w:sz="4" w:space="0" w:color="auto"/>
            </w:tcBorders>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left w:val="single" w:sz="4" w:space="0" w:color="auto"/>
              <w:bottom w:val="single" w:sz="4" w:space="0" w:color="000000"/>
            </w:tcBorders>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Векторные графические редакторы Векторная графика на примере СORELDRAW.</w:t>
            </w:r>
          </w:p>
        </w:tc>
        <w:tc>
          <w:tcPr>
            <w:tcW w:w="1673" w:type="dxa"/>
            <w:tcBorders>
              <w:left w:val="single" w:sz="4" w:space="0" w:color="000000"/>
              <w:bottom w:val="single" w:sz="4" w:space="0" w:color="000000"/>
            </w:tcBorders>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bottom w:val="single" w:sz="4" w:space="0" w:color="auto"/>
              <w:right w:val="single" w:sz="4" w:space="0" w:color="auto"/>
            </w:tcBorders>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left w:val="single" w:sz="4" w:space="0" w:color="auto"/>
              <w:bottom w:val="single" w:sz="4" w:space="0" w:color="auto"/>
            </w:tcBorders>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Основные понятия векторного контура. Шрифт и текст.</w:t>
            </w:r>
          </w:p>
        </w:tc>
        <w:tc>
          <w:tcPr>
            <w:tcW w:w="1673" w:type="dxa"/>
            <w:tcBorders>
              <w:left w:val="single" w:sz="4" w:space="0" w:color="000000"/>
              <w:bottom w:val="single" w:sz="4" w:space="0" w:color="000000"/>
            </w:tcBorders>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tcBorders>
              <w:left w:val="single" w:sz="4" w:space="0" w:color="000000"/>
              <w:bottom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321198" w:rsidRPr="00544142" w:rsidTr="00846A18">
        <w:tc>
          <w:tcPr>
            <w:tcW w:w="2800" w:type="dxa"/>
            <w:vMerge w:val="restart"/>
            <w:tcBorders>
              <w:top w:val="single" w:sz="4" w:space="0" w:color="auto"/>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21198" w:rsidRPr="00544142" w:rsidRDefault="00104FE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lang w:eastAsia="ru-RU"/>
              </w:rPr>
              <w:t>Запуск программы Размеры изображения. Трансформация, кадрирование изображения</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lang w:eastAsia="ru-RU"/>
              </w:rPr>
              <w:t>Многослойное изображение</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AE3024" w:rsidRDefault="00321198" w:rsidP="00321198">
            <w:pPr>
              <w:suppressAutoHyphens w:val="0"/>
              <w:autoSpaceDE w:val="0"/>
              <w:autoSpaceDN w:val="0"/>
              <w:adjustRightInd w:val="0"/>
              <w:rPr>
                <w:rFonts w:ascii="Arial" w:hAnsi="Arial" w:cs="Arial"/>
                <w:sz w:val="28"/>
                <w:szCs w:val="28"/>
              </w:rPr>
            </w:pPr>
            <w:r w:rsidRPr="00AE3024">
              <w:rPr>
                <w:rFonts w:ascii="Arial" w:hAnsi="Arial" w:cs="Arial"/>
                <w:sz w:val="28"/>
                <w:szCs w:val="28"/>
                <w:lang w:eastAsia="ru-RU"/>
              </w:rPr>
              <w:t>Техника создания и раскрашивания рисунка средствами Photoshop</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lang w:eastAsia="ru-RU"/>
              </w:rPr>
              <w:t>Выделение областей изображения Многослойное изображение. Эффекты слоя, формирование художественных эффектов слоя.</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Ретуширование и монтаж фотографии средствами Photoshop</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lang w:eastAsia="ru-RU"/>
              </w:rPr>
            </w:pPr>
            <w:r w:rsidRPr="00CE06BE">
              <w:rPr>
                <w:rFonts w:ascii="Arial" w:hAnsi="Arial" w:cs="Arial"/>
                <w:sz w:val="28"/>
                <w:szCs w:val="28"/>
                <w:lang w:eastAsia="ru-RU"/>
              </w:rPr>
              <w:t>Создание технической иллюстрации. Создание рекламной листовки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ru-RU"/>
              </w:rPr>
            </w:pPr>
            <w:r w:rsidRPr="00544142">
              <w:rPr>
                <w:sz w:val="28"/>
                <w:szCs w:val="28"/>
                <w:lang w:eastAsia="ru-RU"/>
              </w:rPr>
              <w:t>Основные понятия векторного контура. Шрифт и текст.</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Использование методов построения рисунков и инструментов в CORELDRAW</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AE3024" w:rsidRDefault="00321198" w:rsidP="00321198">
            <w:pPr>
              <w:suppressAutoHyphens w:val="0"/>
              <w:autoSpaceDE w:val="0"/>
              <w:autoSpaceDN w:val="0"/>
              <w:adjustRightInd w:val="0"/>
              <w:rPr>
                <w:rFonts w:ascii="Arial" w:hAnsi="Arial" w:cs="Arial"/>
                <w:sz w:val="28"/>
                <w:szCs w:val="28"/>
                <w:lang w:eastAsia="ru-RU"/>
              </w:rPr>
            </w:pPr>
            <w:r w:rsidRPr="00AE3024">
              <w:rPr>
                <w:rFonts w:ascii="Arial" w:hAnsi="Arial" w:cs="Arial"/>
                <w:sz w:val="28"/>
                <w:szCs w:val="28"/>
                <w:lang w:eastAsia="ru-RU"/>
              </w:rPr>
              <w:t>Создание, редактирование и трансформирование примитивов. Работа с контурами. Использование заливок.</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AE3024">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Работа с текстовыми объектами.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000000"/>
            </w:tcBorders>
            <w:shd w:val="clear" w:color="auto" w:fill="auto"/>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Возможности CORELDRAW для вставки символов и работы с ними, как с готовыми объектами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tcBorders>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731" w:type="dxa"/>
            <w:gridSpan w:val="3"/>
            <w:tcBorders>
              <w:top w:val="single" w:sz="4" w:space="0" w:color="000000"/>
              <w:left w:val="single" w:sz="4" w:space="0" w:color="000000"/>
              <w:bottom w:val="single" w:sz="4" w:space="0" w:color="auto"/>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8963" w:type="dxa"/>
            <w:tcBorders>
              <w:top w:val="single" w:sz="4" w:space="0" w:color="000000"/>
              <w:left w:val="single" w:sz="4" w:space="0" w:color="000000"/>
              <w:bottom w:val="single" w:sz="4" w:space="0" w:color="auto"/>
            </w:tcBorders>
            <w:shd w:val="clear" w:color="auto" w:fill="auto"/>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Создание технической иллюстрации в CORELDRAW. Создание рекламной листовки в CORELDRAW</w:t>
            </w:r>
          </w:p>
        </w:tc>
        <w:tc>
          <w:tcPr>
            <w:tcW w:w="1673" w:type="dxa"/>
            <w:tcBorders>
              <w:top w:val="single" w:sz="4" w:space="0" w:color="000000"/>
              <w:left w:val="single" w:sz="4" w:space="0" w:color="000000"/>
              <w:bottom w:val="single" w:sz="4" w:space="0" w:color="auto"/>
            </w:tcBorders>
            <w:shd w:val="clear" w:color="auto" w:fill="auto"/>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2</w:t>
            </w:r>
          </w:p>
        </w:tc>
        <w:tc>
          <w:tcPr>
            <w:tcW w:w="1134" w:type="dxa"/>
            <w:tcBorders>
              <w:left w:val="single" w:sz="4" w:space="0" w:color="000000"/>
              <w:bottom w:val="single" w:sz="4" w:space="0" w:color="auto"/>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800DF" w:rsidRPr="00544142" w:rsidTr="00846A18">
        <w:tc>
          <w:tcPr>
            <w:tcW w:w="12494" w:type="dxa"/>
            <w:gridSpan w:val="5"/>
            <w:tcBorders>
              <w:top w:val="single" w:sz="4" w:space="0" w:color="auto"/>
              <w:left w:val="single" w:sz="4" w:space="0" w:color="000000"/>
              <w:bottom w:val="single" w:sz="4" w:space="0" w:color="000000"/>
            </w:tcBorders>
            <w:shd w:val="clear" w:color="auto" w:fill="auto"/>
          </w:tcPr>
          <w:tbl>
            <w:tblPr>
              <w:tblW w:w="15330" w:type="dxa"/>
              <w:tblLayout w:type="fixed"/>
              <w:tblLook w:val="04A0" w:firstRow="1" w:lastRow="0" w:firstColumn="1" w:lastColumn="0" w:noHBand="0" w:noVBand="1"/>
            </w:tblPr>
            <w:tblGrid>
              <w:gridCol w:w="2697"/>
              <w:gridCol w:w="10478"/>
              <w:gridCol w:w="1006"/>
              <w:gridCol w:w="1149"/>
            </w:tblGrid>
            <w:tr w:rsidR="00C800DF" w:rsidTr="00453B52">
              <w:tc>
                <w:tcPr>
                  <w:tcW w:w="2693" w:type="dxa"/>
                  <w:tcBorders>
                    <w:right w:val="single" w:sz="4" w:space="0" w:color="auto"/>
                  </w:tcBorders>
                  <w:hideMark/>
                </w:tcPr>
                <w:p w:rsidR="00C800DF" w:rsidRDefault="00C800DF" w:rsidP="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t>Тема 5.2 Зачетное занятие по разделу «Растровая и векторная графика»</w:t>
                  </w:r>
                </w:p>
              </w:tc>
              <w:tc>
                <w:tcPr>
                  <w:tcW w:w="10460" w:type="dxa"/>
                  <w:tcBorders>
                    <w:left w:val="single" w:sz="4" w:space="0" w:color="auto"/>
                  </w:tcBorders>
                  <w:hideMark/>
                </w:tcPr>
                <w:p w:rsidR="00C800DF" w:rsidRDefault="00C800DF" w:rsidP="00C800DF">
                  <w:pPr>
                    <w:suppressAutoHyphens w:val="0"/>
                    <w:autoSpaceDE w:val="0"/>
                    <w:autoSpaceDN w:val="0"/>
                    <w:adjustRightInd w:val="0"/>
                    <w:rPr>
                      <w:sz w:val="28"/>
                      <w:szCs w:val="28"/>
                      <w:lang w:eastAsia="ru-RU"/>
                    </w:rPr>
                  </w:pPr>
                  <w:r>
                    <w:rPr>
                      <w:rFonts w:eastAsia="Calibri"/>
                      <w:bCs/>
                      <w:sz w:val="28"/>
                      <w:szCs w:val="28"/>
                    </w:rPr>
                    <w:t xml:space="preserve">Обобщение материала по разделу 5 </w:t>
                  </w:r>
                  <w:r>
                    <w:rPr>
                      <w:sz w:val="28"/>
                      <w:szCs w:val="28"/>
                    </w:rPr>
                    <w:t>«Растровая и векторная графика»</w:t>
                  </w:r>
                  <w:r>
                    <w:rPr>
                      <w:rFonts w:eastAsia="Calibri"/>
                      <w:bCs/>
                      <w:sz w:val="28"/>
                      <w:szCs w:val="28"/>
                    </w:rPr>
                    <w:t xml:space="preserve"> </w:t>
                  </w:r>
                  <w:r>
                    <w:rPr>
                      <w:sz w:val="28"/>
                      <w:szCs w:val="28"/>
                    </w:rPr>
                    <w:t>. Защита проектных работ.</w:t>
                  </w:r>
                </w:p>
              </w:tc>
              <w:tc>
                <w:tcPr>
                  <w:tcW w:w="1004" w:type="dxa"/>
                  <w:vAlign w:val="center"/>
                  <w:hideMark/>
                </w:tcPr>
                <w:p w:rsidR="00C800DF" w:rsidRDefault="00C800DF" w:rsidP="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Pr>
                      <w:b/>
                      <w:sz w:val="28"/>
                      <w:szCs w:val="28"/>
                    </w:rPr>
                    <w:t>2</w:t>
                  </w:r>
                </w:p>
              </w:tc>
              <w:tc>
                <w:tcPr>
                  <w:tcW w:w="1147" w:type="dxa"/>
                  <w:vAlign w:val="center"/>
                </w:tcPr>
                <w:p w:rsidR="00C800DF" w:rsidRDefault="00C800DF" w:rsidP="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bl>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p>
        </w:tc>
        <w:tc>
          <w:tcPr>
            <w:tcW w:w="1673" w:type="dxa"/>
            <w:tcBorders>
              <w:top w:val="single" w:sz="4" w:space="0" w:color="auto"/>
              <w:left w:val="single" w:sz="4" w:space="0" w:color="000000"/>
              <w:bottom w:val="single" w:sz="4" w:space="0" w:color="000000"/>
            </w:tcBorders>
            <w:shd w:val="clear" w:color="auto" w:fill="auto"/>
            <w:vAlign w:val="center"/>
          </w:tcPr>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t>2</w:t>
            </w:r>
          </w:p>
        </w:tc>
        <w:tc>
          <w:tcPr>
            <w:tcW w:w="1134" w:type="dxa"/>
            <w:tcBorders>
              <w:top w:val="single" w:sz="4" w:space="0" w:color="auto"/>
              <w:left w:val="single" w:sz="4" w:space="0" w:color="000000"/>
              <w:right w:val="single" w:sz="4" w:space="0" w:color="000000"/>
            </w:tcBorders>
            <w:shd w:val="clear" w:color="auto" w:fill="auto"/>
            <w:vAlign w:val="center"/>
          </w:tcPr>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453B52" w:rsidRPr="00544142" w:rsidTr="00453B52">
        <w:tc>
          <w:tcPr>
            <w:tcW w:w="12494" w:type="dxa"/>
            <w:gridSpan w:val="5"/>
            <w:tcBorders>
              <w:left w:val="single" w:sz="4" w:space="0" w:color="000000"/>
              <w:bottom w:val="single" w:sz="4" w:space="0" w:color="000000"/>
            </w:tcBorders>
            <w:shd w:val="clear" w:color="auto" w:fill="auto"/>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eastAsia="Calibri"/>
                <w:bCs/>
                <w:sz w:val="28"/>
                <w:szCs w:val="28"/>
              </w:rPr>
              <w:t>Самостоятельная работа при изучении раздела 5.</w:t>
            </w:r>
          </w:p>
        </w:tc>
        <w:tc>
          <w:tcPr>
            <w:tcW w:w="1673" w:type="dxa"/>
            <w:tcBorders>
              <w:top w:val="single" w:sz="4" w:space="0" w:color="000000"/>
              <w:left w:val="single" w:sz="4" w:space="0" w:color="000000"/>
              <w:bottom w:val="single" w:sz="4" w:space="0" w:color="000000"/>
            </w:tcBorders>
            <w:shd w:val="clear" w:color="auto" w:fill="auto"/>
            <w:vAlign w:val="center"/>
          </w:tcPr>
          <w:p w:rsidR="00453B52" w:rsidRPr="00544142" w:rsidRDefault="00453B52" w:rsidP="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sz w:val="28"/>
                <w:szCs w:val="28"/>
              </w:rPr>
            </w:pPr>
            <w:r w:rsidRPr="00544142">
              <w:rPr>
                <w:sz w:val="28"/>
                <w:szCs w:val="28"/>
              </w:rPr>
              <w:t>21</w:t>
            </w:r>
          </w:p>
        </w:tc>
        <w:tc>
          <w:tcPr>
            <w:tcW w:w="1134" w:type="dxa"/>
            <w:tcBorders>
              <w:left w:val="single" w:sz="4" w:space="0" w:color="000000"/>
              <w:right w:val="single" w:sz="4" w:space="0" w:color="000000"/>
            </w:tcBorders>
            <w:shd w:val="clear" w:color="auto" w:fill="auto"/>
            <w:vAlign w:val="center"/>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12494" w:type="dxa"/>
            <w:gridSpan w:val="5"/>
            <w:tcBorders>
              <w:left w:val="single" w:sz="4" w:space="0" w:color="000000"/>
              <w:bottom w:val="single" w:sz="4" w:space="0" w:color="000000"/>
            </w:tcBorders>
            <w:shd w:val="clear" w:color="auto" w:fill="auto"/>
          </w:tcPr>
          <w:p w:rsidR="00D72BFB" w:rsidRDefault="00321198" w:rsidP="00D72BFB">
            <w:pPr>
              <w:snapToGrid w:val="0"/>
              <w:rPr>
                <w:sz w:val="28"/>
                <w:szCs w:val="28"/>
              </w:rPr>
            </w:pPr>
            <w:r w:rsidRPr="00544142">
              <w:rPr>
                <w:sz w:val="28"/>
                <w:szCs w:val="28"/>
              </w:rPr>
              <w:t>Виды работ</w:t>
            </w:r>
            <w:r w:rsidR="00D72BFB">
              <w:rPr>
                <w:sz w:val="28"/>
                <w:szCs w:val="28"/>
              </w:rPr>
              <w:t>:</w:t>
            </w:r>
          </w:p>
          <w:p w:rsidR="00321198" w:rsidRPr="00453B52" w:rsidRDefault="00321198" w:rsidP="00D72BFB">
            <w:pPr>
              <w:pStyle w:val="a"/>
              <w:tabs>
                <w:tab w:val="clear" w:pos="567"/>
                <w:tab w:val="clear" w:pos="709"/>
                <w:tab w:val="clear" w:pos="851"/>
                <w:tab w:val="left" w:pos="360"/>
                <w:tab w:val="left" w:pos="758"/>
              </w:tabs>
              <w:ind w:left="0" w:firstLine="0"/>
              <w:rPr>
                <w:i/>
                <w:sz w:val="24"/>
                <w:szCs w:val="24"/>
              </w:rPr>
            </w:pPr>
            <w:r w:rsidRPr="00453B52">
              <w:rPr>
                <w:i/>
                <w:sz w:val="24"/>
                <w:szCs w:val="24"/>
              </w:rPr>
              <w:t>Систематическая проработка конспектов занятий, учебной и специальной литературы, аудио- и видеозаписей (по вопросам к параграфам, главам учебных пособий, составленным преподавателем), составление плана и тезисов ответа.</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Ответы на контрольные вопросы, подготовка сообщений к выступлению на семинаре, конференции; подготовка рефератов, докладов; составление тематических кроссвордов; тестирование и др.</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Работа со словарями и справочниками, ознакомление с нормативными документами.</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Подготовка к практическим работам с использованием методических рекомендаций преподавателя, оформление практических работ. Решение задач и упражнений по образцу</w:t>
            </w:r>
          </w:p>
          <w:p w:rsidR="00321198" w:rsidRPr="00453B52" w:rsidRDefault="00321198" w:rsidP="00321198">
            <w:pPr>
              <w:rPr>
                <w:rFonts w:eastAsia="Calibri"/>
                <w:bCs/>
                <w:i/>
              </w:rPr>
            </w:pPr>
            <w:r w:rsidRPr="00453B52">
              <w:rPr>
                <w:rFonts w:eastAsia="Calibri"/>
                <w:bCs/>
                <w:i/>
              </w:rPr>
              <w:t>Примерная тематика внеаудиторной самостоятельной работы:</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Работать с панелями инструментов и окнами в AdobePhotoshop</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Изучить плавающие палитры AdobePhotoshop</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Преобразовать файлы из одного формата в другой</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Создать коллаж</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Выполнить эффекты с использованием фильтров AdobePhotoshop</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Изучить интерфейс программы CorelDraw</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Создать рисунки с применением инструмента Кривая Безье и Форма</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Создать рекламную листовку</w:t>
            </w:r>
          </w:p>
          <w:p w:rsidR="00321198" w:rsidRPr="00544142" w:rsidRDefault="00321198" w:rsidP="00321198">
            <w:pPr>
              <w:pStyle w:val="a"/>
              <w:tabs>
                <w:tab w:val="clear" w:pos="567"/>
                <w:tab w:val="clear" w:pos="709"/>
                <w:tab w:val="clear" w:pos="851"/>
                <w:tab w:val="left" w:pos="360"/>
                <w:tab w:val="left" w:pos="758"/>
              </w:tabs>
              <w:ind w:left="0" w:firstLine="0"/>
            </w:pPr>
            <w:r w:rsidRPr="00453B52">
              <w:rPr>
                <w:i/>
                <w:sz w:val="24"/>
                <w:szCs w:val="24"/>
              </w:rPr>
              <w:t>Подготовить документ к печати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453B52" w:rsidRPr="00544142" w:rsidTr="00453B52">
        <w:tc>
          <w:tcPr>
            <w:tcW w:w="12494" w:type="dxa"/>
            <w:gridSpan w:val="5"/>
            <w:tcBorders>
              <w:left w:val="single" w:sz="4" w:space="0" w:color="000000"/>
              <w:bottom w:val="single" w:sz="4" w:space="0" w:color="000000"/>
            </w:tcBorders>
            <w:shd w:val="clear" w:color="auto" w:fill="auto"/>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bCs/>
                <w:sz w:val="28"/>
                <w:szCs w:val="28"/>
                <w:lang w:eastAsia="ru-RU"/>
              </w:rPr>
              <w:lastRenderedPageBreak/>
              <w:t>Раздел 6.</w:t>
            </w:r>
            <w:r>
              <w:rPr>
                <w:bCs/>
                <w:sz w:val="28"/>
                <w:szCs w:val="28"/>
                <w:lang w:eastAsia="ru-RU"/>
              </w:rPr>
              <w:t xml:space="preserve"> </w:t>
            </w:r>
            <w:r w:rsidRPr="00544142">
              <w:rPr>
                <w:sz w:val="28"/>
                <w:szCs w:val="28"/>
                <w:lang w:eastAsia="ru-RU"/>
              </w:rPr>
              <w:t>Последовательность и правила</w:t>
            </w:r>
            <w:r>
              <w:rPr>
                <w:sz w:val="28"/>
                <w:szCs w:val="28"/>
                <w:lang w:eastAsia="ru-RU"/>
              </w:rPr>
              <w:t xml:space="preserve"> </w:t>
            </w:r>
            <w:r w:rsidRPr="00544142">
              <w:rPr>
                <w:sz w:val="28"/>
                <w:szCs w:val="28"/>
                <w:lang w:eastAsia="ru-RU"/>
              </w:rPr>
              <w:t>допечатной подготовки</w:t>
            </w:r>
          </w:p>
        </w:tc>
        <w:tc>
          <w:tcPr>
            <w:tcW w:w="1673" w:type="dxa"/>
            <w:tcBorders>
              <w:top w:val="single" w:sz="4" w:space="0" w:color="000000"/>
              <w:left w:val="single" w:sz="4" w:space="0" w:color="000000"/>
              <w:bottom w:val="single" w:sz="4" w:space="0" w:color="000000"/>
            </w:tcBorders>
            <w:shd w:val="clear" w:color="auto" w:fill="auto"/>
            <w:vAlign w:val="center"/>
          </w:tcPr>
          <w:p w:rsidR="00453B52" w:rsidRPr="002169BB" w:rsidRDefault="00453B52"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2169BB">
              <w:rPr>
                <w:b/>
                <w:sz w:val="28"/>
                <w:szCs w:val="28"/>
              </w:rPr>
              <w:t>12/20/16</w:t>
            </w:r>
          </w:p>
        </w:tc>
        <w:tc>
          <w:tcPr>
            <w:tcW w:w="1134" w:type="dxa"/>
            <w:tcBorders>
              <w:left w:val="single" w:sz="4" w:space="0" w:color="000000"/>
              <w:right w:val="single" w:sz="4" w:space="0" w:color="000000"/>
            </w:tcBorders>
            <w:shd w:val="clear" w:color="auto" w:fill="auto"/>
            <w:vAlign w:val="center"/>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800DF" w:rsidRPr="00544142" w:rsidTr="00846A18">
        <w:trPr>
          <w:trHeight w:val="412"/>
        </w:trPr>
        <w:tc>
          <w:tcPr>
            <w:tcW w:w="2800" w:type="dxa"/>
            <w:vMerge w:val="restart"/>
            <w:tcBorders>
              <w:left w:val="single" w:sz="4" w:space="0" w:color="000000"/>
              <w:right w:val="single" w:sz="4" w:space="0" w:color="auto"/>
            </w:tcBorders>
            <w:shd w:val="clear" w:color="auto" w:fill="auto"/>
          </w:tcPr>
          <w:p w:rsidR="00C800DF" w:rsidRPr="00544142" w:rsidRDefault="00C800DF" w:rsidP="00D72BFB">
            <w:pPr>
              <w:suppressAutoHyphens w:val="0"/>
              <w:autoSpaceDE w:val="0"/>
              <w:autoSpaceDN w:val="0"/>
              <w:adjustRightInd w:val="0"/>
              <w:rPr>
                <w:sz w:val="28"/>
                <w:szCs w:val="28"/>
              </w:rPr>
            </w:pPr>
            <w:r>
              <w:rPr>
                <w:sz w:val="28"/>
                <w:szCs w:val="28"/>
              </w:rPr>
              <w:t xml:space="preserve">Тема 6.1. </w:t>
            </w:r>
            <w:r>
              <w:rPr>
                <w:sz w:val="28"/>
                <w:szCs w:val="28"/>
                <w:lang w:eastAsia="ru-RU"/>
              </w:rPr>
              <w:t xml:space="preserve">Процесс планирования макета и работа с типографией </w:t>
            </w:r>
          </w:p>
        </w:tc>
        <w:tc>
          <w:tcPr>
            <w:tcW w:w="9694" w:type="dxa"/>
            <w:gridSpan w:val="4"/>
            <w:tcBorders>
              <w:top w:val="single" w:sz="4" w:space="0" w:color="000000"/>
              <w:left w:val="single" w:sz="4" w:space="0" w:color="000000"/>
              <w:bottom w:val="single" w:sz="4" w:space="0" w:color="000000"/>
            </w:tcBorders>
            <w:shd w:val="clear" w:color="auto" w:fill="auto"/>
          </w:tcPr>
          <w:p w:rsidR="00C800DF" w:rsidRPr="00544142" w:rsidRDefault="00C800DF" w:rsidP="00321198">
            <w:pPr>
              <w:suppressAutoHyphens w:val="0"/>
              <w:autoSpaceDE w:val="0"/>
              <w:autoSpaceDN w:val="0"/>
              <w:adjustRightInd w:val="0"/>
              <w:rPr>
                <w:bCs/>
                <w:sz w:val="28"/>
                <w:szCs w:val="28"/>
              </w:rPr>
            </w:pPr>
            <w:r w:rsidRPr="00544142">
              <w:rPr>
                <w:sz w:val="28"/>
                <w:szCs w:val="28"/>
                <w:lang w:eastAsia="ru-RU"/>
              </w:rPr>
              <w:t xml:space="preserve">Виды после печатной обработки. Появление настольных издательских систем .Этапы предпечатной подготовки Обзор основных видов полиграфической продукции </w:t>
            </w:r>
          </w:p>
        </w:tc>
        <w:tc>
          <w:tcPr>
            <w:tcW w:w="1673" w:type="dxa"/>
            <w:tcBorders>
              <w:top w:val="single" w:sz="4" w:space="0" w:color="000000"/>
              <w:left w:val="single" w:sz="4" w:space="0" w:color="000000"/>
              <w:bottom w:val="single" w:sz="4" w:space="0" w:color="000000"/>
            </w:tcBorders>
            <w:shd w:val="clear" w:color="auto" w:fill="auto"/>
            <w:vAlign w:val="center"/>
          </w:tcPr>
          <w:p w:rsidR="00C800DF" w:rsidRPr="002169BB" w:rsidRDefault="00C800DF"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left w:val="single" w:sz="4" w:space="0" w:color="000000"/>
              <w:right w:val="single" w:sz="4" w:space="0" w:color="000000"/>
            </w:tcBorders>
            <w:shd w:val="clear" w:color="auto" w:fill="auto"/>
            <w:vAlign w:val="center"/>
          </w:tcPr>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412"/>
        </w:trPr>
        <w:tc>
          <w:tcPr>
            <w:tcW w:w="2800" w:type="dxa"/>
            <w:vMerge/>
            <w:tcBorders>
              <w:left w:val="single" w:sz="4" w:space="0" w:color="000000"/>
              <w:bottom w:val="single" w:sz="4" w:space="0" w:color="auto"/>
              <w:right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left w:val="single" w:sz="4" w:space="0" w:color="auto"/>
              <w:bottom w:val="single" w:sz="4" w:space="0" w:color="000000"/>
            </w:tcBorders>
            <w:shd w:val="clear" w:color="auto" w:fill="auto"/>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Бумага и ее свойства. Типы полиграфических бумаг. Форматы и ISO - стандарты (российские и зарубежные) и их применение. Выбор формата печатной продукции. Типографские единицы измерения</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800DF" w:rsidRPr="00544142" w:rsidTr="00846A18">
        <w:trPr>
          <w:trHeight w:val="670"/>
        </w:trPr>
        <w:tc>
          <w:tcPr>
            <w:tcW w:w="2800" w:type="dxa"/>
            <w:tcBorders>
              <w:top w:val="single" w:sz="4" w:space="0" w:color="auto"/>
              <w:left w:val="single" w:sz="4" w:space="0" w:color="000000"/>
              <w:bottom w:val="single" w:sz="4" w:space="0" w:color="auto"/>
              <w:right w:val="single" w:sz="4" w:space="0" w:color="000000"/>
            </w:tcBorders>
            <w:shd w:val="clear" w:color="auto" w:fill="auto"/>
          </w:tcPr>
          <w:p w:rsidR="00C800DF" w:rsidRPr="00544142" w:rsidRDefault="00C800DF" w:rsidP="00C800DF">
            <w:pPr>
              <w:suppressAutoHyphens w:val="0"/>
              <w:autoSpaceDE w:val="0"/>
              <w:autoSpaceDN w:val="0"/>
              <w:adjustRightInd w:val="0"/>
              <w:rPr>
                <w:sz w:val="28"/>
                <w:szCs w:val="28"/>
                <w:lang w:eastAsia="ru-RU"/>
              </w:rPr>
            </w:pPr>
            <w:r>
              <w:rPr>
                <w:sz w:val="28"/>
                <w:szCs w:val="28"/>
                <w:lang w:eastAsia="ru-RU"/>
              </w:rPr>
              <w:t>Тема 6.2. Технологии печатного процесса</w:t>
            </w:r>
          </w:p>
        </w:tc>
        <w:tc>
          <w:tcPr>
            <w:tcW w:w="9694" w:type="dxa"/>
            <w:gridSpan w:val="4"/>
            <w:tcBorders>
              <w:top w:val="single" w:sz="4" w:space="0" w:color="auto"/>
              <w:left w:val="single" w:sz="4" w:space="0" w:color="000000"/>
              <w:bottom w:val="single" w:sz="4" w:space="0" w:color="000000"/>
            </w:tcBorders>
            <w:shd w:val="clear" w:color="auto" w:fill="auto"/>
          </w:tcPr>
          <w:p w:rsidR="00C800DF" w:rsidRPr="00CE06BE" w:rsidRDefault="00C800DF"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Особенности подготовки макетов к специальным видам отделки Виды заключительной обработки Спецификации После печатная обработка.</w:t>
            </w:r>
          </w:p>
        </w:tc>
        <w:tc>
          <w:tcPr>
            <w:tcW w:w="1673" w:type="dxa"/>
            <w:tcBorders>
              <w:top w:val="single" w:sz="4" w:space="0" w:color="auto"/>
              <w:left w:val="single" w:sz="4" w:space="0" w:color="000000"/>
              <w:bottom w:val="single" w:sz="4" w:space="0" w:color="000000"/>
            </w:tcBorders>
            <w:shd w:val="clear" w:color="auto" w:fill="auto"/>
            <w:vAlign w:val="center"/>
          </w:tcPr>
          <w:p w:rsidR="00C800DF" w:rsidRPr="00CE06BE" w:rsidRDefault="00C800DF"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tcBorders>
              <w:left w:val="single" w:sz="4" w:space="0" w:color="000000"/>
              <w:right w:val="single" w:sz="4" w:space="0" w:color="000000"/>
            </w:tcBorders>
            <w:shd w:val="clear" w:color="auto" w:fill="auto"/>
            <w:vAlign w:val="center"/>
          </w:tcPr>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800DF" w:rsidRPr="00544142" w:rsidTr="00846A18">
        <w:trPr>
          <w:trHeight w:val="703"/>
        </w:trPr>
        <w:tc>
          <w:tcPr>
            <w:tcW w:w="2800" w:type="dxa"/>
            <w:vMerge w:val="restart"/>
            <w:tcBorders>
              <w:left w:val="single" w:sz="4" w:space="0" w:color="000000"/>
              <w:right w:val="single" w:sz="4" w:space="0" w:color="000000"/>
            </w:tcBorders>
            <w:shd w:val="clear" w:color="auto" w:fill="auto"/>
          </w:tcPr>
          <w:p w:rsidR="00C800DF" w:rsidRPr="00544142" w:rsidRDefault="00C800DF" w:rsidP="00321198">
            <w:pPr>
              <w:suppressAutoHyphens w:val="0"/>
              <w:autoSpaceDE w:val="0"/>
              <w:autoSpaceDN w:val="0"/>
              <w:adjustRightInd w:val="0"/>
              <w:rPr>
                <w:sz w:val="28"/>
                <w:szCs w:val="28"/>
                <w:lang w:eastAsia="ru-RU"/>
              </w:rPr>
            </w:pPr>
            <w:r>
              <w:rPr>
                <w:sz w:val="28"/>
                <w:szCs w:val="28"/>
                <w:lang w:eastAsia="ru-RU"/>
              </w:rPr>
              <w:t>Тема 6.3. Основы типографики</w:t>
            </w:r>
          </w:p>
        </w:tc>
        <w:tc>
          <w:tcPr>
            <w:tcW w:w="9694" w:type="dxa"/>
            <w:gridSpan w:val="4"/>
            <w:tcBorders>
              <w:top w:val="single" w:sz="4" w:space="0" w:color="auto"/>
              <w:left w:val="single" w:sz="4" w:space="0" w:color="000000"/>
              <w:bottom w:val="single" w:sz="4" w:space="0" w:color="000000"/>
            </w:tcBorders>
            <w:shd w:val="clear" w:color="auto" w:fill="auto"/>
          </w:tcPr>
          <w:p w:rsidR="00C800DF" w:rsidRPr="00CE06BE" w:rsidRDefault="00C800DF" w:rsidP="00D72BFB">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Основные понятия типографики. Разрешение .Виды растрирования. Раст</w:t>
            </w:r>
            <w:r w:rsidR="00D72BFB" w:rsidRPr="00CE06BE">
              <w:rPr>
                <w:rFonts w:ascii="Arial" w:hAnsi="Arial" w:cs="Arial"/>
                <w:sz w:val="28"/>
                <w:szCs w:val="28"/>
                <w:lang w:eastAsia="ru-RU"/>
              </w:rPr>
              <w:t>р</w:t>
            </w:r>
            <w:r w:rsidRPr="00CE06BE">
              <w:rPr>
                <w:rFonts w:ascii="Arial" w:hAnsi="Arial" w:cs="Arial"/>
                <w:sz w:val="28"/>
                <w:szCs w:val="28"/>
                <w:lang w:eastAsia="ru-RU"/>
              </w:rPr>
              <w:t>и</w:t>
            </w:r>
            <w:r w:rsidR="00D72BFB" w:rsidRPr="00CE06BE">
              <w:rPr>
                <w:rFonts w:ascii="Arial" w:hAnsi="Arial" w:cs="Arial"/>
                <w:sz w:val="28"/>
                <w:szCs w:val="28"/>
                <w:lang w:eastAsia="ru-RU"/>
              </w:rPr>
              <w:t>рование</w:t>
            </w:r>
            <w:r w:rsidRPr="00CE06BE">
              <w:rPr>
                <w:rFonts w:ascii="Arial" w:hAnsi="Arial" w:cs="Arial"/>
                <w:sz w:val="28"/>
                <w:szCs w:val="28"/>
                <w:lang w:eastAsia="ru-RU"/>
              </w:rPr>
              <w:t>. Угол поворота растра .Ли</w:t>
            </w:r>
            <w:r w:rsidR="00D72BFB" w:rsidRPr="00CE06BE">
              <w:rPr>
                <w:rFonts w:ascii="Arial" w:hAnsi="Arial" w:cs="Arial"/>
                <w:sz w:val="28"/>
                <w:szCs w:val="28"/>
                <w:lang w:eastAsia="ru-RU"/>
              </w:rPr>
              <w:t>г</w:t>
            </w:r>
            <w:r w:rsidRPr="00CE06BE">
              <w:rPr>
                <w:rFonts w:ascii="Arial" w:hAnsi="Arial" w:cs="Arial"/>
                <w:sz w:val="28"/>
                <w:szCs w:val="28"/>
                <w:lang w:eastAsia="ru-RU"/>
              </w:rPr>
              <w:t xml:space="preserve">ниатура растра </w:t>
            </w:r>
          </w:p>
        </w:tc>
        <w:tc>
          <w:tcPr>
            <w:tcW w:w="1673" w:type="dxa"/>
            <w:tcBorders>
              <w:top w:val="single" w:sz="4" w:space="0" w:color="auto"/>
              <w:left w:val="single" w:sz="4" w:space="0" w:color="000000"/>
              <w:bottom w:val="single" w:sz="4" w:space="0" w:color="000000"/>
            </w:tcBorders>
            <w:shd w:val="clear" w:color="auto" w:fill="auto"/>
            <w:vAlign w:val="center"/>
          </w:tcPr>
          <w:p w:rsidR="00C800DF" w:rsidRPr="00CE06BE" w:rsidRDefault="00C800DF"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Arial" w:hAnsi="Arial" w:cs="Arial"/>
                <w:b/>
                <w:sz w:val="28"/>
                <w:szCs w:val="28"/>
              </w:rPr>
            </w:pPr>
            <w:r w:rsidRPr="00CE06BE">
              <w:rPr>
                <w:rFonts w:ascii="Arial" w:hAnsi="Arial" w:cs="Arial"/>
                <w:b/>
                <w:sz w:val="28"/>
                <w:szCs w:val="28"/>
              </w:rPr>
              <w:t>2</w:t>
            </w:r>
          </w:p>
        </w:tc>
        <w:tc>
          <w:tcPr>
            <w:tcW w:w="1134" w:type="dxa"/>
            <w:vMerge w:val="restart"/>
            <w:tcBorders>
              <w:left w:val="single" w:sz="4" w:space="0" w:color="000000"/>
              <w:right w:val="single" w:sz="4" w:space="0" w:color="000000"/>
            </w:tcBorders>
            <w:shd w:val="clear" w:color="auto" w:fill="auto"/>
            <w:vAlign w:val="center"/>
          </w:tcPr>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800DF" w:rsidRPr="00544142" w:rsidTr="00846A18">
        <w:trPr>
          <w:trHeight w:val="703"/>
        </w:trPr>
        <w:tc>
          <w:tcPr>
            <w:tcW w:w="2800" w:type="dxa"/>
            <w:vMerge/>
            <w:tcBorders>
              <w:left w:val="single" w:sz="4" w:space="0" w:color="000000"/>
              <w:bottom w:val="single" w:sz="4" w:space="0" w:color="auto"/>
              <w:right w:val="single" w:sz="4" w:space="0" w:color="000000"/>
            </w:tcBorders>
            <w:shd w:val="clear" w:color="auto" w:fill="auto"/>
          </w:tcPr>
          <w:p w:rsidR="00C800DF" w:rsidRPr="00544142" w:rsidRDefault="00C800DF" w:rsidP="00321198">
            <w:pPr>
              <w:suppressAutoHyphens w:val="0"/>
              <w:autoSpaceDE w:val="0"/>
              <w:autoSpaceDN w:val="0"/>
              <w:adjustRightInd w:val="0"/>
              <w:rPr>
                <w:sz w:val="28"/>
                <w:szCs w:val="28"/>
                <w:lang w:eastAsia="ru-RU"/>
              </w:rPr>
            </w:pPr>
          </w:p>
        </w:tc>
        <w:tc>
          <w:tcPr>
            <w:tcW w:w="9694" w:type="dxa"/>
            <w:gridSpan w:val="4"/>
            <w:tcBorders>
              <w:top w:val="single" w:sz="4" w:space="0" w:color="auto"/>
              <w:left w:val="single" w:sz="4" w:space="0" w:color="000000"/>
              <w:bottom w:val="single" w:sz="4" w:space="0" w:color="000000"/>
            </w:tcBorders>
            <w:shd w:val="clear" w:color="auto" w:fill="auto"/>
          </w:tcPr>
          <w:p w:rsidR="00C800DF" w:rsidRPr="00544142" w:rsidRDefault="00C800DF" w:rsidP="00321198">
            <w:pPr>
              <w:suppressAutoHyphens w:val="0"/>
              <w:autoSpaceDE w:val="0"/>
              <w:autoSpaceDN w:val="0"/>
              <w:adjustRightInd w:val="0"/>
              <w:rPr>
                <w:sz w:val="28"/>
                <w:szCs w:val="28"/>
                <w:lang w:eastAsia="ru-RU"/>
              </w:rPr>
            </w:pPr>
            <w:r w:rsidRPr="00544142">
              <w:rPr>
                <w:sz w:val="28"/>
                <w:szCs w:val="28"/>
                <w:lang w:eastAsia="ru-RU"/>
              </w:rPr>
              <w:t>Формат PDF и его основные особенности . Обзор необходимого ПО  для DTP Дополнительные модули для проверки PDF-документов Спуск полос редактирование PDF-документов</w:t>
            </w:r>
          </w:p>
        </w:tc>
        <w:tc>
          <w:tcPr>
            <w:tcW w:w="1673" w:type="dxa"/>
            <w:tcBorders>
              <w:top w:val="single" w:sz="4" w:space="0" w:color="auto"/>
              <w:left w:val="single" w:sz="4" w:space="0" w:color="000000"/>
              <w:bottom w:val="single" w:sz="4" w:space="0" w:color="000000"/>
            </w:tcBorders>
            <w:shd w:val="clear" w:color="auto" w:fill="auto"/>
            <w:vAlign w:val="center"/>
          </w:tcPr>
          <w:p w:rsidR="00C800DF" w:rsidRPr="002169BB" w:rsidRDefault="00C800DF"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vMerge/>
            <w:tcBorders>
              <w:left w:val="single" w:sz="4" w:space="0" w:color="000000"/>
              <w:right w:val="single" w:sz="4" w:space="0" w:color="000000"/>
            </w:tcBorders>
            <w:shd w:val="clear" w:color="auto" w:fill="auto"/>
            <w:vAlign w:val="center"/>
          </w:tcPr>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544142" w:rsidRDefault="00104FE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vMerge w:val="restart"/>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rPr>
            </w:pPr>
            <w:r w:rsidRPr="00544142">
              <w:rPr>
                <w:sz w:val="28"/>
                <w:szCs w:val="28"/>
                <w:lang w:eastAsia="ru-RU"/>
              </w:rPr>
              <w:t>Особенности AdobePageMaker: инсталляция и настройка системы. Основные свойства объектов. Подготовка к печати в программе AdobePageMaker Инструментарий редактирования изображений.Импорт материала, поддерживаемые форматы графических и текстовых файлов</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rPr>
            </w:pPr>
            <w:r w:rsidRPr="00544142">
              <w:rPr>
                <w:sz w:val="28"/>
                <w:szCs w:val="28"/>
                <w:lang w:eastAsia="ru-RU"/>
              </w:rPr>
              <w:t>Особенности AdobeInDesign CS3: инсталляция и настройка системы. Создание документа на основе готового шаблон. Размещение основных элементов макета буклета Верстка иллюстраций. Управление качеством отображения иллюстраций. Работа с многостраничной публикацией. Настройка и использование панели Pages</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Цветовое решение публикации. Использование панелей Color и Swatches для цветового оформления.</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Распределение материала по страницам буклета, его верстка и оформление</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AE3024" w:rsidRDefault="00321198" w:rsidP="00321198">
            <w:pPr>
              <w:suppressAutoHyphens w:val="0"/>
              <w:autoSpaceDE w:val="0"/>
              <w:autoSpaceDN w:val="0"/>
              <w:adjustRightInd w:val="0"/>
              <w:rPr>
                <w:sz w:val="28"/>
                <w:szCs w:val="28"/>
                <w:lang w:eastAsia="ru-RU"/>
              </w:rPr>
            </w:pPr>
            <w:r w:rsidRPr="00AE3024">
              <w:rPr>
                <w:sz w:val="28"/>
                <w:szCs w:val="28"/>
                <w:lang w:eastAsia="ru-RU"/>
              </w:rPr>
              <w:t>Макетирование и верстка журнала.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AE3024">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AE3024" w:rsidRDefault="00321198" w:rsidP="00321198">
            <w:pPr>
              <w:suppressAutoHyphens w:val="0"/>
              <w:autoSpaceDE w:val="0"/>
              <w:autoSpaceDN w:val="0"/>
              <w:adjustRightInd w:val="0"/>
              <w:rPr>
                <w:sz w:val="28"/>
                <w:szCs w:val="28"/>
                <w:lang w:eastAsia="ru-RU"/>
              </w:rPr>
            </w:pPr>
            <w:r w:rsidRPr="00AE3024">
              <w:rPr>
                <w:sz w:val="28"/>
                <w:szCs w:val="28"/>
                <w:lang w:eastAsia="ru-RU"/>
              </w:rPr>
              <w:t>Управление размещением страниц в макете</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AE3024">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AE3024" w:rsidRDefault="00321198" w:rsidP="00321198">
            <w:pPr>
              <w:suppressAutoHyphens w:val="0"/>
              <w:autoSpaceDE w:val="0"/>
              <w:autoSpaceDN w:val="0"/>
              <w:adjustRightInd w:val="0"/>
              <w:rPr>
                <w:sz w:val="28"/>
                <w:szCs w:val="28"/>
                <w:lang w:eastAsia="ru-RU"/>
              </w:rPr>
            </w:pPr>
            <w:r w:rsidRPr="00AE3024">
              <w:rPr>
                <w:sz w:val="28"/>
                <w:szCs w:val="28"/>
                <w:lang w:eastAsia="ru-RU"/>
              </w:rPr>
              <w:t>Оформление журнала с использованием визуальных эффектов</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AE3024">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AE3024" w:rsidRDefault="00321198" w:rsidP="00321198">
            <w:pPr>
              <w:suppressAutoHyphens w:val="0"/>
              <w:autoSpaceDE w:val="0"/>
              <w:autoSpaceDN w:val="0"/>
              <w:adjustRightInd w:val="0"/>
              <w:rPr>
                <w:sz w:val="28"/>
                <w:szCs w:val="28"/>
                <w:lang w:eastAsia="ru-RU"/>
              </w:rPr>
            </w:pPr>
            <w:r w:rsidRPr="00AE3024">
              <w:rPr>
                <w:sz w:val="28"/>
                <w:szCs w:val="28"/>
                <w:lang w:eastAsia="ru-RU"/>
              </w:rPr>
              <w:t>Верстка фрагмента газеты формата A3</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AE3024">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AE3024" w:rsidRDefault="00321198" w:rsidP="00321198">
            <w:pPr>
              <w:suppressAutoHyphens w:val="0"/>
              <w:autoSpaceDE w:val="0"/>
              <w:autoSpaceDN w:val="0"/>
              <w:adjustRightInd w:val="0"/>
              <w:rPr>
                <w:sz w:val="28"/>
                <w:szCs w:val="28"/>
                <w:lang w:eastAsia="ru-RU"/>
              </w:rPr>
            </w:pPr>
            <w:r w:rsidRPr="00AE3024">
              <w:rPr>
                <w:sz w:val="28"/>
                <w:szCs w:val="28"/>
                <w:lang w:eastAsia="ru-RU"/>
              </w:rPr>
              <w:t>Изучение возможностей программы AdobeAcrobat. Создание файлов Acrobat PDF. Экспорт в формат PDF</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AE3024"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AE3024">
              <w:rPr>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righ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sz w:val="28"/>
                <w:szCs w:val="28"/>
              </w:rPr>
            </w:pPr>
          </w:p>
        </w:tc>
        <w:tc>
          <w:tcPr>
            <w:tcW w:w="403" w:type="dxa"/>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rPr>
                <w:sz w:val="28"/>
                <w:szCs w:val="28"/>
              </w:rPr>
            </w:pPr>
          </w:p>
        </w:tc>
        <w:tc>
          <w:tcPr>
            <w:tcW w:w="9291" w:type="dxa"/>
            <w:gridSpan w:val="3"/>
            <w:tcBorders>
              <w:top w:val="single" w:sz="4" w:space="0" w:color="000000"/>
              <w:left w:val="single" w:sz="4" w:space="0" w:color="000000"/>
              <w:bottom w:val="single" w:sz="4" w:space="0" w:color="000000"/>
            </w:tcBorders>
            <w:shd w:val="clear" w:color="auto" w:fill="auto"/>
          </w:tcPr>
          <w:p w:rsidR="00321198" w:rsidRPr="00CE06BE" w:rsidRDefault="00321198" w:rsidP="00321198">
            <w:pPr>
              <w:suppressAutoHyphens w:val="0"/>
              <w:autoSpaceDE w:val="0"/>
              <w:autoSpaceDN w:val="0"/>
              <w:adjustRightInd w:val="0"/>
              <w:rPr>
                <w:rFonts w:ascii="Arial" w:hAnsi="Arial" w:cs="Arial"/>
                <w:sz w:val="28"/>
                <w:szCs w:val="28"/>
                <w:lang w:eastAsia="ru-RU"/>
              </w:rPr>
            </w:pPr>
            <w:r w:rsidRPr="00CE06BE">
              <w:rPr>
                <w:rFonts w:ascii="Arial" w:hAnsi="Arial" w:cs="Arial"/>
                <w:sz w:val="28"/>
                <w:szCs w:val="28"/>
                <w:lang w:eastAsia="ru-RU"/>
              </w:rPr>
              <w:t>Верстка книги с использованием стилей и мастер-шаблонов</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CE06BE"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Arial" w:hAnsi="Arial" w:cs="Arial"/>
                <w:sz w:val="28"/>
                <w:szCs w:val="28"/>
              </w:rPr>
            </w:pPr>
            <w:r w:rsidRPr="00CE06BE">
              <w:rPr>
                <w:rFonts w:ascii="Arial" w:hAnsi="Arial" w:cs="Arial"/>
                <w:sz w:val="28"/>
                <w:szCs w:val="28"/>
              </w:rPr>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C800DF" w:rsidRPr="00544142" w:rsidTr="00846A18">
        <w:tc>
          <w:tcPr>
            <w:tcW w:w="12494" w:type="dxa"/>
            <w:gridSpan w:val="5"/>
            <w:tcBorders>
              <w:left w:val="single" w:sz="4" w:space="0" w:color="000000"/>
            </w:tcBorders>
            <w:shd w:val="clear" w:color="auto" w:fill="auto"/>
          </w:tcPr>
          <w:tbl>
            <w:tblPr>
              <w:tblW w:w="15285" w:type="dxa"/>
              <w:tblBorders>
                <w:top w:val="single" w:sz="4" w:space="0" w:color="auto"/>
              </w:tblBorders>
              <w:tblLayout w:type="fixed"/>
              <w:tblLook w:val="04A0" w:firstRow="1" w:lastRow="0" w:firstColumn="1" w:lastColumn="0" w:noHBand="0" w:noVBand="1"/>
            </w:tblPr>
            <w:tblGrid>
              <w:gridCol w:w="3031"/>
              <w:gridCol w:w="10094"/>
              <w:gridCol w:w="1008"/>
              <w:gridCol w:w="1152"/>
            </w:tblGrid>
            <w:tr w:rsidR="00C800DF" w:rsidTr="00C800DF">
              <w:trPr>
                <w:trHeight w:val="703"/>
              </w:trPr>
              <w:tc>
                <w:tcPr>
                  <w:tcW w:w="3031" w:type="dxa"/>
                  <w:tcBorders>
                    <w:top w:val="single" w:sz="4" w:space="0" w:color="auto"/>
                    <w:bottom w:val="single" w:sz="4" w:space="0" w:color="auto"/>
                    <w:right w:val="single" w:sz="4" w:space="0" w:color="auto"/>
                  </w:tcBorders>
                  <w:hideMark/>
                </w:tcPr>
                <w:p w:rsidR="00C800DF" w:rsidRDefault="00C800DF" w:rsidP="00C800DF">
                  <w:pPr>
                    <w:suppressAutoHyphens w:val="0"/>
                    <w:autoSpaceDE w:val="0"/>
                    <w:autoSpaceDN w:val="0"/>
                    <w:adjustRightInd w:val="0"/>
                    <w:rPr>
                      <w:sz w:val="28"/>
                      <w:szCs w:val="28"/>
                      <w:lang w:eastAsia="ru-RU"/>
                    </w:rPr>
                  </w:pPr>
                  <w:r>
                    <w:rPr>
                      <w:sz w:val="28"/>
                      <w:szCs w:val="28"/>
                      <w:lang w:eastAsia="ru-RU"/>
                    </w:rPr>
                    <w:t>Тема 6.4. Зачетное занятие по разделу 4 «Последовательность и правила допечатной подготовки»</w:t>
                  </w:r>
                </w:p>
              </w:tc>
              <w:tc>
                <w:tcPr>
                  <w:tcW w:w="10094" w:type="dxa"/>
                  <w:tcBorders>
                    <w:left w:val="single" w:sz="4" w:space="0" w:color="auto"/>
                  </w:tcBorders>
                  <w:hideMark/>
                </w:tcPr>
                <w:p w:rsidR="00C800DF" w:rsidRDefault="00C800DF" w:rsidP="00CE06BE">
                  <w:pPr>
                    <w:suppressAutoHyphens w:val="0"/>
                    <w:autoSpaceDE w:val="0"/>
                    <w:autoSpaceDN w:val="0"/>
                    <w:adjustRightInd w:val="0"/>
                    <w:rPr>
                      <w:sz w:val="28"/>
                      <w:szCs w:val="28"/>
                      <w:lang w:eastAsia="ru-RU"/>
                    </w:rPr>
                  </w:pPr>
                  <w:r>
                    <w:rPr>
                      <w:rFonts w:eastAsia="Calibri"/>
                      <w:bCs/>
                      <w:sz w:val="28"/>
                      <w:szCs w:val="28"/>
                    </w:rPr>
                    <w:t>Обобщение материала по разделу 4</w:t>
                  </w:r>
                  <w:r>
                    <w:rPr>
                      <w:sz w:val="28"/>
                      <w:szCs w:val="28"/>
                      <w:lang w:eastAsia="ru-RU"/>
                    </w:rPr>
                    <w:t>«Последовательность и правила допечатной подготовки</w:t>
                  </w:r>
                  <w:r w:rsidR="00CE06BE">
                    <w:rPr>
                      <w:sz w:val="28"/>
                      <w:szCs w:val="28"/>
                      <w:lang w:eastAsia="ru-RU"/>
                    </w:rPr>
                    <w:t>»</w:t>
                  </w:r>
                  <w:r>
                    <w:rPr>
                      <w:sz w:val="28"/>
                      <w:szCs w:val="28"/>
                    </w:rPr>
                    <w:t>. Защита проектных работ.</w:t>
                  </w:r>
                </w:p>
              </w:tc>
              <w:tc>
                <w:tcPr>
                  <w:tcW w:w="1008" w:type="dxa"/>
                  <w:vAlign w:val="center"/>
                  <w:hideMark/>
                </w:tcPr>
                <w:p w:rsidR="00C800DF" w:rsidRDefault="00C800DF" w:rsidP="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t>2</w:t>
                  </w:r>
                </w:p>
              </w:tc>
              <w:tc>
                <w:tcPr>
                  <w:tcW w:w="1152" w:type="dxa"/>
                  <w:shd w:val="clear" w:color="auto" w:fill="B3B3B3"/>
                  <w:vAlign w:val="center"/>
                </w:tcPr>
                <w:p w:rsidR="00C800DF" w:rsidRDefault="00C800DF" w:rsidP="00C800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bl>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p>
        </w:tc>
        <w:tc>
          <w:tcPr>
            <w:tcW w:w="1673" w:type="dxa"/>
            <w:tcBorders>
              <w:top w:val="single" w:sz="4" w:space="0" w:color="000000"/>
              <w:left w:val="single" w:sz="4" w:space="0" w:color="000000"/>
              <w:bottom w:val="single" w:sz="4" w:space="0" w:color="000000"/>
            </w:tcBorders>
            <w:shd w:val="clear" w:color="auto" w:fill="auto"/>
            <w:vAlign w:val="center"/>
          </w:tcPr>
          <w:p w:rsidR="00C800DF" w:rsidRPr="002169BB" w:rsidRDefault="00C800DF"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vMerge/>
            <w:tcBorders>
              <w:left w:val="single" w:sz="4" w:space="0" w:color="000000"/>
              <w:right w:val="single" w:sz="4" w:space="0" w:color="000000"/>
            </w:tcBorders>
            <w:shd w:val="clear" w:color="auto" w:fill="auto"/>
            <w:vAlign w:val="center"/>
          </w:tcPr>
          <w:p w:rsidR="00C800DF" w:rsidRPr="00544142" w:rsidRDefault="00C800D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453B52" w:rsidRPr="00544142" w:rsidTr="00453B52">
        <w:tc>
          <w:tcPr>
            <w:tcW w:w="12494" w:type="dxa"/>
            <w:gridSpan w:val="5"/>
            <w:tcBorders>
              <w:left w:val="single" w:sz="4" w:space="0" w:color="000000"/>
              <w:bottom w:val="single" w:sz="4" w:space="0" w:color="auto"/>
            </w:tcBorders>
            <w:shd w:val="clear" w:color="auto" w:fill="auto"/>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eastAsia="Calibri"/>
                <w:bCs/>
                <w:sz w:val="28"/>
                <w:szCs w:val="28"/>
              </w:rPr>
              <w:t>Самостоятельная работа при изучении раздела 6.</w:t>
            </w:r>
          </w:p>
        </w:tc>
        <w:tc>
          <w:tcPr>
            <w:tcW w:w="1673" w:type="dxa"/>
            <w:tcBorders>
              <w:top w:val="single" w:sz="4" w:space="0" w:color="000000"/>
              <w:left w:val="single" w:sz="4" w:space="0" w:color="000000"/>
              <w:bottom w:val="single" w:sz="4" w:space="0" w:color="000000"/>
            </w:tcBorders>
            <w:shd w:val="clear" w:color="auto" w:fill="auto"/>
            <w:vAlign w:val="center"/>
          </w:tcPr>
          <w:p w:rsidR="00453B52" w:rsidRPr="00544142" w:rsidRDefault="00453B52" w:rsidP="00D72B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sz w:val="28"/>
                <w:szCs w:val="28"/>
              </w:rPr>
            </w:pPr>
            <w:r w:rsidRPr="00544142">
              <w:rPr>
                <w:sz w:val="28"/>
                <w:szCs w:val="28"/>
              </w:rPr>
              <w:t>16</w:t>
            </w:r>
          </w:p>
        </w:tc>
        <w:tc>
          <w:tcPr>
            <w:tcW w:w="1134" w:type="dxa"/>
            <w:vMerge/>
            <w:tcBorders>
              <w:left w:val="single" w:sz="4" w:space="0" w:color="000000"/>
              <w:right w:val="single" w:sz="4" w:space="0" w:color="000000"/>
            </w:tcBorders>
            <w:shd w:val="clear" w:color="auto" w:fill="auto"/>
            <w:vAlign w:val="center"/>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12494" w:type="dxa"/>
            <w:gridSpan w:val="5"/>
            <w:tcBorders>
              <w:left w:val="single" w:sz="4" w:space="0" w:color="000000"/>
            </w:tcBorders>
            <w:shd w:val="clear" w:color="auto" w:fill="auto"/>
          </w:tcPr>
          <w:p w:rsidR="00321198" w:rsidRPr="00544142" w:rsidRDefault="00321198" w:rsidP="00321198">
            <w:pPr>
              <w:snapToGrid w:val="0"/>
              <w:rPr>
                <w:sz w:val="28"/>
                <w:szCs w:val="28"/>
              </w:rPr>
            </w:pPr>
            <w:r w:rsidRPr="00544142">
              <w:rPr>
                <w:sz w:val="28"/>
                <w:szCs w:val="28"/>
              </w:rPr>
              <w:t>Виды работ</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Систематическая проработка конспектов занятий, учебной и специальной литературы, аудио- и видеозаписей (по вопросам к параграфам, главам учебных пособий, составленным преподавателем), составление плана и тезисов ответа.</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Ответы на контрольные вопросы, подготовка сообщений к выступлению на семинаре, конференции; подготовка рефератов, докладов; составление тематических кроссвордов; тестирование и др.</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Работа со словарями и справочниками, ознакомление с нормативными документами.</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Подготовка к практическим работам с использованием методических рекомендаций преподавателя, оформление практических работ. Решение задач и упражнений по образцу</w:t>
            </w:r>
          </w:p>
          <w:p w:rsidR="00321198" w:rsidRPr="00453B52" w:rsidRDefault="00321198" w:rsidP="00321198">
            <w:pPr>
              <w:rPr>
                <w:rFonts w:eastAsia="Calibri"/>
                <w:bCs/>
                <w:i/>
              </w:rPr>
            </w:pPr>
            <w:r w:rsidRPr="00453B52">
              <w:rPr>
                <w:rFonts w:eastAsia="Calibri"/>
                <w:bCs/>
                <w:i/>
              </w:rPr>
              <w:t>Примерная тематика внеаудиторной самостоятельной работы:</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Изучить основные сведения об издательских системах, терминология, основные понятия</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Использовать инструменты создания и управления элементами макета</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Рассмотреть простые, составные и смешанные цвета: особенности задания параметров и цветоделения</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Использовать встроенный текстовый редактор</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lastRenderedPageBreak/>
              <w:t>Изучить особенности оформления текстового и графического материала газеты</w:t>
            </w:r>
          </w:p>
          <w:p w:rsidR="00321198" w:rsidRPr="00453B52" w:rsidRDefault="00321198" w:rsidP="00321198">
            <w:pPr>
              <w:pStyle w:val="a"/>
              <w:tabs>
                <w:tab w:val="clear" w:pos="567"/>
                <w:tab w:val="clear" w:pos="709"/>
                <w:tab w:val="clear" w:pos="851"/>
                <w:tab w:val="left" w:pos="360"/>
                <w:tab w:val="left" w:pos="758"/>
              </w:tabs>
              <w:ind w:left="0" w:firstLine="0"/>
              <w:rPr>
                <w:i/>
                <w:sz w:val="24"/>
                <w:szCs w:val="24"/>
              </w:rPr>
            </w:pPr>
            <w:r w:rsidRPr="00453B52">
              <w:rPr>
                <w:i/>
                <w:sz w:val="24"/>
                <w:szCs w:val="24"/>
              </w:rPr>
              <w:t>Рассмотреть вёрстку телепрограммы, приёмы вёрстки</w:t>
            </w:r>
          </w:p>
          <w:p w:rsidR="00321198" w:rsidRPr="00544142" w:rsidRDefault="00321198" w:rsidP="00321198">
            <w:pPr>
              <w:pStyle w:val="a"/>
              <w:tabs>
                <w:tab w:val="clear" w:pos="567"/>
                <w:tab w:val="clear" w:pos="709"/>
                <w:tab w:val="clear" w:pos="851"/>
                <w:tab w:val="left" w:pos="360"/>
                <w:tab w:val="left" w:pos="758"/>
              </w:tabs>
              <w:ind w:left="0" w:firstLine="0"/>
            </w:pPr>
            <w:r w:rsidRPr="00453B52">
              <w:rPr>
                <w:i/>
                <w:sz w:val="24"/>
                <w:szCs w:val="24"/>
              </w:rPr>
              <w:t>Использовать библиотеки (Library)</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453B52" w:rsidRPr="00544142" w:rsidTr="00453B52">
        <w:tc>
          <w:tcPr>
            <w:tcW w:w="12494" w:type="dxa"/>
            <w:gridSpan w:val="5"/>
            <w:tcBorders>
              <w:top w:val="single" w:sz="4" w:space="0" w:color="000000"/>
              <w:left w:val="single" w:sz="4" w:space="0" w:color="000000"/>
              <w:bottom w:val="single" w:sz="4" w:space="0" w:color="000000"/>
            </w:tcBorders>
            <w:shd w:val="clear" w:color="auto" w:fill="auto"/>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bCs/>
                <w:sz w:val="28"/>
                <w:szCs w:val="28"/>
                <w:lang w:eastAsia="ru-RU"/>
              </w:rPr>
              <w:lastRenderedPageBreak/>
              <w:t>Раздел 7.</w:t>
            </w:r>
            <w:r w:rsidRPr="00544142">
              <w:rPr>
                <w:sz w:val="28"/>
                <w:szCs w:val="28"/>
                <w:lang w:eastAsia="ru-RU"/>
              </w:rPr>
              <w:t xml:space="preserve"> </w:t>
            </w:r>
            <w:r w:rsidRPr="00544142">
              <w:rPr>
                <w:sz w:val="28"/>
                <w:szCs w:val="28"/>
              </w:rPr>
              <w:t>Работа</w:t>
            </w:r>
            <w:r>
              <w:rPr>
                <w:sz w:val="28"/>
                <w:szCs w:val="28"/>
              </w:rPr>
              <w:t xml:space="preserve"> </w:t>
            </w:r>
            <w:r w:rsidRPr="00544142">
              <w:rPr>
                <w:sz w:val="28"/>
                <w:szCs w:val="28"/>
              </w:rPr>
              <w:t>с</w:t>
            </w:r>
            <w:r>
              <w:rPr>
                <w:sz w:val="28"/>
                <w:szCs w:val="28"/>
              </w:rPr>
              <w:t xml:space="preserve"> </w:t>
            </w:r>
            <w:r w:rsidRPr="00544142">
              <w:rPr>
                <w:sz w:val="28"/>
                <w:szCs w:val="28"/>
              </w:rPr>
              <w:t>компьютерным</w:t>
            </w:r>
            <w:r>
              <w:rPr>
                <w:sz w:val="28"/>
                <w:szCs w:val="28"/>
              </w:rPr>
              <w:t xml:space="preserve"> </w:t>
            </w:r>
            <w:r w:rsidRPr="00544142">
              <w:rPr>
                <w:sz w:val="28"/>
                <w:szCs w:val="28"/>
              </w:rPr>
              <w:t>и</w:t>
            </w:r>
            <w:r>
              <w:rPr>
                <w:sz w:val="28"/>
                <w:szCs w:val="28"/>
              </w:rPr>
              <w:t xml:space="preserve"> </w:t>
            </w:r>
            <w:r w:rsidRPr="00544142">
              <w:rPr>
                <w:sz w:val="28"/>
                <w:szCs w:val="28"/>
              </w:rPr>
              <w:t>периферийным</w:t>
            </w:r>
            <w:r>
              <w:rPr>
                <w:sz w:val="28"/>
                <w:szCs w:val="28"/>
              </w:rPr>
              <w:t xml:space="preserve"> </w:t>
            </w:r>
            <w:r w:rsidRPr="00544142">
              <w:rPr>
                <w:sz w:val="28"/>
                <w:szCs w:val="28"/>
              </w:rPr>
              <w:t>оборудованием</w:t>
            </w:r>
          </w:p>
        </w:tc>
        <w:tc>
          <w:tcPr>
            <w:tcW w:w="1673" w:type="dxa"/>
            <w:tcBorders>
              <w:top w:val="single" w:sz="4" w:space="0" w:color="000000"/>
              <w:left w:val="single" w:sz="4" w:space="0" w:color="000000"/>
              <w:bottom w:val="single" w:sz="4" w:space="0" w:color="000000"/>
            </w:tcBorders>
            <w:shd w:val="clear" w:color="auto" w:fill="auto"/>
            <w:vAlign w:val="center"/>
          </w:tcPr>
          <w:p w:rsidR="00453B52" w:rsidRPr="002169BB" w:rsidRDefault="00453B52"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22/8/15</w:t>
            </w:r>
          </w:p>
        </w:tc>
        <w:tc>
          <w:tcPr>
            <w:tcW w:w="1134" w:type="dxa"/>
            <w:tcBorders>
              <w:left w:val="single" w:sz="4" w:space="0" w:color="000000"/>
              <w:right w:val="single" w:sz="4" w:space="0" w:color="000000"/>
            </w:tcBorders>
            <w:shd w:val="clear" w:color="auto" w:fill="auto"/>
            <w:vAlign w:val="center"/>
          </w:tcPr>
          <w:p w:rsidR="00453B52" w:rsidRPr="00544142" w:rsidRDefault="00453B52"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F5680D" w:rsidRPr="00544142" w:rsidTr="00846A18">
        <w:tc>
          <w:tcPr>
            <w:tcW w:w="2800" w:type="dxa"/>
            <w:vMerge w:val="restart"/>
            <w:tcBorders>
              <w:left w:val="single" w:sz="4" w:space="0" w:color="auto"/>
              <w:bottom w:val="single" w:sz="4" w:space="0" w:color="auto"/>
              <w:right w:val="single" w:sz="4" w:space="0" w:color="auto"/>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rFonts w:eastAsia="Calibri"/>
                <w:bCs/>
                <w:sz w:val="28"/>
                <w:szCs w:val="28"/>
              </w:rPr>
              <w:t xml:space="preserve">Тема 7.1 </w:t>
            </w:r>
            <w:r>
              <w:rPr>
                <w:sz w:val="28"/>
                <w:szCs w:val="28"/>
                <w:lang w:eastAsia="ru-RU"/>
              </w:rPr>
              <w:t>Периферийные устройства компьютера</w:t>
            </w:r>
          </w:p>
        </w:tc>
        <w:tc>
          <w:tcPr>
            <w:tcW w:w="9694" w:type="dxa"/>
            <w:gridSpan w:val="4"/>
            <w:tcBorders>
              <w:top w:val="single" w:sz="4" w:space="0" w:color="000000"/>
              <w:left w:val="single" w:sz="4" w:space="0" w:color="000000"/>
              <w:bottom w:val="single" w:sz="4" w:space="0" w:color="000000"/>
            </w:tcBorders>
            <w:shd w:val="clear" w:color="auto" w:fill="auto"/>
          </w:tcPr>
          <w:p w:rsidR="00F5680D" w:rsidRPr="00544142" w:rsidRDefault="00F5680D" w:rsidP="00321198">
            <w:pPr>
              <w:suppressAutoHyphens w:val="0"/>
              <w:autoSpaceDE w:val="0"/>
              <w:autoSpaceDN w:val="0"/>
              <w:adjustRightInd w:val="0"/>
              <w:rPr>
                <w:sz w:val="28"/>
                <w:szCs w:val="28"/>
              </w:rPr>
            </w:pPr>
            <w:r w:rsidRPr="00544142">
              <w:rPr>
                <w:sz w:val="28"/>
                <w:szCs w:val="28"/>
                <w:lang w:eastAsia="ru-RU"/>
              </w:rPr>
              <w:t>Классификация периферийных устройств персонального компьютера. Интерфейсы подключения периферийных устройств. Общие принципы построения. Программная поддержка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F5680D" w:rsidRPr="002169BB" w:rsidRDefault="00F5680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F5680D" w:rsidRPr="00544142" w:rsidTr="00846A18">
        <w:tc>
          <w:tcPr>
            <w:tcW w:w="2800" w:type="dxa"/>
            <w:vMerge/>
            <w:tcBorders>
              <w:left w:val="single" w:sz="4" w:space="0" w:color="auto"/>
              <w:bottom w:val="single" w:sz="4" w:space="0" w:color="auto"/>
              <w:right w:val="single" w:sz="4" w:space="0" w:color="auto"/>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44142">
              <w:rPr>
                <w:sz w:val="28"/>
                <w:szCs w:val="28"/>
                <w:lang w:eastAsia="ru-RU"/>
              </w:rPr>
              <w:t>Дисковая подсистема Видеоподсистемы.</w:t>
            </w:r>
          </w:p>
        </w:tc>
        <w:tc>
          <w:tcPr>
            <w:tcW w:w="1673" w:type="dxa"/>
            <w:tcBorders>
              <w:top w:val="single" w:sz="4" w:space="0" w:color="000000"/>
              <w:left w:val="single" w:sz="4" w:space="0" w:color="000000"/>
              <w:bottom w:val="single" w:sz="4" w:space="0" w:color="000000"/>
            </w:tcBorders>
            <w:shd w:val="clear" w:color="auto" w:fill="auto"/>
            <w:vAlign w:val="center"/>
          </w:tcPr>
          <w:p w:rsidR="00F5680D" w:rsidRPr="002169BB" w:rsidRDefault="00F5680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F5680D" w:rsidRPr="00544142" w:rsidTr="00846A18">
        <w:tc>
          <w:tcPr>
            <w:tcW w:w="2800" w:type="dxa"/>
            <w:vMerge/>
            <w:tcBorders>
              <w:left w:val="single" w:sz="4" w:space="0" w:color="auto"/>
              <w:bottom w:val="single" w:sz="4" w:space="0" w:color="auto"/>
              <w:right w:val="single" w:sz="4" w:space="0" w:color="auto"/>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544142">
              <w:rPr>
                <w:sz w:val="28"/>
                <w:szCs w:val="28"/>
                <w:lang w:eastAsia="ru-RU"/>
              </w:rPr>
              <w:t>Манипуляторные устройства ввода информации</w:t>
            </w:r>
          </w:p>
        </w:tc>
        <w:tc>
          <w:tcPr>
            <w:tcW w:w="1673" w:type="dxa"/>
            <w:tcBorders>
              <w:top w:val="single" w:sz="4" w:space="0" w:color="000000"/>
              <w:left w:val="single" w:sz="4" w:space="0" w:color="000000"/>
              <w:bottom w:val="single" w:sz="4" w:space="0" w:color="000000"/>
            </w:tcBorders>
            <w:shd w:val="clear" w:color="auto" w:fill="auto"/>
            <w:vAlign w:val="center"/>
          </w:tcPr>
          <w:p w:rsidR="00F5680D" w:rsidRPr="002169BB" w:rsidRDefault="00F5680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r>
      <w:tr w:rsidR="00F5680D" w:rsidRPr="00544142" w:rsidTr="00846A18">
        <w:tc>
          <w:tcPr>
            <w:tcW w:w="2800" w:type="dxa"/>
            <w:vMerge/>
            <w:tcBorders>
              <w:left w:val="single" w:sz="4" w:space="0" w:color="auto"/>
              <w:bottom w:val="single" w:sz="4" w:space="0" w:color="auto"/>
              <w:right w:val="single" w:sz="4" w:space="0" w:color="auto"/>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F5680D" w:rsidRPr="00544142" w:rsidRDefault="00F5680D" w:rsidP="00321198">
            <w:pPr>
              <w:suppressAutoHyphens w:val="0"/>
              <w:autoSpaceDE w:val="0"/>
              <w:autoSpaceDN w:val="0"/>
              <w:adjustRightInd w:val="0"/>
              <w:rPr>
                <w:sz w:val="28"/>
                <w:szCs w:val="28"/>
              </w:rPr>
            </w:pPr>
            <w:r w:rsidRPr="00544142">
              <w:rPr>
                <w:sz w:val="28"/>
                <w:szCs w:val="28"/>
                <w:lang w:eastAsia="ru-RU"/>
              </w:rPr>
              <w:t>Принтер (виды принтеров, правила технического обслуживания Сканер (виды сканеров, правила технического обслуживания)</w:t>
            </w:r>
          </w:p>
        </w:tc>
        <w:tc>
          <w:tcPr>
            <w:tcW w:w="1673" w:type="dxa"/>
            <w:tcBorders>
              <w:top w:val="single" w:sz="4" w:space="0" w:color="000000"/>
              <w:left w:val="single" w:sz="4" w:space="0" w:color="000000"/>
              <w:bottom w:val="single" w:sz="4" w:space="0" w:color="000000"/>
            </w:tcBorders>
            <w:shd w:val="clear" w:color="auto" w:fill="auto"/>
            <w:vAlign w:val="center"/>
          </w:tcPr>
          <w:p w:rsidR="00F5680D" w:rsidRPr="002169BB" w:rsidRDefault="00F5680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1</w:t>
            </w:r>
          </w:p>
        </w:tc>
      </w:tr>
      <w:tr w:rsidR="00F5680D" w:rsidRPr="00544142" w:rsidTr="00846A18">
        <w:tc>
          <w:tcPr>
            <w:tcW w:w="2800" w:type="dxa"/>
            <w:vMerge/>
            <w:tcBorders>
              <w:left w:val="single" w:sz="4" w:space="0" w:color="auto"/>
              <w:bottom w:val="single" w:sz="4" w:space="0" w:color="auto"/>
              <w:right w:val="single" w:sz="4" w:space="0" w:color="auto"/>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F5680D" w:rsidRPr="00544142" w:rsidRDefault="00F5680D" w:rsidP="00321198">
            <w:pPr>
              <w:suppressAutoHyphens w:val="0"/>
              <w:autoSpaceDE w:val="0"/>
              <w:autoSpaceDN w:val="0"/>
              <w:adjustRightInd w:val="0"/>
              <w:rPr>
                <w:sz w:val="28"/>
                <w:szCs w:val="28"/>
                <w:lang w:eastAsia="ru-RU"/>
              </w:rPr>
            </w:pPr>
            <w:r w:rsidRPr="00544142">
              <w:rPr>
                <w:sz w:val="28"/>
                <w:szCs w:val="28"/>
                <w:lang w:eastAsia="ru-RU"/>
              </w:rPr>
              <w:t>Средства факсимильной связи (принцип построения Режимы работы. Правила технического обслуживания. Нестандартные периферийные устройства ПК</w:t>
            </w:r>
          </w:p>
        </w:tc>
        <w:tc>
          <w:tcPr>
            <w:tcW w:w="1673" w:type="dxa"/>
            <w:tcBorders>
              <w:top w:val="single" w:sz="4" w:space="0" w:color="000000"/>
              <w:left w:val="single" w:sz="4" w:space="0" w:color="000000"/>
              <w:bottom w:val="single" w:sz="4" w:space="0" w:color="000000"/>
            </w:tcBorders>
            <w:shd w:val="clear" w:color="auto" w:fill="auto"/>
            <w:vAlign w:val="center"/>
          </w:tcPr>
          <w:p w:rsidR="00F5680D" w:rsidRPr="002169BB" w:rsidRDefault="00F5680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F5680D" w:rsidRPr="00544142" w:rsidTr="00846A18">
        <w:tc>
          <w:tcPr>
            <w:tcW w:w="2800" w:type="dxa"/>
            <w:vMerge/>
            <w:tcBorders>
              <w:left w:val="single" w:sz="4" w:space="0" w:color="auto"/>
              <w:bottom w:val="single" w:sz="4" w:space="0" w:color="auto"/>
              <w:right w:val="single" w:sz="4" w:space="0" w:color="auto"/>
            </w:tcBorders>
            <w:shd w:val="clear" w:color="auto" w:fill="auto"/>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F5680D" w:rsidRPr="00544142" w:rsidRDefault="00F5680D" w:rsidP="00321198">
            <w:pPr>
              <w:suppressAutoHyphens w:val="0"/>
              <w:autoSpaceDE w:val="0"/>
              <w:autoSpaceDN w:val="0"/>
              <w:adjustRightInd w:val="0"/>
              <w:rPr>
                <w:sz w:val="28"/>
                <w:szCs w:val="28"/>
                <w:lang w:eastAsia="ru-RU"/>
              </w:rPr>
            </w:pPr>
            <w:r w:rsidRPr="00544142">
              <w:rPr>
                <w:sz w:val="28"/>
                <w:szCs w:val="28"/>
                <w:lang w:eastAsia="ru-RU"/>
              </w:rPr>
              <w:t>Ксерокс. Принцип построения. Режимы работы. Правила технического обслуживания.</w:t>
            </w:r>
          </w:p>
        </w:tc>
        <w:tc>
          <w:tcPr>
            <w:tcW w:w="1673" w:type="dxa"/>
            <w:tcBorders>
              <w:top w:val="single" w:sz="4" w:space="0" w:color="000000"/>
              <w:left w:val="single" w:sz="4" w:space="0" w:color="000000"/>
              <w:bottom w:val="single" w:sz="4" w:space="0" w:color="000000"/>
            </w:tcBorders>
            <w:shd w:val="clear" w:color="auto" w:fill="auto"/>
            <w:vAlign w:val="center"/>
          </w:tcPr>
          <w:p w:rsidR="00F5680D" w:rsidRPr="002169BB" w:rsidRDefault="00F5680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vMerge w:val="restart"/>
            <w:tcBorders>
              <w:top w:val="single" w:sz="4" w:space="0" w:color="auto"/>
              <w:left w:val="single" w:sz="4" w:space="0" w:color="000000"/>
            </w:tcBorders>
            <w:shd w:val="clear" w:color="auto" w:fill="auto"/>
          </w:tcPr>
          <w:p w:rsidR="00321198"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t>Тема 7.2 Техническое обслуживание специализированного оборудования</w:t>
            </w:r>
          </w:p>
        </w:tc>
        <w:tc>
          <w:tcPr>
            <w:tcW w:w="9694" w:type="dxa"/>
            <w:gridSpan w:val="4"/>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eastAsia="Calibri"/>
                <w:bCs/>
                <w:sz w:val="28"/>
                <w:szCs w:val="28"/>
              </w:rPr>
              <w:t>Виды технического обслуживания и ремонта Устранение отказов оборудования, инспекция в определенном объеме с определенной периодичностью, плановая замена деталей по состоянию, плановый ремонт оборудования по состоянию, планирование ТО и Р</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2169BB"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shd w:val="clear" w:color="auto" w:fill="808080"/>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eastAsia="Calibri"/>
                <w:bCs/>
                <w:sz w:val="28"/>
                <w:szCs w:val="28"/>
              </w:rPr>
              <w:t>Техническая документация к специализированному оборудованию Виды технической документации к специализированному оборудованию, правила работы с технической документацией</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2169BB"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shd w:val="clear" w:color="auto" w:fill="808080"/>
              </w:rPr>
            </w:pPr>
          </w:p>
        </w:tc>
      </w:tr>
      <w:tr w:rsidR="00321198" w:rsidRPr="00544142" w:rsidTr="00846A18">
        <w:tc>
          <w:tcPr>
            <w:tcW w:w="2800" w:type="dxa"/>
            <w:vMerge/>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sidRPr="00544142">
              <w:rPr>
                <w:rFonts w:eastAsia="Calibri"/>
                <w:bCs/>
                <w:sz w:val="28"/>
                <w:szCs w:val="28"/>
              </w:rPr>
              <w:t>Способы ремонта специализированного оборудования Текущий ремонт, капитальный ремонт .Гарантийные обязательства Виды обязательств, стороны обязательств, сервисное обслуживание.</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2169BB"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2</w:t>
            </w:r>
          </w:p>
        </w:tc>
        <w:tc>
          <w:tcPr>
            <w:tcW w:w="1134" w:type="dxa"/>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shd w:val="clear" w:color="auto" w:fill="808080"/>
              </w:rPr>
            </w:pPr>
          </w:p>
        </w:tc>
      </w:tr>
      <w:tr w:rsidR="00321198" w:rsidRPr="00544142" w:rsidTr="00846A18">
        <w:tc>
          <w:tcPr>
            <w:tcW w:w="2800" w:type="dxa"/>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9694" w:type="dxa"/>
            <w:gridSpan w:val="4"/>
            <w:tcBorders>
              <w:top w:val="single" w:sz="4" w:space="0" w:color="000000"/>
              <w:left w:val="single" w:sz="4" w:space="0" w:color="000000"/>
              <w:bottom w:val="single" w:sz="4" w:space="0" w:color="000000"/>
            </w:tcBorders>
            <w:shd w:val="clear" w:color="auto" w:fill="auto"/>
          </w:tcPr>
          <w:p w:rsidR="00321198" w:rsidRPr="00544142" w:rsidRDefault="00104FEF"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Практические работы</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shd w:val="clear" w:color="auto" w:fill="808080"/>
              </w:rPr>
            </w:pPr>
          </w:p>
        </w:tc>
      </w:tr>
      <w:tr w:rsidR="00321198" w:rsidRPr="00544142" w:rsidTr="00846A18">
        <w:tc>
          <w:tcPr>
            <w:tcW w:w="2800" w:type="dxa"/>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lang w:eastAsia="ru-RU"/>
              </w:rPr>
              <w:t xml:space="preserve">Установка и обслуживание принтера и сканера. Системы оптического </w:t>
            </w:r>
            <w:r w:rsidRPr="00544142">
              <w:rPr>
                <w:sz w:val="28"/>
                <w:szCs w:val="28"/>
                <w:lang w:eastAsia="ru-RU"/>
              </w:rPr>
              <w:lastRenderedPageBreak/>
              <w:t>распознавания текста Установка и обслуживание ксерокса.</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lastRenderedPageBreak/>
              <w:t>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Подключение и работа с нестандартными периферийными устройствами ПК.</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000000"/>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Выбор способа устранения неисправностей Поиск неисправностей</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2800" w:type="dxa"/>
            <w:tcBorders>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625" w:type="dxa"/>
            <w:gridSpan w:val="2"/>
            <w:tcBorders>
              <w:top w:val="single" w:sz="4" w:space="0" w:color="000000"/>
              <w:left w:val="single" w:sz="4" w:space="0" w:color="000000"/>
              <w:bottom w:val="single" w:sz="4" w:space="0" w:color="auto"/>
            </w:tcBorders>
            <w:shd w:val="clear" w:color="auto" w:fill="auto"/>
          </w:tcPr>
          <w:p w:rsidR="00321198" w:rsidRPr="00544142" w:rsidRDefault="00321198" w:rsidP="00321198">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firstLine="0"/>
              <w:rPr>
                <w:bCs/>
                <w:sz w:val="28"/>
                <w:szCs w:val="28"/>
              </w:rPr>
            </w:pPr>
          </w:p>
        </w:tc>
        <w:tc>
          <w:tcPr>
            <w:tcW w:w="9069" w:type="dxa"/>
            <w:gridSpan w:val="2"/>
            <w:tcBorders>
              <w:top w:val="single" w:sz="4" w:space="0" w:color="000000"/>
              <w:left w:val="single" w:sz="4" w:space="0" w:color="000000"/>
              <w:bottom w:val="single" w:sz="4" w:space="0" w:color="auto"/>
            </w:tcBorders>
            <w:shd w:val="clear" w:color="auto" w:fill="auto"/>
          </w:tcPr>
          <w:p w:rsidR="00321198" w:rsidRPr="00544142" w:rsidRDefault="00321198" w:rsidP="00321198">
            <w:pPr>
              <w:suppressAutoHyphens w:val="0"/>
              <w:autoSpaceDE w:val="0"/>
              <w:autoSpaceDN w:val="0"/>
              <w:adjustRightInd w:val="0"/>
              <w:rPr>
                <w:sz w:val="28"/>
                <w:szCs w:val="28"/>
                <w:lang w:eastAsia="ru-RU"/>
              </w:rPr>
            </w:pPr>
            <w:r w:rsidRPr="00544142">
              <w:rPr>
                <w:sz w:val="28"/>
                <w:szCs w:val="28"/>
                <w:lang w:eastAsia="ru-RU"/>
              </w:rPr>
              <w:t>Поддержка оборудования в рабочем состоянии</w:t>
            </w:r>
          </w:p>
        </w:tc>
        <w:tc>
          <w:tcPr>
            <w:tcW w:w="1673" w:type="dxa"/>
            <w:tcBorders>
              <w:top w:val="single" w:sz="4" w:space="0" w:color="000000"/>
              <w:left w:val="single" w:sz="4" w:space="0" w:color="000000"/>
              <w:bottom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F5680D" w:rsidRPr="00544142" w:rsidTr="00846A18">
        <w:tc>
          <w:tcPr>
            <w:tcW w:w="12494" w:type="dxa"/>
            <w:gridSpan w:val="5"/>
            <w:tcBorders>
              <w:top w:val="single" w:sz="4" w:space="0" w:color="auto"/>
              <w:left w:val="single" w:sz="4" w:space="0" w:color="auto"/>
              <w:bottom w:val="single" w:sz="4" w:space="0" w:color="auto"/>
              <w:right w:val="single" w:sz="4" w:space="0" w:color="auto"/>
            </w:tcBorders>
            <w:shd w:val="clear" w:color="auto" w:fill="auto"/>
          </w:tcPr>
          <w:tbl>
            <w:tblPr>
              <w:tblW w:w="15045" w:type="dxa"/>
              <w:tblLayout w:type="fixed"/>
              <w:tblLook w:val="04A0" w:firstRow="1" w:lastRow="0" w:firstColumn="1" w:lastColumn="0" w:noHBand="0" w:noVBand="1"/>
            </w:tblPr>
            <w:tblGrid>
              <w:gridCol w:w="2697"/>
              <w:gridCol w:w="10218"/>
              <w:gridCol w:w="994"/>
              <w:gridCol w:w="1136"/>
            </w:tblGrid>
            <w:tr w:rsidR="00F5680D" w:rsidTr="001800DD">
              <w:tc>
                <w:tcPr>
                  <w:tcW w:w="2693" w:type="dxa"/>
                  <w:tcBorders>
                    <w:right w:val="single" w:sz="4" w:space="0" w:color="auto"/>
                  </w:tcBorders>
                  <w:hideMark/>
                </w:tcPr>
                <w:p w:rsidR="00F5680D" w:rsidRDefault="00F5680D" w:rsidP="00F56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t>Тема 7.3 Зачетное занятие по разделу 7</w:t>
                  </w:r>
                </w:p>
              </w:tc>
              <w:tc>
                <w:tcPr>
                  <w:tcW w:w="10200" w:type="dxa"/>
                  <w:tcBorders>
                    <w:left w:val="single" w:sz="4" w:space="0" w:color="auto"/>
                  </w:tcBorders>
                  <w:hideMark/>
                </w:tcPr>
                <w:p w:rsidR="00F5680D" w:rsidRDefault="00F5680D" w:rsidP="00F56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sz w:val="28"/>
                      <w:szCs w:val="28"/>
                    </w:rPr>
                  </w:pPr>
                  <w:r>
                    <w:rPr>
                      <w:rFonts w:eastAsia="Calibri"/>
                      <w:bCs/>
                      <w:sz w:val="28"/>
                      <w:szCs w:val="28"/>
                    </w:rPr>
                    <w:t>Обобщение материала по разделу 7 «</w:t>
                  </w:r>
                  <w:r>
                    <w:rPr>
                      <w:sz w:val="28"/>
                      <w:szCs w:val="28"/>
                    </w:rPr>
                    <w:t>Работа с компьютерным и периферийным оборудованием». Защита проектных работ.</w:t>
                  </w:r>
                </w:p>
              </w:tc>
              <w:tc>
                <w:tcPr>
                  <w:tcW w:w="992" w:type="dxa"/>
                  <w:vAlign w:val="center"/>
                  <w:hideMark/>
                </w:tcPr>
                <w:p w:rsidR="00F5680D" w:rsidRDefault="00F5680D" w:rsidP="00F56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Pr>
                      <w:b/>
                      <w:sz w:val="28"/>
                      <w:szCs w:val="28"/>
                    </w:rPr>
                    <w:t>2</w:t>
                  </w:r>
                </w:p>
              </w:tc>
              <w:tc>
                <w:tcPr>
                  <w:tcW w:w="1134" w:type="dxa"/>
                  <w:shd w:val="clear" w:color="auto" w:fill="BFBFBF"/>
                  <w:vAlign w:val="center"/>
                </w:tcPr>
                <w:p w:rsidR="00F5680D" w:rsidRDefault="00F5680D" w:rsidP="00F56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shd w:val="clear" w:color="auto" w:fill="808080"/>
                    </w:rPr>
                  </w:pPr>
                </w:p>
              </w:tc>
            </w:tr>
          </w:tbl>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673" w:type="dxa"/>
            <w:tcBorders>
              <w:top w:val="single" w:sz="4" w:space="0" w:color="000000"/>
              <w:left w:val="single" w:sz="4" w:space="0" w:color="auto"/>
              <w:bottom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left w:val="single" w:sz="4" w:space="0" w:color="000000"/>
              <w:right w:val="single" w:sz="4" w:space="0" w:color="000000"/>
            </w:tcBorders>
            <w:shd w:val="clear" w:color="auto" w:fill="auto"/>
            <w:vAlign w:val="center"/>
          </w:tcPr>
          <w:p w:rsidR="00F5680D" w:rsidRPr="00544142" w:rsidRDefault="00F5680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12494" w:type="dxa"/>
            <w:gridSpan w:val="5"/>
            <w:tcBorders>
              <w:top w:val="single" w:sz="4" w:space="0" w:color="auto"/>
              <w:left w:val="single" w:sz="4" w:space="0" w:color="000000"/>
              <w:bottom w:val="single" w:sz="4" w:space="0" w:color="auto"/>
            </w:tcBorders>
            <w:shd w:val="clear" w:color="auto" w:fill="auto"/>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rFonts w:eastAsia="Calibri"/>
                <w:bCs/>
                <w:sz w:val="28"/>
                <w:szCs w:val="28"/>
              </w:rPr>
              <w:t>Самостоятельная работа при изучении раздела 7.</w:t>
            </w:r>
          </w:p>
        </w:tc>
        <w:tc>
          <w:tcPr>
            <w:tcW w:w="1673" w:type="dxa"/>
            <w:tcBorders>
              <w:top w:val="single" w:sz="4" w:space="0" w:color="000000"/>
              <w:left w:val="single" w:sz="4" w:space="0" w:color="000000"/>
              <w:bottom w:val="single" w:sz="4" w:space="0" w:color="auto"/>
            </w:tcBorders>
            <w:shd w:val="clear" w:color="auto" w:fill="auto"/>
            <w:vAlign w:val="center"/>
          </w:tcPr>
          <w:p w:rsidR="00321198" w:rsidRPr="00544142" w:rsidRDefault="002169BB"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sz w:val="28"/>
                <w:szCs w:val="28"/>
              </w:rPr>
            </w:pPr>
            <w:r>
              <w:rPr>
                <w:sz w:val="28"/>
                <w:szCs w:val="28"/>
              </w:rPr>
              <w:t>15</w:t>
            </w:r>
          </w:p>
        </w:tc>
        <w:tc>
          <w:tcPr>
            <w:tcW w:w="1134" w:type="dxa"/>
            <w:tcBorders>
              <w:left w:val="single" w:sz="4" w:space="0" w:color="000000"/>
              <w:bottom w:val="single" w:sz="4" w:space="0" w:color="auto"/>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c>
          <w:tcPr>
            <w:tcW w:w="12494" w:type="dxa"/>
            <w:gridSpan w:val="5"/>
            <w:tcBorders>
              <w:top w:val="single" w:sz="4" w:space="0" w:color="auto"/>
              <w:left w:val="single" w:sz="4" w:space="0" w:color="auto"/>
              <w:bottom w:val="single" w:sz="4" w:space="0" w:color="auto"/>
            </w:tcBorders>
            <w:shd w:val="clear" w:color="auto" w:fill="auto"/>
          </w:tcPr>
          <w:p w:rsidR="00321198" w:rsidRPr="00F5680D" w:rsidRDefault="00321198" w:rsidP="00321198">
            <w:pPr>
              <w:snapToGrid w:val="0"/>
            </w:pPr>
            <w:r w:rsidRPr="00F5680D">
              <w:t>Виды работ</w:t>
            </w:r>
          </w:p>
          <w:p w:rsidR="00321198" w:rsidRPr="001800DD" w:rsidRDefault="00321198" w:rsidP="00321198">
            <w:pPr>
              <w:pStyle w:val="a"/>
              <w:tabs>
                <w:tab w:val="clear" w:pos="567"/>
                <w:tab w:val="clear" w:pos="709"/>
                <w:tab w:val="clear" w:pos="851"/>
                <w:tab w:val="left" w:pos="360"/>
                <w:tab w:val="left" w:pos="758"/>
              </w:tabs>
              <w:ind w:left="0" w:firstLine="0"/>
              <w:rPr>
                <w:i/>
                <w:sz w:val="24"/>
                <w:szCs w:val="24"/>
              </w:rPr>
            </w:pPr>
            <w:r w:rsidRPr="001800DD">
              <w:rPr>
                <w:i/>
                <w:sz w:val="24"/>
                <w:szCs w:val="24"/>
              </w:rPr>
              <w:t>Систематическая проработка конспектов занятий, учебной и специальной литературы, аудио- и видеозаписей (по вопросам к параграфам, главам учебных пособий, составленным преподавателем), составление плана и тезисов ответа.</w:t>
            </w:r>
          </w:p>
          <w:p w:rsidR="00321198" w:rsidRPr="001800DD" w:rsidRDefault="00321198" w:rsidP="00321198">
            <w:pPr>
              <w:pStyle w:val="a"/>
              <w:tabs>
                <w:tab w:val="clear" w:pos="567"/>
                <w:tab w:val="clear" w:pos="709"/>
                <w:tab w:val="clear" w:pos="851"/>
                <w:tab w:val="left" w:pos="360"/>
                <w:tab w:val="left" w:pos="758"/>
              </w:tabs>
              <w:ind w:left="0" w:firstLine="0"/>
              <w:rPr>
                <w:i/>
                <w:sz w:val="24"/>
                <w:szCs w:val="24"/>
              </w:rPr>
            </w:pPr>
            <w:r w:rsidRPr="001800DD">
              <w:rPr>
                <w:i/>
                <w:sz w:val="24"/>
                <w:szCs w:val="24"/>
              </w:rPr>
              <w:t>Ответы на контрольные вопросы, подготовка сообщений к выступлению на семинаре, конференции; подготовка рефератов, докладов; составление тематических кроссвордов; тестирование и др.</w:t>
            </w:r>
          </w:p>
          <w:p w:rsidR="00321198" w:rsidRPr="001800DD" w:rsidRDefault="00321198" w:rsidP="00321198">
            <w:pPr>
              <w:pStyle w:val="a"/>
              <w:tabs>
                <w:tab w:val="clear" w:pos="567"/>
                <w:tab w:val="clear" w:pos="709"/>
                <w:tab w:val="clear" w:pos="851"/>
                <w:tab w:val="left" w:pos="360"/>
                <w:tab w:val="left" w:pos="758"/>
              </w:tabs>
              <w:ind w:left="0" w:firstLine="0"/>
              <w:rPr>
                <w:i/>
                <w:sz w:val="24"/>
                <w:szCs w:val="24"/>
              </w:rPr>
            </w:pPr>
            <w:r w:rsidRPr="001800DD">
              <w:rPr>
                <w:i/>
                <w:sz w:val="24"/>
                <w:szCs w:val="24"/>
              </w:rPr>
              <w:t>Работа со словарями и справочниками, ознакомление с нормативными документами.</w:t>
            </w:r>
          </w:p>
          <w:p w:rsidR="00321198" w:rsidRPr="001800DD" w:rsidRDefault="00321198" w:rsidP="00321198">
            <w:pPr>
              <w:pStyle w:val="a"/>
              <w:tabs>
                <w:tab w:val="clear" w:pos="567"/>
                <w:tab w:val="clear" w:pos="709"/>
                <w:tab w:val="clear" w:pos="851"/>
                <w:tab w:val="left" w:pos="360"/>
                <w:tab w:val="left" w:pos="758"/>
              </w:tabs>
              <w:ind w:left="0" w:firstLine="0"/>
              <w:rPr>
                <w:i/>
                <w:sz w:val="24"/>
                <w:szCs w:val="24"/>
              </w:rPr>
            </w:pPr>
            <w:r w:rsidRPr="001800DD">
              <w:rPr>
                <w:i/>
                <w:sz w:val="24"/>
                <w:szCs w:val="24"/>
              </w:rPr>
              <w:t>Подготовка к практическим работам с использованием методических рекомендаций преподавателя, оформление практических работ. Решение задач и упражнений по образцу</w:t>
            </w:r>
          </w:p>
          <w:p w:rsidR="00321198" w:rsidRPr="001800DD" w:rsidRDefault="00321198" w:rsidP="00321198">
            <w:pPr>
              <w:rPr>
                <w:rFonts w:eastAsia="Calibri"/>
                <w:bCs/>
                <w:i/>
              </w:rPr>
            </w:pPr>
            <w:r w:rsidRPr="001800DD">
              <w:rPr>
                <w:rFonts w:eastAsia="Calibri"/>
                <w:bCs/>
                <w:i/>
              </w:rPr>
              <w:t>Примерная тематика внеаудиторной самостоятельной работы:</w:t>
            </w:r>
          </w:p>
          <w:p w:rsidR="00321198" w:rsidRPr="001800DD" w:rsidRDefault="00321198" w:rsidP="00321198">
            <w:pPr>
              <w:pStyle w:val="a"/>
              <w:tabs>
                <w:tab w:val="clear" w:pos="567"/>
                <w:tab w:val="clear" w:pos="709"/>
                <w:tab w:val="clear" w:pos="851"/>
                <w:tab w:val="left" w:pos="360"/>
                <w:tab w:val="left" w:pos="758"/>
              </w:tabs>
              <w:ind w:left="0" w:firstLine="0"/>
              <w:rPr>
                <w:i/>
                <w:sz w:val="24"/>
                <w:szCs w:val="24"/>
              </w:rPr>
            </w:pPr>
            <w:r w:rsidRPr="001800DD">
              <w:rPr>
                <w:i/>
                <w:sz w:val="24"/>
                <w:szCs w:val="24"/>
              </w:rPr>
              <w:t>Устройства персональных компьютеров</w:t>
            </w:r>
          </w:p>
          <w:p w:rsidR="00321198" w:rsidRPr="001800DD" w:rsidRDefault="00321198" w:rsidP="00321198">
            <w:pPr>
              <w:pStyle w:val="a"/>
              <w:tabs>
                <w:tab w:val="clear" w:pos="567"/>
                <w:tab w:val="clear" w:pos="709"/>
                <w:tab w:val="clear" w:pos="851"/>
                <w:tab w:val="left" w:pos="360"/>
                <w:tab w:val="left" w:pos="758"/>
              </w:tabs>
              <w:ind w:left="0" w:firstLine="0"/>
              <w:rPr>
                <w:i/>
                <w:sz w:val="24"/>
                <w:szCs w:val="24"/>
              </w:rPr>
            </w:pPr>
            <w:r w:rsidRPr="001800DD">
              <w:rPr>
                <w:i/>
                <w:sz w:val="24"/>
                <w:szCs w:val="24"/>
              </w:rPr>
              <w:t>Виды и назначение периферийных устройств</w:t>
            </w:r>
          </w:p>
          <w:p w:rsidR="00321198" w:rsidRPr="001800DD" w:rsidRDefault="00321198" w:rsidP="00321198">
            <w:pPr>
              <w:pStyle w:val="a"/>
              <w:tabs>
                <w:tab w:val="clear" w:pos="567"/>
                <w:tab w:val="clear" w:pos="709"/>
                <w:tab w:val="clear" w:pos="851"/>
                <w:tab w:val="left" w:pos="360"/>
                <w:tab w:val="left" w:pos="758"/>
              </w:tabs>
              <w:ind w:left="0" w:firstLine="0"/>
              <w:rPr>
                <w:i/>
                <w:sz w:val="24"/>
                <w:szCs w:val="24"/>
              </w:rPr>
            </w:pPr>
            <w:r w:rsidRPr="001800DD">
              <w:rPr>
                <w:i/>
                <w:sz w:val="24"/>
                <w:szCs w:val="24"/>
              </w:rPr>
              <w:t>Мультимедийное и сетевое оборудование</w:t>
            </w:r>
          </w:p>
          <w:p w:rsidR="00321198" w:rsidRPr="00544142" w:rsidRDefault="00321198" w:rsidP="00321198">
            <w:pPr>
              <w:pStyle w:val="a"/>
              <w:tabs>
                <w:tab w:val="clear" w:pos="567"/>
                <w:tab w:val="clear" w:pos="709"/>
                <w:tab w:val="clear" w:pos="851"/>
                <w:tab w:val="left" w:pos="360"/>
                <w:tab w:val="left" w:pos="758"/>
              </w:tabs>
              <w:ind w:left="0" w:firstLine="0"/>
            </w:pPr>
            <w:r w:rsidRPr="001800DD">
              <w:rPr>
                <w:i/>
                <w:sz w:val="24"/>
                <w:szCs w:val="24"/>
              </w:rPr>
              <w:t>Операционные системы. Назначение. Функции. Принципы работы в среде ОС.</w:t>
            </w:r>
          </w:p>
        </w:tc>
        <w:tc>
          <w:tcPr>
            <w:tcW w:w="1673" w:type="dxa"/>
            <w:tcBorders>
              <w:top w:val="single" w:sz="4" w:space="0" w:color="auto"/>
              <w:left w:val="single" w:sz="4" w:space="0" w:color="000000"/>
              <w:bottom w:val="single" w:sz="4" w:space="0" w:color="auto"/>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F5680D" w:rsidRPr="00544142" w:rsidTr="00846A18">
        <w:tc>
          <w:tcPr>
            <w:tcW w:w="12494" w:type="dxa"/>
            <w:gridSpan w:val="5"/>
            <w:tcBorders>
              <w:top w:val="single" w:sz="4" w:space="0" w:color="auto"/>
              <w:left w:val="single" w:sz="4" w:space="0" w:color="auto"/>
              <w:bottom w:val="single" w:sz="4" w:space="0" w:color="auto"/>
              <w:right w:val="single" w:sz="4" w:space="0" w:color="auto"/>
            </w:tcBorders>
            <w:shd w:val="clear" w:color="auto" w:fill="auto"/>
          </w:tcPr>
          <w:p w:rsidR="00F5680D" w:rsidRPr="00544142" w:rsidRDefault="00F5680D"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 xml:space="preserve"> Дифференцированный зачет </w:t>
            </w:r>
          </w:p>
        </w:tc>
        <w:tc>
          <w:tcPr>
            <w:tcW w:w="1673" w:type="dxa"/>
            <w:tcBorders>
              <w:top w:val="single" w:sz="4" w:space="0" w:color="000000"/>
              <w:left w:val="single" w:sz="4" w:space="0" w:color="auto"/>
              <w:bottom w:val="single" w:sz="4" w:space="0" w:color="000000"/>
            </w:tcBorders>
            <w:shd w:val="clear" w:color="auto" w:fill="auto"/>
            <w:vAlign w:val="center"/>
          </w:tcPr>
          <w:p w:rsidR="00F5680D" w:rsidRPr="00544142" w:rsidRDefault="00F5680D" w:rsidP="001800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2</w:t>
            </w:r>
          </w:p>
        </w:tc>
        <w:tc>
          <w:tcPr>
            <w:tcW w:w="1134" w:type="dxa"/>
            <w:tcBorders>
              <w:left w:val="single" w:sz="4" w:space="0" w:color="000000"/>
              <w:right w:val="single" w:sz="4" w:space="0" w:color="000000"/>
            </w:tcBorders>
            <w:shd w:val="clear" w:color="auto" w:fill="auto"/>
            <w:vAlign w:val="center"/>
          </w:tcPr>
          <w:p w:rsidR="00F5680D" w:rsidRPr="00544142" w:rsidRDefault="00F5680D"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1800DD" w:rsidRPr="00544142" w:rsidTr="00D41F7E">
        <w:tc>
          <w:tcPr>
            <w:tcW w:w="12494" w:type="dxa"/>
            <w:gridSpan w:val="5"/>
            <w:tcBorders>
              <w:top w:val="single" w:sz="4" w:space="0" w:color="000000"/>
              <w:left w:val="single" w:sz="4" w:space="0" w:color="000000"/>
              <w:bottom w:val="single" w:sz="4" w:space="0" w:color="000000"/>
            </w:tcBorders>
            <w:shd w:val="clear" w:color="auto" w:fill="auto"/>
          </w:tcPr>
          <w:p w:rsidR="001800DD" w:rsidRPr="00544142" w:rsidRDefault="001800D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УП.01. Обработка отраслевой информации</w:t>
            </w:r>
          </w:p>
        </w:tc>
        <w:tc>
          <w:tcPr>
            <w:tcW w:w="1673" w:type="dxa"/>
            <w:tcBorders>
              <w:top w:val="single" w:sz="4" w:space="0" w:color="000000"/>
              <w:left w:val="single" w:sz="4" w:space="0" w:color="000000"/>
              <w:bottom w:val="single" w:sz="4" w:space="0" w:color="000000"/>
            </w:tcBorders>
            <w:shd w:val="clear" w:color="auto" w:fill="auto"/>
            <w:vAlign w:val="center"/>
          </w:tcPr>
          <w:p w:rsidR="001800DD" w:rsidRPr="006D2330" w:rsidRDefault="001800D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8"/>
                <w:szCs w:val="28"/>
                <w:u w:val="single"/>
              </w:rPr>
            </w:pPr>
            <w:r>
              <w:rPr>
                <w:b/>
                <w:i/>
                <w:sz w:val="28"/>
                <w:szCs w:val="28"/>
                <w:u w:val="single"/>
              </w:rPr>
              <w:t>108</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1800DD" w:rsidRPr="00544142" w:rsidRDefault="001800DD" w:rsidP="00321198">
            <w:pPr>
              <w:snapToGrid w:val="0"/>
              <w:jc w:val="center"/>
              <w:rPr>
                <w:sz w:val="28"/>
                <w:szCs w:val="28"/>
              </w:rPr>
            </w:pPr>
          </w:p>
        </w:tc>
      </w:tr>
      <w:tr w:rsidR="001800DD" w:rsidRPr="00544142" w:rsidTr="00D41F7E">
        <w:tc>
          <w:tcPr>
            <w:tcW w:w="12494" w:type="dxa"/>
            <w:gridSpan w:val="5"/>
            <w:tcBorders>
              <w:top w:val="single" w:sz="4" w:space="0" w:color="000000"/>
              <w:left w:val="single" w:sz="4" w:space="0" w:color="000000"/>
              <w:bottom w:val="single" w:sz="4" w:space="0" w:color="000000"/>
            </w:tcBorders>
            <w:shd w:val="clear" w:color="auto" w:fill="auto"/>
          </w:tcPr>
          <w:p w:rsidR="001800DD" w:rsidRPr="00544142" w:rsidRDefault="001800D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bCs/>
                <w:sz w:val="28"/>
                <w:szCs w:val="28"/>
                <w:lang w:eastAsia="ru-RU"/>
              </w:rPr>
              <w:t xml:space="preserve">Раздел 2. </w:t>
            </w:r>
            <w:r w:rsidRPr="00544142">
              <w:rPr>
                <w:sz w:val="28"/>
                <w:szCs w:val="28"/>
              </w:rPr>
              <w:t>Прикладное программное обеспечение обработки информации</w:t>
            </w:r>
          </w:p>
        </w:tc>
        <w:tc>
          <w:tcPr>
            <w:tcW w:w="1673" w:type="dxa"/>
            <w:tcBorders>
              <w:top w:val="single" w:sz="4" w:space="0" w:color="000000"/>
              <w:left w:val="single" w:sz="4" w:space="0" w:color="000000"/>
              <w:bottom w:val="single" w:sz="4" w:space="0" w:color="000000"/>
            </w:tcBorders>
            <w:shd w:val="clear" w:color="auto" w:fill="auto"/>
            <w:vAlign w:val="center"/>
          </w:tcPr>
          <w:p w:rsidR="001800DD" w:rsidRPr="002169BB" w:rsidRDefault="001800D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72</w:t>
            </w:r>
          </w:p>
        </w:tc>
        <w:tc>
          <w:tcPr>
            <w:tcW w:w="1134" w:type="dxa"/>
            <w:vMerge/>
            <w:tcBorders>
              <w:left w:val="single" w:sz="4" w:space="0" w:color="000000"/>
              <w:right w:val="single" w:sz="4" w:space="0" w:color="000000"/>
            </w:tcBorders>
            <w:shd w:val="clear" w:color="auto" w:fill="auto"/>
            <w:vAlign w:val="center"/>
          </w:tcPr>
          <w:p w:rsidR="001800DD" w:rsidRPr="00544142" w:rsidRDefault="001800D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255"/>
        </w:trPr>
        <w:tc>
          <w:tcPr>
            <w:tcW w:w="2800" w:type="dxa"/>
            <w:vMerge w:val="restart"/>
            <w:tcBorders>
              <w:left w:val="single" w:sz="4" w:space="0" w:color="000000"/>
              <w:right w:val="single" w:sz="4" w:space="0" w:color="auto"/>
            </w:tcBorders>
            <w:shd w:val="clear" w:color="auto" w:fill="auto"/>
          </w:tcPr>
          <w:p w:rsidR="006D2330" w:rsidRPr="001800DD" w:rsidRDefault="006D2330" w:rsidP="001800DD">
            <w:pPr>
              <w:pStyle w:val="af6"/>
              <w:snapToGrid w:val="0"/>
              <w:spacing w:after="0"/>
              <w:jc w:val="left"/>
              <w:rPr>
                <w:rFonts w:ascii="Times New Roman" w:hAnsi="Times New Roman" w:cs="Times New Roman"/>
                <w:b/>
                <w:sz w:val="28"/>
                <w:szCs w:val="28"/>
              </w:rPr>
            </w:pPr>
            <w:r w:rsidRPr="001800DD">
              <w:rPr>
                <w:rFonts w:ascii="Times New Roman" w:eastAsia="Calibri" w:hAnsi="Times New Roman" w:cs="Times New Roman"/>
                <w:bCs/>
                <w:sz w:val="28"/>
                <w:szCs w:val="28"/>
              </w:rPr>
              <w:t>Виды работ</w:t>
            </w:r>
            <w:r w:rsidRPr="001800DD">
              <w:rPr>
                <w:rFonts w:ascii="Times New Roman" w:hAnsi="Times New Roman" w:cs="Times New Roman"/>
                <w:sz w:val="28"/>
                <w:szCs w:val="28"/>
              </w:rPr>
              <w:t xml:space="preserve"> : Редактирование и </w:t>
            </w:r>
            <w:r w:rsidRPr="001800DD">
              <w:rPr>
                <w:rFonts w:ascii="Times New Roman" w:hAnsi="Times New Roman" w:cs="Times New Roman"/>
                <w:sz w:val="28"/>
                <w:szCs w:val="28"/>
              </w:rPr>
              <w:lastRenderedPageBreak/>
              <w:t>форматирование документов в текстовом редакторе</w:t>
            </w:r>
          </w:p>
        </w:tc>
        <w:tc>
          <w:tcPr>
            <w:tcW w:w="9694" w:type="dxa"/>
            <w:gridSpan w:val="4"/>
            <w:tcBorders>
              <w:top w:val="single" w:sz="4" w:space="0" w:color="000000"/>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rFonts w:eastAsia="Calibri"/>
                <w:bCs/>
                <w:sz w:val="28"/>
                <w:szCs w:val="28"/>
              </w:rPr>
            </w:pPr>
            <w:r w:rsidRPr="00544142">
              <w:rPr>
                <w:sz w:val="28"/>
                <w:szCs w:val="28"/>
              </w:rPr>
              <w:lastRenderedPageBreak/>
              <w:t xml:space="preserve">Текстовой редактор </w:t>
            </w:r>
            <w:r w:rsidRPr="00544142">
              <w:rPr>
                <w:sz w:val="28"/>
                <w:szCs w:val="28"/>
                <w:lang w:val="en-US"/>
              </w:rPr>
              <w:t>Word</w:t>
            </w:r>
            <w:r w:rsidRPr="00544142">
              <w:rPr>
                <w:sz w:val="28"/>
                <w:szCs w:val="28"/>
              </w:rPr>
              <w:t>. Форматирование шрифта и абзаца</w:t>
            </w:r>
          </w:p>
        </w:tc>
        <w:tc>
          <w:tcPr>
            <w:tcW w:w="1673" w:type="dxa"/>
            <w:tcBorders>
              <w:top w:val="single" w:sz="4" w:space="0" w:color="auto"/>
              <w:left w:val="single" w:sz="4" w:space="0" w:color="000000"/>
              <w:bottom w:val="single" w:sz="4" w:space="0" w:color="auto"/>
            </w:tcBorders>
            <w:shd w:val="clear" w:color="auto" w:fill="auto"/>
            <w:vAlign w:val="center"/>
          </w:tcPr>
          <w:p w:rsidR="006D2330" w:rsidRPr="00544142" w:rsidRDefault="006F6585"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Pr>
                <w:b/>
                <w:sz w:val="28"/>
                <w:szCs w:val="28"/>
              </w:rPr>
              <w:t>12</w:t>
            </w:r>
          </w:p>
        </w:tc>
        <w:tc>
          <w:tcPr>
            <w:tcW w:w="1134" w:type="dxa"/>
            <w:vMerge w:val="restart"/>
            <w:tcBorders>
              <w:top w:val="single" w:sz="4" w:space="0" w:color="auto"/>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6D2330" w:rsidRPr="00544142" w:rsidTr="00846A18">
        <w:trPr>
          <w:trHeight w:val="255"/>
        </w:trPr>
        <w:tc>
          <w:tcPr>
            <w:tcW w:w="2800" w:type="dxa"/>
            <w:vMerge/>
            <w:tcBorders>
              <w:left w:val="single" w:sz="4" w:space="0" w:color="000000"/>
              <w:right w:val="single" w:sz="4" w:space="0" w:color="auto"/>
            </w:tcBorders>
            <w:shd w:val="clear" w:color="auto" w:fill="auto"/>
          </w:tcPr>
          <w:p w:rsidR="006D2330" w:rsidRPr="00544142" w:rsidRDefault="006D2330" w:rsidP="00321198">
            <w:pPr>
              <w:pStyle w:val="af6"/>
              <w:snapToGrid w:val="0"/>
              <w:spacing w:after="0"/>
              <w:jc w:val="left"/>
              <w:rPr>
                <w:rFonts w:ascii="Times New Roman" w:hAnsi="Times New Roman" w:cs="Times New Roman"/>
                <w:b/>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rFonts w:eastAsia="Calibri"/>
                <w:bCs/>
                <w:sz w:val="28"/>
                <w:szCs w:val="28"/>
              </w:rPr>
            </w:pPr>
            <w:r w:rsidRPr="00544142">
              <w:rPr>
                <w:sz w:val="28"/>
                <w:szCs w:val="28"/>
              </w:rPr>
              <w:t xml:space="preserve">Форматирование страницы. Колонки. Списки </w:t>
            </w:r>
            <w:r w:rsidRPr="00544142">
              <w:rPr>
                <w:iCs/>
                <w:sz w:val="28"/>
                <w:szCs w:val="28"/>
              </w:rPr>
              <w:t>Работа с индексами</w:t>
            </w:r>
          </w:p>
        </w:tc>
        <w:tc>
          <w:tcPr>
            <w:tcW w:w="1673" w:type="dxa"/>
            <w:tcBorders>
              <w:top w:val="single" w:sz="4" w:space="0" w:color="auto"/>
              <w:left w:val="single" w:sz="4" w:space="0" w:color="000000"/>
              <w:bottom w:val="single" w:sz="4" w:space="0" w:color="auto"/>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544142">
              <w:rPr>
                <w:b/>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255"/>
        </w:trPr>
        <w:tc>
          <w:tcPr>
            <w:tcW w:w="2800" w:type="dxa"/>
            <w:vMerge/>
            <w:tcBorders>
              <w:left w:val="single" w:sz="4" w:space="0" w:color="000000"/>
              <w:right w:val="single" w:sz="4" w:space="0" w:color="auto"/>
            </w:tcBorders>
            <w:shd w:val="clear" w:color="auto" w:fill="auto"/>
          </w:tcPr>
          <w:p w:rsidR="006D2330" w:rsidRPr="00544142" w:rsidRDefault="006D2330" w:rsidP="00321198">
            <w:pPr>
              <w:pStyle w:val="af6"/>
              <w:snapToGrid w:val="0"/>
              <w:spacing w:after="0"/>
              <w:jc w:val="left"/>
              <w:rPr>
                <w:rFonts w:ascii="Times New Roman" w:hAnsi="Times New Roman" w:cs="Times New Roman"/>
                <w:b/>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rFonts w:eastAsia="Calibri"/>
                <w:bCs/>
                <w:sz w:val="28"/>
                <w:szCs w:val="28"/>
              </w:rPr>
            </w:pPr>
            <w:r w:rsidRPr="00544142">
              <w:rPr>
                <w:iCs/>
                <w:sz w:val="28"/>
                <w:szCs w:val="28"/>
              </w:rPr>
              <w:t>Создание сносок. Вставка символов. Внедрение графики в документ Рисование. Создание таблиц</w:t>
            </w:r>
          </w:p>
        </w:tc>
        <w:tc>
          <w:tcPr>
            <w:tcW w:w="1673" w:type="dxa"/>
            <w:tcBorders>
              <w:top w:val="single" w:sz="4" w:space="0" w:color="auto"/>
              <w:left w:val="single" w:sz="4" w:space="0" w:color="000000"/>
              <w:bottom w:val="single" w:sz="4" w:space="0" w:color="auto"/>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544142">
              <w:rPr>
                <w:b/>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255"/>
        </w:trPr>
        <w:tc>
          <w:tcPr>
            <w:tcW w:w="2800" w:type="dxa"/>
            <w:vMerge/>
            <w:tcBorders>
              <w:left w:val="single" w:sz="4" w:space="0" w:color="000000"/>
              <w:right w:val="single" w:sz="4" w:space="0" w:color="auto"/>
            </w:tcBorders>
            <w:shd w:val="clear" w:color="auto" w:fill="auto"/>
          </w:tcPr>
          <w:p w:rsidR="006D2330" w:rsidRPr="00544142" w:rsidRDefault="006D2330" w:rsidP="00321198">
            <w:pPr>
              <w:pStyle w:val="af6"/>
              <w:snapToGrid w:val="0"/>
              <w:spacing w:after="0"/>
              <w:jc w:val="left"/>
              <w:rPr>
                <w:rFonts w:ascii="Times New Roman" w:hAnsi="Times New Roman" w:cs="Times New Roman"/>
                <w:b/>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rFonts w:eastAsia="Calibri"/>
                <w:bCs/>
                <w:sz w:val="28"/>
                <w:szCs w:val="28"/>
              </w:rPr>
            </w:pPr>
            <w:r w:rsidRPr="00544142">
              <w:rPr>
                <w:iCs/>
                <w:sz w:val="28"/>
                <w:szCs w:val="28"/>
              </w:rPr>
              <w:t>Форматирование таблиц. Вычисления в таблице</w:t>
            </w:r>
            <w:r w:rsidRPr="00544142">
              <w:rPr>
                <w:color w:val="000000"/>
                <w:sz w:val="28"/>
                <w:szCs w:val="28"/>
              </w:rPr>
              <w:t xml:space="preserve"> Написание математических формул.</w:t>
            </w:r>
          </w:p>
        </w:tc>
        <w:tc>
          <w:tcPr>
            <w:tcW w:w="1673" w:type="dxa"/>
            <w:tcBorders>
              <w:top w:val="single" w:sz="4" w:space="0" w:color="auto"/>
              <w:left w:val="single" w:sz="4" w:space="0" w:color="000000"/>
              <w:bottom w:val="single" w:sz="4" w:space="0" w:color="auto"/>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544142">
              <w:rPr>
                <w:b/>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255"/>
        </w:trPr>
        <w:tc>
          <w:tcPr>
            <w:tcW w:w="2800" w:type="dxa"/>
            <w:vMerge/>
            <w:tcBorders>
              <w:left w:val="single" w:sz="4" w:space="0" w:color="000000"/>
              <w:bottom w:val="single" w:sz="4" w:space="0" w:color="auto"/>
              <w:right w:val="single" w:sz="4" w:space="0" w:color="auto"/>
            </w:tcBorders>
            <w:shd w:val="clear" w:color="auto" w:fill="auto"/>
          </w:tcPr>
          <w:p w:rsidR="006D2330" w:rsidRPr="00544142" w:rsidRDefault="006D2330" w:rsidP="00321198">
            <w:pPr>
              <w:pStyle w:val="af6"/>
              <w:snapToGrid w:val="0"/>
              <w:spacing w:after="0"/>
              <w:jc w:val="left"/>
              <w:rPr>
                <w:rFonts w:ascii="Times New Roman" w:hAnsi="Times New Roman" w:cs="Times New Roman"/>
                <w:b/>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rFonts w:eastAsia="Calibri"/>
                <w:bCs/>
                <w:sz w:val="28"/>
                <w:szCs w:val="28"/>
              </w:rPr>
            </w:pPr>
            <w:r w:rsidRPr="00544142">
              <w:rPr>
                <w:color w:val="000000"/>
                <w:sz w:val="28"/>
                <w:szCs w:val="28"/>
              </w:rPr>
              <w:t>Стили оформления документа. Работа с шаблонами. Создание указателя терминов.</w:t>
            </w:r>
          </w:p>
        </w:tc>
        <w:tc>
          <w:tcPr>
            <w:tcW w:w="1673" w:type="dxa"/>
            <w:tcBorders>
              <w:top w:val="single" w:sz="4" w:space="0" w:color="auto"/>
              <w:left w:val="single" w:sz="4" w:space="0" w:color="000000"/>
              <w:bottom w:val="single" w:sz="4" w:space="0" w:color="auto"/>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8"/>
                <w:szCs w:val="28"/>
              </w:rPr>
            </w:pPr>
            <w:r w:rsidRPr="00544142">
              <w:rPr>
                <w:b/>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295"/>
        </w:trPr>
        <w:tc>
          <w:tcPr>
            <w:tcW w:w="2800" w:type="dxa"/>
            <w:vMerge w:val="restart"/>
            <w:tcBorders>
              <w:top w:val="single" w:sz="4" w:space="0" w:color="auto"/>
              <w:left w:val="single" w:sz="4" w:space="0" w:color="auto"/>
              <w:right w:val="single" w:sz="4" w:space="0" w:color="auto"/>
            </w:tcBorders>
            <w:shd w:val="clear" w:color="auto" w:fill="auto"/>
          </w:tcPr>
          <w:p w:rsidR="006D2330" w:rsidRPr="00544142" w:rsidRDefault="006D2330" w:rsidP="006D2330">
            <w:pPr>
              <w:pStyle w:val="Style12"/>
              <w:widowControl/>
              <w:tabs>
                <w:tab w:val="left" w:pos="175"/>
                <w:tab w:val="left" w:pos="317"/>
              </w:tabs>
              <w:spacing w:line="240" w:lineRule="auto"/>
              <w:ind w:left="34" w:firstLine="0"/>
              <w:rPr>
                <w:sz w:val="28"/>
                <w:szCs w:val="28"/>
              </w:rPr>
            </w:pPr>
            <w:r>
              <w:rPr>
                <w:rFonts w:eastAsia="Calibri"/>
                <w:bCs/>
                <w:sz w:val="28"/>
                <w:szCs w:val="28"/>
              </w:rPr>
              <w:t>Виды работ:</w:t>
            </w:r>
            <w:r>
              <w:rPr>
                <w:sz w:val="28"/>
                <w:szCs w:val="28"/>
              </w:rPr>
              <w:t xml:space="preserve"> Обработка информации в электронных таблицах</w:t>
            </w: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sz w:val="28"/>
                <w:szCs w:val="28"/>
                <w:lang w:eastAsia="ru-RU"/>
              </w:rPr>
            </w:pPr>
            <w:r w:rsidRPr="00544142">
              <w:rPr>
                <w:iCs/>
                <w:sz w:val="28"/>
                <w:szCs w:val="28"/>
                <w:lang w:val="en-US"/>
              </w:rPr>
              <w:t>MS</w:t>
            </w:r>
            <w:r w:rsidRPr="00544142">
              <w:rPr>
                <w:iCs/>
                <w:sz w:val="28"/>
                <w:szCs w:val="28"/>
              </w:rPr>
              <w:t xml:space="preserve"> </w:t>
            </w:r>
            <w:r w:rsidRPr="00544142">
              <w:rPr>
                <w:iCs/>
                <w:sz w:val="28"/>
                <w:szCs w:val="28"/>
                <w:lang w:val="en-US"/>
              </w:rPr>
              <w:t>Excel</w:t>
            </w:r>
            <w:r w:rsidRPr="00544142">
              <w:rPr>
                <w:iCs/>
                <w:sz w:val="28"/>
                <w:szCs w:val="28"/>
              </w:rPr>
              <w:t xml:space="preserve"> . форматирование таблиц. Функция автозаполнения. Построение диаграмм.</w:t>
            </w:r>
          </w:p>
        </w:tc>
        <w:tc>
          <w:tcPr>
            <w:tcW w:w="1673" w:type="dxa"/>
            <w:tcBorders>
              <w:top w:val="single" w:sz="4" w:space="0" w:color="auto"/>
              <w:left w:val="single" w:sz="4" w:space="0" w:color="000000"/>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val="restart"/>
            <w:tcBorders>
              <w:top w:val="single" w:sz="4" w:space="0" w:color="auto"/>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6D2330" w:rsidRPr="00544142" w:rsidTr="00846A18">
        <w:trPr>
          <w:trHeight w:val="282"/>
        </w:trPr>
        <w:tc>
          <w:tcPr>
            <w:tcW w:w="2800" w:type="dxa"/>
            <w:vMerge/>
            <w:tcBorders>
              <w:left w:val="single" w:sz="4" w:space="0" w:color="auto"/>
              <w:right w:val="single" w:sz="4" w:space="0" w:color="auto"/>
            </w:tcBorders>
            <w:shd w:val="clear" w:color="auto" w:fill="auto"/>
          </w:tcPr>
          <w:p w:rsidR="006D2330" w:rsidRPr="00544142" w:rsidRDefault="006D2330" w:rsidP="00321198">
            <w:pPr>
              <w:pStyle w:val="Style12"/>
              <w:widowControl/>
              <w:tabs>
                <w:tab w:val="left" w:pos="175"/>
                <w:tab w:val="left" w:pos="317"/>
              </w:tabs>
              <w:spacing w:line="240" w:lineRule="auto"/>
              <w:ind w:left="34" w:firstLine="0"/>
              <w:rPr>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iCs/>
                <w:sz w:val="28"/>
                <w:szCs w:val="28"/>
                <w:lang w:val="en-US"/>
              </w:rPr>
            </w:pPr>
            <w:r w:rsidRPr="00544142">
              <w:rPr>
                <w:iCs/>
                <w:sz w:val="28"/>
                <w:szCs w:val="28"/>
              </w:rPr>
              <w:t>Ввод формул. Вычисления по формулам. Построение графиков</w:t>
            </w:r>
          </w:p>
        </w:tc>
        <w:tc>
          <w:tcPr>
            <w:tcW w:w="1673" w:type="dxa"/>
            <w:tcBorders>
              <w:top w:val="single" w:sz="4" w:space="0" w:color="auto"/>
              <w:left w:val="single" w:sz="4" w:space="0" w:color="000000"/>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231"/>
        </w:trPr>
        <w:tc>
          <w:tcPr>
            <w:tcW w:w="2800" w:type="dxa"/>
            <w:vMerge/>
            <w:tcBorders>
              <w:left w:val="single" w:sz="4" w:space="0" w:color="auto"/>
              <w:right w:val="single" w:sz="4" w:space="0" w:color="auto"/>
            </w:tcBorders>
            <w:shd w:val="clear" w:color="auto" w:fill="auto"/>
          </w:tcPr>
          <w:p w:rsidR="006D2330" w:rsidRPr="00544142" w:rsidRDefault="006D2330" w:rsidP="00321198">
            <w:pPr>
              <w:pStyle w:val="Style12"/>
              <w:widowControl/>
              <w:tabs>
                <w:tab w:val="left" w:pos="175"/>
                <w:tab w:val="left" w:pos="317"/>
              </w:tabs>
              <w:spacing w:line="240" w:lineRule="auto"/>
              <w:ind w:left="34" w:firstLine="0"/>
              <w:rPr>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iCs/>
                <w:sz w:val="28"/>
                <w:szCs w:val="28"/>
              </w:rPr>
            </w:pPr>
            <w:r w:rsidRPr="00544142">
              <w:rPr>
                <w:iCs/>
                <w:sz w:val="28"/>
                <w:szCs w:val="28"/>
              </w:rPr>
              <w:t>Использование программы для решения бухгалтерских задач. Функция автоматизации расчетов</w:t>
            </w:r>
          </w:p>
        </w:tc>
        <w:tc>
          <w:tcPr>
            <w:tcW w:w="1673" w:type="dxa"/>
            <w:tcBorders>
              <w:top w:val="single" w:sz="4" w:space="0" w:color="auto"/>
              <w:left w:val="single" w:sz="4" w:space="0" w:color="000000"/>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335"/>
        </w:trPr>
        <w:tc>
          <w:tcPr>
            <w:tcW w:w="2800" w:type="dxa"/>
            <w:vMerge/>
            <w:tcBorders>
              <w:left w:val="single" w:sz="4" w:space="0" w:color="auto"/>
              <w:bottom w:val="single" w:sz="4" w:space="0" w:color="auto"/>
              <w:right w:val="single" w:sz="4" w:space="0" w:color="auto"/>
            </w:tcBorders>
            <w:shd w:val="clear" w:color="auto" w:fill="auto"/>
          </w:tcPr>
          <w:p w:rsidR="006D2330" w:rsidRPr="00544142" w:rsidRDefault="006D2330" w:rsidP="00321198">
            <w:pPr>
              <w:pStyle w:val="Style12"/>
              <w:widowControl/>
              <w:tabs>
                <w:tab w:val="left" w:pos="175"/>
                <w:tab w:val="left" w:pos="317"/>
              </w:tabs>
              <w:spacing w:line="240" w:lineRule="auto"/>
              <w:ind w:left="34" w:firstLine="0"/>
              <w:rPr>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iCs/>
                <w:sz w:val="28"/>
                <w:szCs w:val="28"/>
              </w:rPr>
            </w:pPr>
            <w:r w:rsidRPr="00544142">
              <w:rPr>
                <w:iCs/>
                <w:sz w:val="28"/>
                <w:szCs w:val="28"/>
              </w:rPr>
              <w:t>Логические функции обработки массивов данных</w:t>
            </w:r>
          </w:p>
        </w:tc>
        <w:tc>
          <w:tcPr>
            <w:tcW w:w="1673" w:type="dxa"/>
            <w:tcBorders>
              <w:top w:val="single" w:sz="4" w:space="0" w:color="auto"/>
              <w:left w:val="single" w:sz="4" w:space="0" w:color="000000"/>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tcBorders>
              <w:left w:val="single" w:sz="4" w:space="0" w:color="000000"/>
              <w:bottom w:val="single" w:sz="4" w:space="0" w:color="auto"/>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846A18">
        <w:trPr>
          <w:trHeight w:val="335"/>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tcPr>
          <w:p w:rsidR="006D2330" w:rsidRPr="00544142" w:rsidRDefault="006D2330" w:rsidP="001800DD">
            <w:pPr>
              <w:pStyle w:val="Style12"/>
              <w:tabs>
                <w:tab w:val="left" w:pos="175"/>
                <w:tab w:val="left" w:pos="317"/>
              </w:tabs>
              <w:ind w:left="34" w:hanging="122"/>
              <w:rPr>
                <w:sz w:val="28"/>
                <w:szCs w:val="28"/>
              </w:rPr>
            </w:pPr>
            <w:r>
              <w:rPr>
                <w:rFonts w:eastAsia="Calibri"/>
                <w:bCs/>
                <w:sz w:val="28"/>
                <w:szCs w:val="28"/>
              </w:rPr>
              <w:t>Виды работ</w:t>
            </w:r>
            <w:r w:rsidR="001800DD">
              <w:rPr>
                <w:rFonts w:eastAsia="Calibri"/>
                <w:bCs/>
                <w:sz w:val="28"/>
                <w:szCs w:val="28"/>
              </w:rPr>
              <w:t>:</w:t>
            </w:r>
            <w:r>
              <w:rPr>
                <w:sz w:val="28"/>
                <w:szCs w:val="28"/>
              </w:rPr>
              <w:t xml:space="preserve"> Создание электронных плакатов </w:t>
            </w: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rFonts w:eastAsia="Calibri"/>
                <w:bCs/>
                <w:sz w:val="28"/>
                <w:szCs w:val="28"/>
              </w:rPr>
            </w:pPr>
            <w:r w:rsidRPr="00544142">
              <w:rPr>
                <w:iCs/>
                <w:sz w:val="28"/>
                <w:szCs w:val="28"/>
              </w:rPr>
              <w:t>Оформление электронного плаката</w:t>
            </w:r>
          </w:p>
        </w:tc>
        <w:tc>
          <w:tcPr>
            <w:tcW w:w="1673" w:type="dxa"/>
            <w:tcBorders>
              <w:top w:val="single" w:sz="4" w:space="0" w:color="auto"/>
              <w:left w:val="single" w:sz="4" w:space="0" w:color="000000"/>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6D2330" w:rsidRPr="00544142" w:rsidTr="001800DD">
        <w:trPr>
          <w:trHeight w:val="369"/>
        </w:trPr>
        <w:tc>
          <w:tcPr>
            <w:tcW w:w="2800" w:type="dxa"/>
            <w:vMerge/>
            <w:tcBorders>
              <w:top w:val="single" w:sz="4" w:space="0" w:color="auto"/>
              <w:left w:val="single" w:sz="4" w:space="0" w:color="auto"/>
              <w:bottom w:val="single" w:sz="4" w:space="0" w:color="auto"/>
              <w:right w:val="single" w:sz="4" w:space="0" w:color="auto"/>
            </w:tcBorders>
            <w:shd w:val="clear" w:color="auto" w:fill="auto"/>
          </w:tcPr>
          <w:p w:rsidR="006D2330" w:rsidRPr="00544142" w:rsidRDefault="006D2330" w:rsidP="00321198">
            <w:pPr>
              <w:pStyle w:val="Style12"/>
              <w:widowControl/>
              <w:tabs>
                <w:tab w:val="left" w:pos="175"/>
                <w:tab w:val="left" w:pos="317"/>
              </w:tabs>
              <w:spacing w:line="240" w:lineRule="auto"/>
              <w:ind w:left="34" w:firstLine="0"/>
              <w:rPr>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6D2330" w:rsidRPr="00544142" w:rsidRDefault="006D2330" w:rsidP="00321198">
            <w:pPr>
              <w:autoSpaceDE w:val="0"/>
              <w:autoSpaceDN w:val="0"/>
              <w:adjustRightInd w:val="0"/>
              <w:rPr>
                <w:iCs/>
                <w:sz w:val="28"/>
                <w:szCs w:val="28"/>
              </w:rPr>
            </w:pPr>
            <w:r w:rsidRPr="00544142">
              <w:rPr>
                <w:sz w:val="28"/>
                <w:szCs w:val="28"/>
              </w:rPr>
              <w:t>Демонстрация электронных плакатов</w:t>
            </w:r>
          </w:p>
        </w:tc>
        <w:tc>
          <w:tcPr>
            <w:tcW w:w="1673" w:type="dxa"/>
            <w:tcBorders>
              <w:top w:val="single" w:sz="4" w:space="0" w:color="auto"/>
              <w:left w:val="single" w:sz="4" w:space="0" w:color="000000"/>
            </w:tcBorders>
            <w:shd w:val="clear" w:color="auto" w:fill="auto"/>
            <w:vAlign w:val="center"/>
          </w:tcPr>
          <w:p w:rsidR="006D2330" w:rsidRPr="00544142" w:rsidRDefault="006D2330"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tcBorders>
              <w:left w:val="single" w:sz="4" w:space="0" w:color="000000"/>
              <w:right w:val="single" w:sz="4" w:space="0" w:color="000000"/>
            </w:tcBorders>
            <w:shd w:val="clear" w:color="auto" w:fill="auto"/>
            <w:vAlign w:val="center"/>
          </w:tcPr>
          <w:p w:rsidR="006D2330" w:rsidRPr="00544142" w:rsidRDefault="006D2330"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1800DD" w:rsidRPr="00544142" w:rsidTr="00D41F7E">
        <w:trPr>
          <w:trHeight w:val="335"/>
        </w:trPr>
        <w:tc>
          <w:tcPr>
            <w:tcW w:w="12494" w:type="dxa"/>
            <w:gridSpan w:val="5"/>
            <w:tcBorders>
              <w:top w:val="single" w:sz="4" w:space="0" w:color="auto"/>
              <w:left w:val="single" w:sz="4" w:space="0" w:color="000000"/>
              <w:bottom w:val="single" w:sz="4" w:space="0" w:color="auto"/>
            </w:tcBorders>
            <w:shd w:val="clear" w:color="auto" w:fill="auto"/>
          </w:tcPr>
          <w:p w:rsidR="001800DD" w:rsidRPr="00544142" w:rsidRDefault="001800DD" w:rsidP="00321198">
            <w:pPr>
              <w:autoSpaceDE w:val="0"/>
              <w:autoSpaceDN w:val="0"/>
              <w:adjustRightInd w:val="0"/>
              <w:rPr>
                <w:sz w:val="28"/>
                <w:szCs w:val="28"/>
              </w:rPr>
            </w:pPr>
            <w:r w:rsidRPr="00544142">
              <w:rPr>
                <w:bCs/>
                <w:sz w:val="28"/>
                <w:szCs w:val="28"/>
                <w:lang w:eastAsia="ru-RU"/>
              </w:rPr>
              <w:t xml:space="preserve">Раздел 3. </w:t>
            </w:r>
            <w:r w:rsidRPr="00544142">
              <w:rPr>
                <w:sz w:val="28"/>
                <w:szCs w:val="28"/>
              </w:rPr>
              <w:t>Технологии обработки статического информационного контента</w:t>
            </w:r>
          </w:p>
        </w:tc>
        <w:tc>
          <w:tcPr>
            <w:tcW w:w="1673" w:type="dxa"/>
            <w:tcBorders>
              <w:top w:val="single" w:sz="4" w:space="0" w:color="auto"/>
              <w:left w:val="single" w:sz="4" w:space="0" w:color="000000"/>
            </w:tcBorders>
            <w:shd w:val="clear" w:color="auto" w:fill="auto"/>
            <w:vAlign w:val="center"/>
          </w:tcPr>
          <w:p w:rsidR="001800DD" w:rsidRPr="002169BB" w:rsidRDefault="001800D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p>
        </w:tc>
        <w:tc>
          <w:tcPr>
            <w:tcW w:w="1134" w:type="dxa"/>
            <w:vMerge w:val="restart"/>
            <w:tcBorders>
              <w:top w:val="single" w:sz="4" w:space="0" w:color="auto"/>
              <w:left w:val="single" w:sz="4" w:space="0" w:color="000000"/>
              <w:right w:val="single" w:sz="4" w:space="0" w:color="000000"/>
            </w:tcBorders>
            <w:shd w:val="clear" w:color="auto" w:fill="auto"/>
            <w:vAlign w:val="center"/>
          </w:tcPr>
          <w:p w:rsidR="001800DD" w:rsidRPr="00544142" w:rsidRDefault="001800D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321198" w:rsidRPr="00544142" w:rsidTr="00846A18">
        <w:trPr>
          <w:trHeight w:val="335"/>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tcPr>
          <w:p w:rsidR="00321198" w:rsidRPr="00544142" w:rsidRDefault="006D2330" w:rsidP="006D2330">
            <w:pPr>
              <w:pStyle w:val="Style12"/>
              <w:tabs>
                <w:tab w:val="left" w:pos="175"/>
                <w:tab w:val="left" w:pos="317"/>
              </w:tabs>
              <w:ind w:left="34" w:hanging="34"/>
              <w:rPr>
                <w:sz w:val="28"/>
                <w:szCs w:val="28"/>
              </w:rPr>
            </w:pPr>
            <w:r>
              <w:rPr>
                <w:rFonts w:eastAsia="Calibri"/>
                <w:bCs/>
                <w:sz w:val="28"/>
                <w:szCs w:val="28"/>
              </w:rPr>
              <w:t>Виды работ:</w:t>
            </w:r>
            <w:r>
              <w:rPr>
                <w:sz w:val="28"/>
                <w:szCs w:val="28"/>
              </w:rPr>
              <w:t xml:space="preserve"> Создание гипертекстовых документов </w:t>
            </w:r>
          </w:p>
        </w:tc>
        <w:tc>
          <w:tcPr>
            <w:tcW w:w="9694" w:type="dxa"/>
            <w:gridSpan w:val="4"/>
            <w:tcBorders>
              <w:top w:val="single" w:sz="4" w:space="0" w:color="auto"/>
              <w:left w:val="single" w:sz="4" w:space="0" w:color="auto"/>
              <w:bottom w:val="single" w:sz="4" w:space="0" w:color="auto"/>
            </w:tcBorders>
            <w:shd w:val="clear" w:color="auto" w:fill="auto"/>
          </w:tcPr>
          <w:p w:rsidR="00321198" w:rsidRPr="00544142" w:rsidRDefault="00321198" w:rsidP="00321198">
            <w:pPr>
              <w:autoSpaceDE w:val="0"/>
              <w:autoSpaceDN w:val="0"/>
              <w:adjustRightInd w:val="0"/>
              <w:rPr>
                <w:sz w:val="28"/>
                <w:szCs w:val="28"/>
              </w:rPr>
            </w:pPr>
            <w:r w:rsidRPr="00544142">
              <w:rPr>
                <w:iCs/>
                <w:sz w:val="28"/>
                <w:szCs w:val="28"/>
              </w:rPr>
              <w:t>Создание Web  страницы по заданным условиям</w:t>
            </w:r>
          </w:p>
        </w:tc>
        <w:tc>
          <w:tcPr>
            <w:tcW w:w="1673" w:type="dxa"/>
            <w:tcBorders>
              <w:top w:val="single" w:sz="4" w:space="0" w:color="auto"/>
              <w:left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12</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321198" w:rsidRPr="00544142" w:rsidTr="00846A18">
        <w:trPr>
          <w:trHeight w:val="335"/>
        </w:trPr>
        <w:tc>
          <w:tcPr>
            <w:tcW w:w="2800" w:type="dxa"/>
            <w:vMerge/>
            <w:tcBorders>
              <w:top w:val="single" w:sz="4" w:space="0" w:color="auto"/>
              <w:left w:val="single" w:sz="4" w:space="0" w:color="auto"/>
              <w:bottom w:val="single" w:sz="4" w:space="0" w:color="auto"/>
              <w:right w:val="single" w:sz="4" w:space="0" w:color="auto"/>
            </w:tcBorders>
            <w:shd w:val="clear" w:color="auto" w:fill="auto"/>
          </w:tcPr>
          <w:p w:rsidR="00321198" w:rsidRPr="00544142" w:rsidRDefault="00321198" w:rsidP="00321198">
            <w:pPr>
              <w:pStyle w:val="Style12"/>
              <w:widowControl/>
              <w:tabs>
                <w:tab w:val="left" w:pos="175"/>
                <w:tab w:val="left" w:pos="317"/>
              </w:tabs>
              <w:spacing w:line="240" w:lineRule="auto"/>
              <w:ind w:left="34" w:firstLine="0"/>
              <w:rPr>
                <w:sz w:val="28"/>
                <w:szCs w:val="28"/>
              </w:rPr>
            </w:pPr>
          </w:p>
        </w:tc>
        <w:tc>
          <w:tcPr>
            <w:tcW w:w="9694" w:type="dxa"/>
            <w:gridSpan w:val="4"/>
            <w:tcBorders>
              <w:top w:val="single" w:sz="4" w:space="0" w:color="auto"/>
              <w:left w:val="single" w:sz="4" w:space="0" w:color="auto"/>
              <w:bottom w:val="single" w:sz="4" w:space="0" w:color="auto"/>
            </w:tcBorders>
            <w:shd w:val="clear" w:color="auto" w:fill="auto"/>
          </w:tcPr>
          <w:p w:rsidR="00321198" w:rsidRPr="00544142" w:rsidRDefault="00321198" w:rsidP="00321198">
            <w:pPr>
              <w:autoSpaceDE w:val="0"/>
              <w:autoSpaceDN w:val="0"/>
              <w:adjustRightInd w:val="0"/>
              <w:rPr>
                <w:iCs/>
                <w:sz w:val="28"/>
                <w:szCs w:val="28"/>
              </w:rPr>
            </w:pPr>
            <w:r w:rsidRPr="00544142">
              <w:rPr>
                <w:iCs/>
                <w:sz w:val="28"/>
                <w:szCs w:val="28"/>
              </w:rPr>
              <w:t>Реализация интерактивных компонентов Интернет страниц.</w:t>
            </w:r>
          </w:p>
        </w:tc>
        <w:tc>
          <w:tcPr>
            <w:tcW w:w="1673" w:type="dxa"/>
            <w:tcBorders>
              <w:top w:val="single" w:sz="4" w:space="0" w:color="auto"/>
              <w:left w:val="single" w:sz="4" w:space="0" w:color="000000"/>
            </w:tcBorders>
            <w:shd w:val="clear" w:color="auto" w:fill="auto"/>
            <w:vAlign w:val="center"/>
          </w:tcPr>
          <w:p w:rsidR="00321198" w:rsidRPr="00544142" w:rsidRDefault="00321198"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tcBorders>
              <w:left w:val="single" w:sz="4" w:space="0" w:color="000000"/>
              <w:right w:val="single" w:sz="4" w:space="0" w:color="000000"/>
            </w:tcBorders>
            <w:shd w:val="clear" w:color="auto" w:fill="auto"/>
            <w:vAlign w:val="center"/>
          </w:tcPr>
          <w:p w:rsidR="00321198" w:rsidRPr="00544142" w:rsidRDefault="00321198"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1800DD" w:rsidRPr="00544142" w:rsidTr="00D41F7E">
        <w:trPr>
          <w:trHeight w:val="335"/>
        </w:trPr>
        <w:tc>
          <w:tcPr>
            <w:tcW w:w="12494" w:type="dxa"/>
            <w:gridSpan w:val="5"/>
            <w:tcBorders>
              <w:top w:val="single" w:sz="4" w:space="0" w:color="auto"/>
              <w:left w:val="single" w:sz="4" w:space="0" w:color="000000"/>
            </w:tcBorders>
            <w:shd w:val="clear" w:color="auto" w:fill="auto"/>
          </w:tcPr>
          <w:p w:rsidR="001800DD" w:rsidRPr="00544142" w:rsidRDefault="001800DD" w:rsidP="001800DD">
            <w:pPr>
              <w:autoSpaceDE w:val="0"/>
              <w:autoSpaceDN w:val="0"/>
              <w:adjustRightInd w:val="0"/>
              <w:rPr>
                <w:iCs/>
                <w:sz w:val="28"/>
                <w:szCs w:val="28"/>
              </w:rPr>
            </w:pPr>
            <w:r w:rsidRPr="00544142">
              <w:rPr>
                <w:bCs/>
                <w:sz w:val="28"/>
                <w:szCs w:val="28"/>
                <w:lang w:eastAsia="ru-RU"/>
              </w:rPr>
              <w:t>Раздел 4.</w:t>
            </w:r>
            <w:r>
              <w:rPr>
                <w:sz w:val="28"/>
                <w:szCs w:val="28"/>
                <w:lang w:eastAsia="ru-RU"/>
              </w:rPr>
              <w:t xml:space="preserve"> И</w:t>
            </w:r>
            <w:r w:rsidRPr="00544142">
              <w:rPr>
                <w:sz w:val="28"/>
                <w:szCs w:val="28"/>
              </w:rPr>
              <w:t>нформационные технологии обработки динамического контента</w:t>
            </w:r>
          </w:p>
        </w:tc>
        <w:tc>
          <w:tcPr>
            <w:tcW w:w="1673" w:type="dxa"/>
            <w:tcBorders>
              <w:top w:val="single" w:sz="4" w:space="0" w:color="auto"/>
              <w:left w:val="single" w:sz="4" w:space="0" w:color="000000"/>
            </w:tcBorders>
            <w:shd w:val="clear" w:color="auto" w:fill="auto"/>
            <w:vAlign w:val="center"/>
          </w:tcPr>
          <w:p w:rsidR="001800DD" w:rsidRPr="002169BB" w:rsidRDefault="001800DD"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p>
        </w:tc>
        <w:tc>
          <w:tcPr>
            <w:tcW w:w="1134" w:type="dxa"/>
            <w:vMerge w:val="restart"/>
            <w:tcBorders>
              <w:top w:val="single" w:sz="4" w:space="0" w:color="auto"/>
              <w:left w:val="single" w:sz="4" w:space="0" w:color="000000"/>
              <w:right w:val="single" w:sz="4" w:space="0" w:color="000000"/>
            </w:tcBorders>
            <w:shd w:val="clear" w:color="auto" w:fill="auto"/>
            <w:vAlign w:val="center"/>
          </w:tcPr>
          <w:p w:rsidR="001800DD" w:rsidRPr="00544142" w:rsidRDefault="001800DD"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FE2024" w:rsidRPr="00544142" w:rsidTr="00846A18">
        <w:trPr>
          <w:trHeight w:val="680"/>
        </w:trPr>
        <w:tc>
          <w:tcPr>
            <w:tcW w:w="2800" w:type="dxa"/>
            <w:tcBorders>
              <w:top w:val="single" w:sz="4" w:space="0" w:color="auto"/>
              <w:left w:val="single" w:sz="4" w:space="0" w:color="000000"/>
              <w:right w:val="single" w:sz="4" w:space="0" w:color="auto"/>
            </w:tcBorders>
            <w:shd w:val="clear" w:color="auto" w:fill="auto"/>
          </w:tcPr>
          <w:p w:rsidR="00FE2024" w:rsidRPr="00544142" w:rsidRDefault="001800DD" w:rsidP="00321198">
            <w:pPr>
              <w:pStyle w:val="Style12"/>
              <w:widowControl/>
              <w:tabs>
                <w:tab w:val="left" w:pos="175"/>
                <w:tab w:val="left" w:pos="317"/>
              </w:tabs>
              <w:spacing w:line="240" w:lineRule="auto"/>
              <w:ind w:left="34" w:firstLine="0"/>
              <w:rPr>
                <w:sz w:val="28"/>
                <w:szCs w:val="28"/>
              </w:rPr>
            </w:pPr>
            <w:r>
              <w:rPr>
                <w:rFonts w:eastAsia="Calibri"/>
                <w:bCs/>
                <w:sz w:val="28"/>
                <w:szCs w:val="28"/>
              </w:rPr>
              <w:t>Виды работ:</w:t>
            </w:r>
            <w:r>
              <w:rPr>
                <w:sz w:val="28"/>
                <w:szCs w:val="28"/>
              </w:rPr>
              <w:t xml:space="preserve"> </w:t>
            </w:r>
            <w:r w:rsidR="00FE2024" w:rsidRPr="00544142">
              <w:rPr>
                <w:sz w:val="28"/>
                <w:szCs w:val="28"/>
              </w:rPr>
              <w:t>Монтаж материалов для видеороликов</w:t>
            </w:r>
          </w:p>
        </w:tc>
        <w:tc>
          <w:tcPr>
            <w:tcW w:w="9694" w:type="dxa"/>
            <w:gridSpan w:val="4"/>
            <w:tcBorders>
              <w:top w:val="single" w:sz="4" w:space="0" w:color="auto"/>
              <w:left w:val="single" w:sz="4" w:space="0" w:color="auto"/>
            </w:tcBorders>
            <w:shd w:val="clear" w:color="auto" w:fill="auto"/>
          </w:tcPr>
          <w:p w:rsidR="00FE2024" w:rsidRPr="00544142" w:rsidRDefault="00FE2024" w:rsidP="00321198">
            <w:pPr>
              <w:autoSpaceDE w:val="0"/>
              <w:autoSpaceDN w:val="0"/>
              <w:adjustRightInd w:val="0"/>
              <w:rPr>
                <w:iCs/>
                <w:sz w:val="28"/>
                <w:szCs w:val="28"/>
              </w:rPr>
            </w:pPr>
            <w:r w:rsidRPr="00544142">
              <w:rPr>
                <w:iCs/>
                <w:sz w:val="28"/>
                <w:szCs w:val="28"/>
              </w:rPr>
              <w:t>Подготовка и обработка материалов для видеоролика.</w:t>
            </w:r>
          </w:p>
          <w:p w:rsidR="00FE2024" w:rsidRPr="00544142" w:rsidRDefault="00FE2024" w:rsidP="00321198">
            <w:pPr>
              <w:autoSpaceDE w:val="0"/>
              <w:autoSpaceDN w:val="0"/>
              <w:adjustRightInd w:val="0"/>
              <w:rPr>
                <w:iCs/>
                <w:sz w:val="28"/>
                <w:szCs w:val="28"/>
              </w:rPr>
            </w:pPr>
            <w:r w:rsidRPr="00544142">
              <w:rPr>
                <w:iCs/>
                <w:sz w:val="28"/>
                <w:szCs w:val="28"/>
              </w:rPr>
              <w:t>Создание видеоролика</w:t>
            </w:r>
          </w:p>
        </w:tc>
        <w:tc>
          <w:tcPr>
            <w:tcW w:w="1673" w:type="dxa"/>
            <w:tcBorders>
              <w:top w:val="single" w:sz="4" w:space="0" w:color="auto"/>
              <w:left w:val="single" w:sz="4" w:space="0" w:color="000000"/>
              <w:bottom w:val="single" w:sz="4" w:space="0" w:color="auto"/>
            </w:tcBorders>
            <w:shd w:val="clear" w:color="auto" w:fill="auto"/>
            <w:vAlign w:val="center"/>
          </w:tcPr>
          <w:p w:rsidR="00FE2024" w:rsidRPr="00544142" w:rsidRDefault="00FE2024" w:rsidP="002169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sz w:val="28"/>
                <w:szCs w:val="28"/>
              </w:rPr>
              <w:t>6</w:t>
            </w:r>
          </w:p>
        </w:tc>
        <w:tc>
          <w:tcPr>
            <w:tcW w:w="1134" w:type="dxa"/>
            <w:vMerge/>
            <w:tcBorders>
              <w:left w:val="single" w:sz="4" w:space="0" w:color="000000"/>
              <w:right w:val="single" w:sz="4" w:space="0" w:color="000000"/>
            </w:tcBorders>
            <w:shd w:val="clear" w:color="auto" w:fill="auto"/>
            <w:vAlign w:val="center"/>
          </w:tcPr>
          <w:p w:rsidR="00FE2024" w:rsidRPr="00544142" w:rsidRDefault="00FE2024"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FE2024" w:rsidRPr="00544142" w:rsidTr="00846A18">
        <w:trPr>
          <w:trHeight w:val="335"/>
        </w:trPr>
        <w:tc>
          <w:tcPr>
            <w:tcW w:w="2800" w:type="dxa"/>
            <w:vMerge w:val="restart"/>
            <w:tcBorders>
              <w:top w:val="single" w:sz="4" w:space="0" w:color="auto"/>
              <w:left w:val="single" w:sz="4" w:space="0" w:color="auto"/>
              <w:right w:val="single" w:sz="4" w:space="0" w:color="auto"/>
            </w:tcBorders>
            <w:shd w:val="clear" w:color="auto" w:fill="auto"/>
          </w:tcPr>
          <w:p w:rsidR="00FE2024" w:rsidRPr="00544142" w:rsidRDefault="00FE2024" w:rsidP="00321198">
            <w:pPr>
              <w:autoSpaceDE w:val="0"/>
              <w:autoSpaceDN w:val="0"/>
              <w:adjustRightInd w:val="0"/>
              <w:rPr>
                <w:iCs/>
                <w:sz w:val="28"/>
                <w:szCs w:val="28"/>
              </w:rPr>
            </w:pPr>
            <w:r w:rsidRPr="00544142">
              <w:rPr>
                <w:bCs/>
                <w:sz w:val="28"/>
                <w:szCs w:val="28"/>
                <w:lang w:eastAsia="ru-RU"/>
              </w:rPr>
              <w:t>Раздел 7.</w:t>
            </w:r>
            <w:r w:rsidRPr="00544142">
              <w:rPr>
                <w:sz w:val="28"/>
                <w:szCs w:val="28"/>
                <w:lang w:eastAsia="ru-RU"/>
              </w:rPr>
              <w:t xml:space="preserve"> Р</w:t>
            </w:r>
            <w:r w:rsidRPr="00544142">
              <w:rPr>
                <w:sz w:val="28"/>
                <w:szCs w:val="28"/>
              </w:rPr>
              <w:t>абота с компьютерным и периферийным оборудован</w:t>
            </w:r>
            <w:r w:rsidR="001800DD">
              <w:rPr>
                <w:sz w:val="28"/>
                <w:szCs w:val="28"/>
              </w:rPr>
              <w:t>ием</w:t>
            </w:r>
          </w:p>
        </w:tc>
        <w:tc>
          <w:tcPr>
            <w:tcW w:w="9694" w:type="dxa"/>
            <w:gridSpan w:val="4"/>
            <w:tcBorders>
              <w:top w:val="single" w:sz="4" w:space="0" w:color="auto"/>
              <w:left w:val="single" w:sz="4" w:space="0" w:color="auto"/>
              <w:right w:val="single" w:sz="4" w:space="0" w:color="auto"/>
            </w:tcBorders>
            <w:shd w:val="clear" w:color="auto" w:fill="auto"/>
          </w:tcPr>
          <w:p w:rsidR="00FE2024" w:rsidRPr="00544142" w:rsidRDefault="00FE2024" w:rsidP="00321198">
            <w:pPr>
              <w:autoSpaceDE w:val="0"/>
              <w:autoSpaceDN w:val="0"/>
              <w:adjustRightInd w:val="0"/>
              <w:rPr>
                <w:iCs/>
                <w:sz w:val="28"/>
                <w:szCs w:val="28"/>
              </w:rPr>
            </w:pPr>
            <w:r w:rsidRPr="00544142">
              <w:rPr>
                <w:sz w:val="28"/>
                <w:szCs w:val="28"/>
              </w:rPr>
              <w:t>Проверка функционирования компьютерных периферийных устройств</w:t>
            </w:r>
            <w:r w:rsidRPr="00544142">
              <w:rPr>
                <w:color w:val="000000"/>
                <w:sz w:val="28"/>
                <w:szCs w:val="28"/>
              </w:rPr>
              <w:t>.</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FE2024" w:rsidRPr="002169BB" w:rsidRDefault="00FE2024"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6</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FE2024" w:rsidRPr="00544142" w:rsidRDefault="00FE2024"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544142">
              <w:rPr>
                <w:sz w:val="28"/>
                <w:szCs w:val="28"/>
              </w:rPr>
              <w:t>3</w:t>
            </w:r>
          </w:p>
        </w:tc>
      </w:tr>
      <w:tr w:rsidR="00FE2024" w:rsidRPr="00544142" w:rsidTr="00846A18">
        <w:trPr>
          <w:trHeight w:val="680"/>
        </w:trPr>
        <w:tc>
          <w:tcPr>
            <w:tcW w:w="2800" w:type="dxa"/>
            <w:vMerge/>
            <w:tcBorders>
              <w:top w:val="single" w:sz="4" w:space="0" w:color="auto"/>
              <w:left w:val="single" w:sz="4" w:space="0" w:color="auto"/>
              <w:right w:val="single" w:sz="4" w:space="0" w:color="auto"/>
            </w:tcBorders>
            <w:shd w:val="clear" w:color="auto" w:fill="auto"/>
          </w:tcPr>
          <w:p w:rsidR="00FE2024" w:rsidRPr="00544142" w:rsidRDefault="00FE2024" w:rsidP="00321198">
            <w:pPr>
              <w:autoSpaceDE w:val="0"/>
              <w:autoSpaceDN w:val="0"/>
              <w:adjustRightInd w:val="0"/>
              <w:rPr>
                <w:bCs/>
                <w:sz w:val="28"/>
                <w:szCs w:val="28"/>
                <w:lang w:eastAsia="ru-RU"/>
              </w:rPr>
            </w:pPr>
          </w:p>
        </w:tc>
        <w:tc>
          <w:tcPr>
            <w:tcW w:w="9694" w:type="dxa"/>
            <w:gridSpan w:val="4"/>
            <w:tcBorders>
              <w:top w:val="single" w:sz="4" w:space="0" w:color="auto"/>
              <w:left w:val="single" w:sz="4" w:space="0" w:color="auto"/>
              <w:right w:val="single" w:sz="4" w:space="0" w:color="auto"/>
            </w:tcBorders>
            <w:shd w:val="clear" w:color="auto" w:fill="auto"/>
          </w:tcPr>
          <w:p w:rsidR="00FE2024" w:rsidRPr="00CE7495" w:rsidRDefault="00FE2024" w:rsidP="00321198">
            <w:pPr>
              <w:jc w:val="both"/>
              <w:rPr>
                <w:b/>
                <w:sz w:val="28"/>
                <w:szCs w:val="28"/>
              </w:rPr>
            </w:pPr>
            <w:r w:rsidRPr="00CE7495">
              <w:rPr>
                <w:sz w:val="28"/>
                <w:szCs w:val="28"/>
              </w:rPr>
              <w:t>Промежуточная аттестация по учебной практике</w:t>
            </w:r>
            <w:r w:rsidRPr="00CE7495">
              <w:rPr>
                <w:b/>
                <w:sz w:val="28"/>
                <w:szCs w:val="28"/>
              </w:rPr>
              <w:t xml:space="preserve"> – зачет</w:t>
            </w:r>
          </w:p>
          <w:p w:rsidR="00FE2024" w:rsidRPr="00544142" w:rsidRDefault="00FE2024" w:rsidP="00321198">
            <w:pPr>
              <w:autoSpaceDE w:val="0"/>
              <w:autoSpaceDN w:val="0"/>
              <w:adjustRightInd w:val="0"/>
              <w:rPr>
                <w:sz w:val="28"/>
                <w:szCs w:val="28"/>
              </w:rPr>
            </w:pPr>
            <w:r w:rsidRPr="00CE7495">
              <w:rPr>
                <w:sz w:val="28"/>
                <w:szCs w:val="28"/>
              </w:rPr>
              <w:t>Форма контроля и оценки</w:t>
            </w:r>
            <w:r w:rsidRPr="00CE7495">
              <w:rPr>
                <w:b/>
                <w:sz w:val="28"/>
                <w:szCs w:val="28"/>
              </w:rPr>
              <w:t xml:space="preserve"> – защита отчета по практике</w:t>
            </w:r>
          </w:p>
        </w:tc>
        <w:tc>
          <w:tcPr>
            <w:tcW w:w="1673" w:type="dxa"/>
            <w:tcBorders>
              <w:top w:val="single" w:sz="4" w:space="0" w:color="auto"/>
              <w:left w:val="single" w:sz="4" w:space="0" w:color="auto"/>
              <w:right w:val="single" w:sz="4" w:space="0" w:color="auto"/>
            </w:tcBorders>
            <w:shd w:val="clear" w:color="auto" w:fill="auto"/>
            <w:vAlign w:val="center"/>
          </w:tcPr>
          <w:p w:rsidR="00FE2024" w:rsidRPr="002169BB" w:rsidRDefault="00FE2024"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8"/>
                <w:szCs w:val="28"/>
              </w:rPr>
            </w:pPr>
            <w:r w:rsidRPr="002169BB">
              <w:rPr>
                <w:b/>
                <w:sz w:val="28"/>
                <w:szCs w:val="28"/>
              </w:rPr>
              <w:t>6</w:t>
            </w:r>
          </w:p>
        </w:tc>
        <w:tc>
          <w:tcPr>
            <w:tcW w:w="1134" w:type="dxa"/>
            <w:vMerge/>
            <w:tcBorders>
              <w:top w:val="single" w:sz="4" w:space="0" w:color="auto"/>
              <w:left w:val="single" w:sz="4" w:space="0" w:color="auto"/>
              <w:right w:val="single" w:sz="4" w:space="0" w:color="auto"/>
            </w:tcBorders>
            <w:shd w:val="clear" w:color="auto" w:fill="auto"/>
            <w:vAlign w:val="center"/>
          </w:tcPr>
          <w:p w:rsidR="00FE2024" w:rsidRPr="00544142" w:rsidRDefault="00FE2024" w:rsidP="00321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
        </w:tc>
      </w:tr>
      <w:tr w:rsidR="001800DD" w:rsidRPr="00544142" w:rsidTr="00D41F7E">
        <w:tc>
          <w:tcPr>
            <w:tcW w:w="12494" w:type="dxa"/>
            <w:gridSpan w:val="5"/>
            <w:tcBorders>
              <w:top w:val="single" w:sz="4" w:space="0" w:color="000000"/>
              <w:left w:val="single" w:sz="4" w:space="0" w:color="000000"/>
              <w:bottom w:val="single" w:sz="4" w:space="0" w:color="000000"/>
              <w:right w:val="single" w:sz="4" w:space="0" w:color="auto"/>
            </w:tcBorders>
            <w:shd w:val="clear" w:color="auto" w:fill="auto"/>
          </w:tcPr>
          <w:p w:rsidR="001800DD" w:rsidRPr="00544142" w:rsidRDefault="001800DD"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rPr>
              <w:lastRenderedPageBreak/>
              <w:t>П</w:t>
            </w:r>
            <w:r w:rsidRPr="00544142">
              <w:rPr>
                <w:sz w:val="28"/>
                <w:szCs w:val="28"/>
              </w:rPr>
              <w:t>П.01. Обработка отраслевой информации</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1800DD" w:rsidRPr="00544142" w:rsidRDefault="001800DD" w:rsidP="002169BB">
            <w:pPr>
              <w:suppressAutoHyphens w:val="0"/>
              <w:jc w:val="center"/>
              <w:rPr>
                <w:sz w:val="28"/>
                <w:szCs w:val="28"/>
              </w:rPr>
            </w:pPr>
            <w:r>
              <w:rPr>
                <w:sz w:val="28"/>
                <w:szCs w:val="28"/>
              </w:rPr>
              <w:t>36</w:t>
            </w:r>
          </w:p>
        </w:tc>
        <w:tc>
          <w:tcPr>
            <w:tcW w:w="1134" w:type="dxa"/>
            <w:tcBorders>
              <w:right w:val="single" w:sz="4" w:space="0" w:color="auto"/>
            </w:tcBorders>
            <w:shd w:val="clear" w:color="auto" w:fill="auto"/>
          </w:tcPr>
          <w:p w:rsidR="001800DD" w:rsidRPr="00544142" w:rsidRDefault="001800DD">
            <w:pPr>
              <w:suppressAutoHyphens w:val="0"/>
              <w:rPr>
                <w:sz w:val="28"/>
                <w:szCs w:val="28"/>
              </w:rPr>
            </w:pPr>
          </w:p>
        </w:tc>
      </w:tr>
      <w:tr w:rsidR="002F67AE" w:rsidRPr="00544142" w:rsidTr="00846A18">
        <w:tc>
          <w:tcPr>
            <w:tcW w:w="2800" w:type="dxa"/>
            <w:tcBorders>
              <w:top w:val="single" w:sz="4" w:space="0" w:color="000000"/>
              <w:left w:val="single" w:sz="4" w:space="0" w:color="000000"/>
              <w:bottom w:val="single" w:sz="4" w:space="0" w:color="000000"/>
              <w:right w:val="single" w:sz="4" w:space="0" w:color="auto"/>
            </w:tcBorders>
            <w:shd w:val="clear" w:color="auto" w:fill="auto"/>
          </w:tcPr>
          <w:p w:rsidR="002F67AE" w:rsidRPr="00544142"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544142">
              <w:rPr>
                <w:bCs/>
                <w:sz w:val="28"/>
                <w:szCs w:val="28"/>
                <w:lang w:eastAsia="ru-RU"/>
              </w:rPr>
              <w:t xml:space="preserve">Раздел 2. </w:t>
            </w:r>
            <w:r w:rsidRPr="00544142">
              <w:rPr>
                <w:sz w:val="28"/>
                <w:szCs w:val="28"/>
              </w:rPr>
              <w:t>Прикладное программное обеспечение обработки информации</w:t>
            </w:r>
          </w:p>
        </w:tc>
        <w:tc>
          <w:tcPr>
            <w:tcW w:w="9694" w:type="dxa"/>
            <w:gridSpan w:val="4"/>
            <w:tcBorders>
              <w:top w:val="single" w:sz="4" w:space="0" w:color="000000"/>
              <w:left w:val="single" w:sz="4" w:space="0" w:color="auto"/>
              <w:bottom w:val="single" w:sz="4" w:space="0" w:color="000000"/>
              <w:right w:val="single" w:sz="4" w:space="0" w:color="auto"/>
            </w:tcBorders>
            <w:shd w:val="clear" w:color="auto" w:fill="auto"/>
          </w:tcPr>
          <w:p w:rsidR="002F67AE" w:rsidRPr="00544142"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Pr>
                <w:sz w:val="28"/>
                <w:szCs w:val="28"/>
                <w:lang w:eastAsia="en-US"/>
              </w:rPr>
              <w:t>Работа с пакетами прикладных программ</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6</w:t>
            </w:r>
          </w:p>
        </w:tc>
        <w:tc>
          <w:tcPr>
            <w:tcW w:w="1134" w:type="dxa"/>
            <w:tcBorders>
              <w:top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3</w:t>
            </w:r>
          </w:p>
        </w:tc>
      </w:tr>
      <w:tr w:rsidR="002F67AE" w:rsidRPr="00544142" w:rsidTr="00846A18">
        <w:tc>
          <w:tcPr>
            <w:tcW w:w="2800" w:type="dxa"/>
            <w:tcBorders>
              <w:top w:val="single" w:sz="4" w:space="0" w:color="000000"/>
              <w:left w:val="single" w:sz="4" w:space="0" w:color="000000"/>
              <w:bottom w:val="single" w:sz="4" w:space="0" w:color="000000"/>
              <w:right w:val="single" w:sz="4" w:space="0" w:color="auto"/>
            </w:tcBorders>
            <w:shd w:val="clear" w:color="auto" w:fill="auto"/>
          </w:tcPr>
          <w:p w:rsidR="002F67AE" w:rsidRPr="002F67AE"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8"/>
                <w:szCs w:val="28"/>
                <w:lang w:eastAsia="ru-RU"/>
              </w:rPr>
            </w:pPr>
            <w:r w:rsidRPr="002F67AE">
              <w:rPr>
                <w:bCs/>
                <w:sz w:val="28"/>
                <w:szCs w:val="28"/>
                <w:lang w:eastAsia="ru-RU"/>
              </w:rPr>
              <w:t xml:space="preserve">Раздел 3. </w:t>
            </w:r>
            <w:r w:rsidRPr="002F67AE">
              <w:rPr>
                <w:sz w:val="28"/>
                <w:szCs w:val="28"/>
              </w:rPr>
              <w:t>Технологии обработки статического информационного контента</w:t>
            </w:r>
          </w:p>
        </w:tc>
        <w:tc>
          <w:tcPr>
            <w:tcW w:w="9694" w:type="dxa"/>
            <w:gridSpan w:val="4"/>
            <w:tcBorders>
              <w:top w:val="single" w:sz="4" w:space="0" w:color="000000"/>
              <w:left w:val="single" w:sz="4" w:space="0" w:color="auto"/>
              <w:bottom w:val="single" w:sz="4" w:space="0" w:color="000000"/>
              <w:right w:val="single" w:sz="4" w:space="0" w:color="auto"/>
            </w:tcBorders>
            <w:shd w:val="clear" w:color="auto" w:fill="auto"/>
          </w:tcPr>
          <w:p w:rsidR="002F67AE" w:rsidRDefault="002F67AE" w:rsidP="002F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en-US"/>
              </w:rPr>
            </w:pPr>
            <w:r>
              <w:rPr>
                <w:sz w:val="28"/>
                <w:szCs w:val="28"/>
                <w:lang w:eastAsia="en-US"/>
              </w:rPr>
              <w:t xml:space="preserve">Обработка </w:t>
            </w:r>
            <w:r w:rsidRPr="002F67AE">
              <w:rPr>
                <w:sz w:val="28"/>
                <w:szCs w:val="28"/>
              </w:rPr>
              <w:t xml:space="preserve">статического </w:t>
            </w:r>
            <w:r>
              <w:rPr>
                <w:sz w:val="28"/>
                <w:szCs w:val="28"/>
                <w:lang w:eastAsia="en-US"/>
              </w:rPr>
              <w:t>информационного контента</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6</w:t>
            </w:r>
          </w:p>
        </w:tc>
        <w:tc>
          <w:tcPr>
            <w:tcW w:w="1134" w:type="dxa"/>
            <w:tcBorders>
              <w:top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3</w:t>
            </w:r>
          </w:p>
        </w:tc>
      </w:tr>
      <w:tr w:rsidR="002F67AE" w:rsidRPr="00544142" w:rsidTr="00846A18">
        <w:tc>
          <w:tcPr>
            <w:tcW w:w="2800" w:type="dxa"/>
            <w:tcBorders>
              <w:top w:val="single" w:sz="4" w:space="0" w:color="000000"/>
              <w:left w:val="single" w:sz="4" w:space="0" w:color="000000"/>
              <w:bottom w:val="single" w:sz="4" w:space="0" w:color="000000"/>
              <w:right w:val="single" w:sz="4" w:space="0" w:color="auto"/>
            </w:tcBorders>
            <w:shd w:val="clear" w:color="auto" w:fill="auto"/>
          </w:tcPr>
          <w:p w:rsidR="002F67AE" w:rsidRPr="002F67AE"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8"/>
                <w:szCs w:val="28"/>
                <w:lang w:eastAsia="ru-RU"/>
              </w:rPr>
            </w:pPr>
            <w:r w:rsidRPr="002F67AE">
              <w:rPr>
                <w:bCs/>
                <w:sz w:val="28"/>
                <w:szCs w:val="28"/>
                <w:lang w:eastAsia="ru-RU"/>
              </w:rPr>
              <w:t>Раздел 4.</w:t>
            </w:r>
            <w:r w:rsidRPr="002F67AE">
              <w:rPr>
                <w:sz w:val="28"/>
                <w:szCs w:val="28"/>
                <w:lang w:eastAsia="ru-RU"/>
              </w:rPr>
              <w:t xml:space="preserve"> И</w:t>
            </w:r>
            <w:r w:rsidRPr="002F67AE">
              <w:rPr>
                <w:sz w:val="28"/>
                <w:szCs w:val="28"/>
              </w:rPr>
              <w:t>нформационные технологии обработки динамического контента</w:t>
            </w:r>
          </w:p>
        </w:tc>
        <w:tc>
          <w:tcPr>
            <w:tcW w:w="9694" w:type="dxa"/>
            <w:gridSpan w:val="4"/>
            <w:tcBorders>
              <w:top w:val="single" w:sz="4" w:space="0" w:color="000000"/>
              <w:left w:val="single" w:sz="4" w:space="0" w:color="auto"/>
              <w:bottom w:val="single" w:sz="4" w:space="0" w:color="000000"/>
              <w:right w:val="single" w:sz="4" w:space="0" w:color="auto"/>
            </w:tcBorders>
            <w:shd w:val="clear" w:color="auto" w:fill="auto"/>
          </w:tcPr>
          <w:p w:rsidR="002F67AE"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en-US"/>
              </w:rPr>
            </w:pPr>
            <w:r>
              <w:rPr>
                <w:sz w:val="28"/>
                <w:szCs w:val="28"/>
                <w:lang w:eastAsia="en-US"/>
              </w:rPr>
              <w:t>Обработка динамического информационного контента</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6</w:t>
            </w:r>
          </w:p>
        </w:tc>
        <w:tc>
          <w:tcPr>
            <w:tcW w:w="1134" w:type="dxa"/>
            <w:tcBorders>
              <w:top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3</w:t>
            </w:r>
          </w:p>
        </w:tc>
      </w:tr>
      <w:tr w:rsidR="002F67AE" w:rsidRPr="00544142" w:rsidTr="00846A18">
        <w:tc>
          <w:tcPr>
            <w:tcW w:w="2800" w:type="dxa"/>
            <w:tcBorders>
              <w:top w:val="single" w:sz="4" w:space="0" w:color="000000"/>
              <w:left w:val="single" w:sz="4" w:space="0" w:color="000000"/>
              <w:bottom w:val="single" w:sz="4" w:space="0" w:color="000000"/>
              <w:right w:val="single" w:sz="4" w:space="0" w:color="auto"/>
            </w:tcBorders>
            <w:shd w:val="clear" w:color="auto" w:fill="auto"/>
          </w:tcPr>
          <w:p w:rsidR="002F67AE" w:rsidRPr="002F67AE"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8"/>
                <w:szCs w:val="28"/>
                <w:lang w:eastAsia="ru-RU"/>
              </w:rPr>
            </w:pPr>
            <w:r w:rsidRPr="002F67AE">
              <w:rPr>
                <w:bCs/>
                <w:sz w:val="28"/>
                <w:szCs w:val="28"/>
                <w:lang w:eastAsia="ru-RU"/>
              </w:rPr>
              <w:t>Раздел 6.</w:t>
            </w:r>
            <w:r w:rsidRPr="002F67AE">
              <w:rPr>
                <w:sz w:val="28"/>
                <w:szCs w:val="28"/>
                <w:lang w:eastAsia="ru-RU"/>
              </w:rPr>
              <w:t xml:space="preserve"> Последовательность и правила допечатной подготовки</w:t>
            </w:r>
            <w:r w:rsidRPr="002F67AE">
              <w:rPr>
                <w:sz w:val="28"/>
                <w:szCs w:val="28"/>
              </w:rPr>
              <w:t xml:space="preserve">  </w:t>
            </w:r>
          </w:p>
        </w:tc>
        <w:tc>
          <w:tcPr>
            <w:tcW w:w="9694" w:type="dxa"/>
            <w:gridSpan w:val="4"/>
            <w:tcBorders>
              <w:top w:val="single" w:sz="4" w:space="0" w:color="000000"/>
              <w:left w:val="single" w:sz="4" w:space="0" w:color="auto"/>
              <w:bottom w:val="single" w:sz="4" w:space="0" w:color="000000"/>
              <w:right w:val="single" w:sz="4" w:space="0" w:color="auto"/>
            </w:tcBorders>
            <w:shd w:val="clear" w:color="auto" w:fill="auto"/>
          </w:tcPr>
          <w:p w:rsidR="002F67AE"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en-US"/>
              </w:rPr>
            </w:pPr>
            <w:r>
              <w:rPr>
                <w:sz w:val="28"/>
                <w:szCs w:val="28"/>
                <w:lang w:eastAsia="en-US"/>
              </w:rPr>
              <w:t>Осуществление процесса допечатной подготовки информационного контента</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6</w:t>
            </w:r>
          </w:p>
        </w:tc>
        <w:tc>
          <w:tcPr>
            <w:tcW w:w="1134" w:type="dxa"/>
            <w:tcBorders>
              <w:top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3</w:t>
            </w:r>
          </w:p>
        </w:tc>
      </w:tr>
      <w:tr w:rsidR="002F67AE" w:rsidRPr="00544142" w:rsidTr="00846A18">
        <w:tc>
          <w:tcPr>
            <w:tcW w:w="2800" w:type="dxa"/>
            <w:tcBorders>
              <w:top w:val="single" w:sz="4" w:space="0" w:color="000000"/>
              <w:left w:val="single" w:sz="4" w:space="0" w:color="000000"/>
              <w:bottom w:val="single" w:sz="4" w:space="0" w:color="000000"/>
              <w:right w:val="single" w:sz="4" w:space="0" w:color="auto"/>
            </w:tcBorders>
            <w:shd w:val="clear" w:color="auto" w:fill="auto"/>
          </w:tcPr>
          <w:p w:rsidR="002F67AE" w:rsidRPr="002F67AE"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8"/>
                <w:szCs w:val="28"/>
                <w:lang w:eastAsia="ru-RU"/>
              </w:rPr>
            </w:pPr>
            <w:r w:rsidRPr="002F67AE">
              <w:rPr>
                <w:bCs/>
                <w:sz w:val="28"/>
                <w:szCs w:val="28"/>
                <w:lang w:eastAsia="ru-RU"/>
              </w:rPr>
              <w:t>Раздел 7.</w:t>
            </w:r>
            <w:r w:rsidRPr="002F67AE">
              <w:rPr>
                <w:sz w:val="28"/>
                <w:szCs w:val="28"/>
                <w:lang w:eastAsia="ru-RU"/>
              </w:rPr>
              <w:t xml:space="preserve"> Р</w:t>
            </w:r>
            <w:r w:rsidRPr="002F67AE">
              <w:rPr>
                <w:sz w:val="28"/>
                <w:szCs w:val="28"/>
              </w:rPr>
              <w:t>абота с компьютерным и периферийным оборудованием</w:t>
            </w:r>
          </w:p>
        </w:tc>
        <w:tc>
          <w:tcPr>
            <w:tcW w:w="9694" w:type="dxa"/>
            <w:gridSpan w:val="4"/>
            <w:tcBorders>
              <w:top w:val="single" w:sz="4" w:space="0" w:color="000000"/>
              <w:left w:val="single" w:sz="4" w:space="0" w:color="auto"/>
              <w:bottom w:val="single" w:sz="4" w:space="0" w:color="000000"/>
              <w:right w:val="single" w:sz="4" w:space="0" w:color="auto"/>
            </w:tcBorders>
            <w:shd w:val="clear" w:color="auto" w:fill="auto"/>
          </w:tcPr>
          <w:p w:rsidR="002F67AE"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en-US"/>
              </w:rPr>
            </w:pPr>
            <w:r>
              <w:rPr>
                <w:sz w:val="28"/>
                <w:szCs w:val="28"/>
                <w:lang w:eastAsia="en-US"/>
              </w:rPr>
              <w:t>Работа с отраслевым оборудованием обработки информационного контента</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6</w:t>
            </w:r>
          </w:p>
        </w:tc>
        <w:tc>
          <w:tcPr>
            <w:tcW w:w="1134" w:type="dxa"/>
            <w:tcBorders>
              <w:top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r>
              <w:rPr>
                <w:sz w:val="28"/>
                <w:szCs w:val="28"/>
              </w:rPr>
              <w:t>3</w:t>
            </w:r>
          </w:p>
        </w:tc>
      </w:tr>
      <w:tr w:rsidR="002F67AE" w:rsidRPr="00544142" w:rsidTr="00846A18">
        <w:tc>
          <w:tcPr>
            <w:tcW w:w="2800" w:type="dxa"/>
            <w:tcBorders>
              <w:top w:val="single" w:sz="4" w:space="0" w:color="000000"/>
              <w:left w:val="single" w:sz="4" w:space="0" w:color="000000"/>
              <w:bottom w:val="single" w:sz="4" w:space="0" w:color="000000"/>
              <w:right w:val="single" w:sz="4" w:space="0" w:color="auto"/>
            </w:tcBorders>
            <w:shd w:val="clear" w:color="auto" w:fill="auto"/>
          </w:tcPr>
          <w:p w:rsidR="002F67AE" w:rsidRPr="00544142" w:rsidRDefault="002F67AE" w:rsidP="00F10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8"/>
                <w:szCs w:val="28"/>
                <w:lang w:eastAsia="ru-RU"/>
              </w:rPr>
            </w:pPr>
          </w:p>
        </w:tc>
        <w:tc>
          <w:tcPr>
            <w:tcW w:w="9694" w:type="dxa"/>
            <w:gridSpan w:val="4"/>
            <w:tcBorders>
              <w:top w:val="single" w:sz="4" w:space="0" w:color="000000"/>
              <w:left w:val="single" w:sz="4" w:space="0" w:color="auto"/>
              <w:bottom w:val="single" w:sz="4" w:space="0" w:color="000000"/>
              <w:right w:val="single" w:sz="4" w:space="0" w:color="auto"/>
            </w:tcBorders>
            <w:shd w:val="clear" w:color="auto" w:fill="auto"/>
          </w:tcPr>
          <w:p w:rsidR="002F67AE" w:rsidRPr="00CE7495" w:rsidRDefault="002F67AE" w:rsidP="002F67AE">
            <w:pPr>
              <w:jc w:val="both"/>
              <w:rPr>
                <w:b/>
                <w:sz w:val="28"/>
                <w:szCs w:val="28"/>
              </w:rPr>
            </w:pPr>
            <w:r w:rsidRPr="00CE7495">
              <w:rPr>
                <w:sz w:val="28"/>
                <w:szCs w:val="28"/>
              </w:rPr>
              <w:t xml:space="preserve">Промежуточная аттестация по </w:t>
            </w:r>
            <w:r>
              <w:rPr>
                <w:sz w:val="28"/>
                <w:szCs w:val="28"/>
              </w:rPr>
              <w:t>производственной</w:t>
            </w:r>
            <w:r w:rsidRPr="00CE7495">
              <w:rPr>
                <w:sz w:val="28"/>
                <w:szCs w:val="28"/>
              </w:rPr>
              <w:t xml:space="preserve"> практике</w:t>
            </w:r>
            <w:r w:rsidRPr="00CE7495">
              <w:rPr>
                <w:b/>
                <w:sz w:val="28"/>
                <w:szCs w:val="28"/>
              </w:rPr>
              <w:t xml:space="preserve"> – зачет</w:t>
            </w:r>
          </w:p>
          <w:p w:rsidR="002F67AE" w:rsidRPr="00544142" w:rsidRDefault="002F67AE" w:rsidP="002F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r w:rsidRPr="00CE7495">
              <w:rPr>
                <w:sz w:val="28"/>
                <w:szCs w:val="28"/>
              </w:rPr>
              <w:t>Форма контроля и оценки</w:t>
            </w:r>
            <w:r w:rsidRPr="00CE7495">
              <w:rPr>
                <w:b/>
                <w:sz w:val="28"/>
                <w:szCs w:val="28"/>
              </w:rPr>
              <w:t xml:space="preserve"> – защита отчета по практике</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2F67AE" w:rsidRPr="00544142" w:rsidRDefault="00890F67">
            <w:pPr>
              <w:suppressAutoHyphens w:val="0"/>
              <w:rPr>
                <w:sz w:val="28"/>
                <w:szCs w:val="28"/>
              </w:rPr>
            </w:pPr>
            <w:r>
              <w:rPr>
                <w:sz w:val="28"/>
                <w:szCs w:val="28"/>
              </w:rPr>
              <w:t>6</w:t>
            </w:r>
          </w:p>
        </w:tc>
        <w:tc>
          <w:tcPr>
            <w:tcW w:w="1134" w:type="dxa"/>
            <w:tcBorders>
              <w:top w:val="single" w:sz="4" w:space="0" w:color="auto"/>
              <w:bottom w:val="single" w:sz="4" w:space="0" w:color="auto"/>
              <w:right w:val="single" w:sz="4" w:space="0" w:color="auto"/>
            </w:tcBorders>
            <w:shd w:val="clear" w:color="auto" w:fill="auto"/>
          </w:tcPr>
          <w:p w:rsidR="002F67AE" w:rsidRPr="00544142" w:rsidRDefault="002F67AE">
            <w:pPr>
              <w:suppressAutoHyphens w:val="0"/>
              <w:rPr>
                <w:sz w:val="28"/>
                <w:szCs w:val="28"/>
              </w:rPr>
            </w:pPr>
          </w:p>
        </w:tc>
      </w:tr>
    </w:tbl>
    <w:p w:rsidR="006D2330" w:rsidRDefault="006D2330" w:rsidP="004041E0"/>
    <w:p w:rsidR="00CB244D" w:rsidRDefault="00CB244D">
      <w:pPr>
        <w:suppressAutoHyphens w:val="0"/>
      </w:pPr>
      <w:r>
        <w:br w:type="page"/>
      </w:r>
    </w:p>
    <w:p w:rsidR="004041E0" w:rsidRPr="004041E0" w:rsidRDefault="004041E0" w:rsidP="004041E0">
      <w:pPr>
        <w:sectPr w:rsidR="004041E0" w:rsidRPr="004041E0" w:rsidSect="00610D06">
          <w:footerReference w:type="default" r:id="rId10"/>
          <w:pgSz w:w="16838" w:h="11906" w:orient="landscape"/>
          <w:pgMar w:top="851" w:right="1134" w:bottom="851" w:left="992" w:header="720" w:footer="709" w:gutter="0"/>
          <w:cols w:space="720"/>
          <w:titlePg/>
          <w:docGrid w:linePitch="360"/>
        </w:sectPr>
      </w:pPr>
    </w:p>
    <w:p w:rsidR="00485BC8" w:rsidRPr="00601803" w:rsidRDefault="00485BC8" w:rsidP="003913D5">
      <w:pPr>
        <w:pStyle w:val="1"/>
      </w:pPr>
      <w:bookmarkStart w:id="10" w:name="_Toc23848536"/>
      <w:r w:rsidRPr="00601803">
        <w:lastRenderedPageBreak/>
        <w:t>4. Условия реализации профессионального модуля</w:t>
      </w:r>
      <w:bookmarkEnd w:id="10"/>
    </w:p>
    <w:p w:rsidR="00485BC8" w:rsidRPr="00601803" w:rsidRDefault="003D40E5" w:rsidP="003913D5">
      <w:pPr>
        <w:pStyle w:val="26"/>
      </w:pPr>
      <w:bookmarkStart w:id="11" w:name="_Toc23848537"/>
      <w:r w:rsidRPr="00601803">
        <w:t xml:space="preserve">4.1 </w:t>
      </w:r>
      <w:r w:rsidR="001800DD">
        <w:t>М</w:t>
      </w:r>
      <w:r w:rsidRPr="00601803">
        <w:t>атериально-</w:t>
      </w:r>
      <w:r w:rsidR="00485BC8" w:rsidRPr="00601803">
        <w:t>техническо</w:t>
      </w:r>
      <w:r w:rsidR="001800DD">
        <w:t>е</w:t>
      </w:r>
      <w:r w:rsidR="00485BC8" w:rsidRPr="00601803">
        <w:t xml:space="preserve"> обеспечени</w:t>
      </w:r>
      <w:r w:rsidR="001800DD">
        <w:t>е</w:t>
      </w:r>
      <w:bookmarkEnd w:id="11"/>
    </w:p>
    <w:p w:rsidR="00485BC8" w:rsidRDefault="00F410CF" w:rsidP="00434541">
      <w:pPr>
        <w:rPr>
          <w:sz w:val="28"/>
          <w:szCs w:val="28"/>
        </w:rPr>
      </w:pPr>
      <w:r>
        <w:rPr>
          <w:sz w:val="28"/>
          <w:szCs w:val="28"/>
        </w:rPr>
        <w:t xml:space="preserve"> Для реализации</w:t>
      </w:r>
      <w:r w:rsidR="00485BC8" w:rsidRPr="00601803">
        <w:rPr>
          <w:sz w:val="28"/>
          <w:szCs w:val="28"/>
        </w:rPr>
        <w:t xml:space="preserve"> профессионального модуля </w:t>
      </w:r>
      <w:r>
        <w:rPr>
          <w:sz w:val="28"/>
          <w:szCs w:val="28"/>
        </w:rPr>
        <w:t xml:space="preserve"> в кабинете имеется</w:t>
      </w:r>
      <w:r w:rsidR="00485BC8" w:rsidRPr="00601803">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gridCol w:w="6662"/>
        <w:gridCol w:w="1383"/>
      </w:tblGrid>
      <w:tr w:rsidR="00F410CF" w:rsidRPr="006A5659" w:rsidTr="00026C69">
        <w:tc>
          <w:tcPr>
            <w:tcW w:w="817" w:type="dxa"/>
            <w:vMerge w:val="restart"/>
            <w:shd w:val="clear" w:color="auto" w:fill="auto"/>
            <w:textDirection w:val="btLr"/>
            <w:vAlign w:val="center"/>
          </w:tcPr>
          <w:p w:rsidR="00F410CF" w:rsidRPr="00640243" w:rsidRDefault="00F410CF" w:rsidP="00026C69">
            <w:pPr>
              <w:pStyle w:val="aff9"/>
              <w:ind w:left="113" w:right="113"/>
              <w:jc w:val="center"/>
              <w:rPr>
                <w:rFonts w:ascii="Times New Roman" w:hAnsi="Times New Roman"/>
                <w:sz w:val="28"/>
                <w:szCs w:val="28"/>
              </w:rPr>
            </w:pPr>
            <w:r>
              <w:rPr>
                <w:rFonts w:ascii="Times New Roman" w:hAnsi="Times New Roman"/>
                <w:sz w:val="28"/>
                <w:szCs w:val="28"/>
              </w:rPr>
              <w:t>Технические средства обучения</w:t>
            </w:r>
          </w:p>
        </w:tc>
        <w:tc>
          <w:tcPr>
            <w:tcW w:w="709" w:type="dxa"/>
            <w:shd w:val="clear" w:color="auto" w:fill="auto"/>
          </w:tcPr>
          <w:p w:rsidR="00F410CF" w:rsidRPr="00640243" w:rsidRDefault="00F410CF" w:rsidP="00026C69">
            <w:pPr>
              <w:pStyle w:val="aff9"/>
              <w:jc w:val="center"/>
              <w:rPr>
                <w:rFonts w:ascii="Times New Roman" w:hAnsi="Times New Roman"/>
                <w:sz w:val="28"/>
                <w:szCs w:val="28"/>
              </w:rPr>
            </w:pPr>
            <w:r w:rsidRPr="00640243">
              <w:rPr>
                <w:rFonts w:ascii="Times New Roman" w:hAnsi="Times New Roman"/>
                <w:sz w:val="28"/>
                <w:szCs w:val="28"/>
              </w:rPr>
              <w:t>№</w:t>
            </w:r>
          </w:p>
        </w:tc>
        <w:tc>
          <w:tcPr>
            <w:tcW w:w="6662" w:type="dxa"/>
            <w:shd w:val="clear" w:color="auto" w:fill="auto"/>
          </w:tcPr>
          <w:p w:rsidR="00F410CF" w:rsidRPr="00640243" w:rsidRDefault="00F410CF" w:rsidP="00026C69">
            <w:pPr>
              <w:pStyle w:val="aff9"/>
              <w:jc w:val="center"/>
              <w:rPr>
                <w:rFonts w:ascii="Times New Roman" w:hAnsi="Times New Roman"/>
                <w:sz w:val="28"/>
                <w:szCs w:val="28"/>
              </w:rPr>
            </w:pPr>
            <w:r w:rsidRPr="00640243">
              <w:rPr>
                <w:rFonts w:ascii="Times New Roman" w:hAnsi="Times New Roman"/>
                <w:sz w:val="28"/>
                <w:szCs w:val="28"/>
              </w:rPr>
              <w:t>Наименование оборудования</w:t>
            </w:r>
          </w:p>
        </w:tc>
        <w:tc>
          <w:tcPr>
            <w:tcW w:w="1383" w:type="dxa"/>
            <w:shd w:val="clear" w:color="auto" w:fill="auto"/>
          </w:tcPr>
          <w:p w:rsidR="00F410CF" w:rsidRPr="00640243" w:rsidRDefault="00F410CF" w:rsidP="00026C69">
            <w:pPr>
              <w:pStyle w:val="aff9"/>
              <w:jc w:val="center"/>
              <w:rPr>
                <w:rFonts w:ascii="Times New Roman" w:hAnsi="Times New Roman"/>
                <w:sz w:val="28"/>
                <w:szCs w:val="28"/>
              </w:rPr>
            </w:pPr>
            <w:r w:rsidRPr="00640243">
              <w:rPr>
                <w:rFonts w:ascii="Times New Roman" w:hAnsi="Times New Roman"/>
                <w:sz w:val="28"/>
                <w:szCs w:val="28"/>
              </w:rPr>
              <w:t>Кол-во</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Pr="00A874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tc>
        <w:tc>
          <w:tcPr>
            <w:tcW w:w="6662" w:type="dxa"/>
            <w:shd w:val="clear" w:color="auto" w:fill="auto"/>
          </w:tcPr>
          <w:p w:rsidR="00F410CF" w:rsidRPr="00640243" w:rsidRDefault="00F410CF" w:rsidP="00026C69">
            <w:pPr>
              <w:pStyle w:val="aff9"/>
              <w:rPr>
                <w:rFonts w:ascii="Times New Roman" w:hAnsi="Times New Roman"/>
                <w:sz w:val="28"/>
                <w:szCs w:val="28"/>
              </w:rPr>
            </w:pPr>
            <w:r w:rsidRPr="00640243">
              <w:rPr>
                <w:rFonts w:ascii="Times New Roman" w:hAnsi="Times New Roman"/>
                <w:sz w:val="28"/>
                <w:szCs w:val="28"/>
              </w:rPr>
              <w:t xml:space="preserve">Доска </w:t>
            </w:r>
            <w:r>
              <w:rPr>
                <w:rFonts w:ascii="Times New Roman" w:hAnsi="Times New Roman"/>
                <w:sz w:val="28"/>
                <w:szCs w:val="28"/>
              </w:rPr>
              <w:t>для проектора</w:t>
            </w:r>
          </w:p>
        </w:tc>
        <w:tc>
          <w:tcPr>
            <w:tcW w:w="1383" w:type="dxa"/>
            <w:shd w:val="clear" w:color="auto" w:fill="auto"/>
          </w:tcPr>
          <w:p w:rsidR="00F410CF" w:rsidRPr="0029217D" w:rsidRDefault="00F410CF" w:rsidP="00026C69">
            <w:pPr>
              <w:pStyle w:val="aff9"/>
              <w:jc w:val="center"/>
              <w:rPr>
                <w:rFonts w:ascii="Times New Roman" w:hAnsi="Times New Roman"/>
                <w:sz w:val="28"/>
                <w:szCs w:val="28"/>
              </w:rPr>
            </w:pPr>
            <w:r>
              <w:rPr>
                <w:rFonts w:ascii="Times New Roman" w:hAnsi="Times New Roman"/>
                <w:sz w:val="28"/>
                <w:szCs w:val="28"/>
              </w:rPr>
              <w:t>1</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Pr="00A874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2</w:t>
            </w:r>
          </w:p>
        </w:tc>
        <w:tc>
          <w:tcPr>
            <w:tcW w:w="6662" w:type="dxa"/>
            <w:shd w:val="clear" w:color="auto" w:fill="auto"/>
          </w:tcPr>
          <w:p w:rsidR="00F410CF" w:rsidRPr="002206C5" w:rsidRDefault="00F410CF" w:rsidP="00026C69">
            <w:pPr>
              <w:pStyle w:val="aff9"/>
              <w:rPr>
                <w:rFonts w:ascii="Times New Roman" w:hAnsi="Times New Roman"/>
                <w:sz w:val="28"/>
                <w:szCs w:val="28"/>
              </w:rPr>
            </w:pPr>
            <w:r w:rsidRPr="00640243">
              <w:rPr>
                <w:rFonts w:ascii="Times New Roman" w:hAnsi="Times New Roman"/>
                <w:sz w:val="28"/>
                <w:szCs w:val="28"/>
              </w:rPr>
              <w:t>Проектор</w:t>
            </w:r>
            <w:r w:rsidRPr="002206C5">
              <w:rPr>
                <w:rFonts w:ascii="Times New Roman" w:hAnsi="Times New Roman"/>
                <w:sz w:val="28"/>
                <w:szCs w:val="28"/>
                <w:lang w:val="en-US"/>
              </w:rPr>
              <w:t xml:space="preserve"> </w:t>
            </w:r>
            <w:r>
              <w:rPr>
                <w:rFonts w:ascii="Times New Roman" w:hAnsi="Times New Roman"/>
                <w:sz w:val="28"/>
                <w:szCs w:val="28"/>
                <w:lang w:val="en-US"/>
              </w:rPr>
              <w:t>BENQ MP611c</w:t>
            </w:r>
          </w:p>
        </w:tc>
        <w:tc>
          <w:tcPr>
            <w:tcW w:w="1383" w:type="dxa"/>
            <w:shd w:val="clear" w:color="auto" w:fill="auto"/>
          </w:tcPr>
          <w:p w:rsidR="00F410CF" w:rsidRPr="0039305D" w:rsidRDefault="00F410CF" w:rsidP="00026C69">
            <w:pPr>
              <w:pStyle w:val="aff9"/>
              <w:jc w:val="center"/>
              <w:rPr>
                <w:rFonts w:ascii="Times New Roman" w:hAnsi="Times New Roman"/>
                <w:sz w:val="28"/>
                <w:szCs w:val="28"/>
              </w:rPr>
            </w:pPr>
            <w:r>
              <w:rPr>
                <w:rFonts w:ascii="Times New Roman" w:hAnsi="Times New Roman"/>
                <w:sz w:val="28"/>
                <w:szCs w:val="28"/>
              </w:rPr>
              <w:t>1</w:t>
            </w:r>
          </w:p>
        </w:tc>
      </w:tr>
      <w:tr w:rsidR="00F410CF" w:rsidRPr="00C93CE3"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Pr="00A874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3</w:t>
            </w:r>
          </w:p>
        </w:tc>
        <w:tc>
          <w:tcPr>
            <w:tcW w:w="6662" w:type="dxa"/>
            <w:shd w:val="clear" w:color="auto" w:fill="auto"/>
          </w:tcPr>
          <w:p w:rsidR="00F410CF" w:rsidRPr="00F410CF" w:rsidRDefault="00F410CF" w:rsidP="00026C69">
            <w:pPr>
              <w:pStyle w:val="aff9"/>
              <w:rPr>
                <w:rFonts w:ascii="Times New Roman" w:hAnsi="Times New Roman"/>
                <w:sz w:val="28"/>
                <w:szCs w:val="28"/>
                <w:lang w:val="en-US"/>
              </w:rPr>
            </w:pPr>
            <w:r w:rsidRPr="00640243">
              <w:rPr>
                <w:rFonts w:ascii="Times New Roman" w:hAnsi="Times New Roman"/>
                <w:sz w:val="28"/>
                <w:szCs w:val="28"/>
              </w:rPr>
              <w:t>Компьютеры</w:t>
            </w:r>
            <w:r w:rsidRPr="00C93CE3">
              <w:rPr>
                <w:rFonts w:ascii="Times New Roman" w:hAnsi="Times New Roman"/>
                <w:sz w:val="28"/>
                <w:szCs w:val="28"/>
                <w:lang w:val="en-US"/>
              </w:rPr>
              <w:t xml:space="preserve">  (</w:t>
            </w:r>
            <w:r w:rsidRPr="00640243">
              <w:rPr>
                <w:rFonts w:ascii="Times New Roman" w:hAnsi="Times New Roman"/>
                <w:sz w:val="28"/>
                <w:szCs w:val="28"/>
              </w:rPr>
              <w:t>мониторы</w:t>
            </w:r>
            <w:r w:rsidRPr="00C93CE3">
              <w:rPr>
                <w:rFonts w:ascii="Times New Roman" w:hAnsi="Times New Roman"/>
                <w:sz w:val="28"/>
                <w:szCs w:val="28"/>
                <w:lang w:val="en-US"/>
              </w:rPr>
              <w:t xml:space="preserve"> </w:t>
            </w:r>
            <w:r>
              <w:rPr>
                <w:rFonts w:ascii="Times New Roman" w:hAnsi="Times New Roman"/>
                <w:sz w:val="28"/>
                <w:szCs w:val="28"/>
                <w:lang w:val="en-US"/>
              </w:rPr>
              <w:t>ACER</w:t>
            </w:r>
            <w:r w:rsidRPr="00C93CE3">
              <w:rPr>
                <w:rFonts w:ascii="Times New Roman" w:hAnsi="Times New Roman"/>
                <w:sz w:val="28"/>
                <w:szCs w:val="28"/>
                <w:lang w:val="en-US"/>
              </w:rPr>
              <w:t xml:space="preserve">; </w:t>
            </w:r>
            <w:r>
              <w:rPr>
                <w:rFonts w:ascii="Times New Roman" w:hAnsi="Times New Roman"/>
                <w:sz w:val="28"/>
                <w:szCs w:val="28"/>
              </w:rPr>
              <w:t>системный</w:t>
            </w:r>
            <w:r w:rsidRPr="00C93CE3">
              <w:rPr>
                <w:rFonts w:ascii="Times New Roman" w:hAnsi="Times New Roman"/>
                <w:sz w:val="28"/>
                <w:szCs w:val="28"/>
                <w:lang w:val="en-US"/>
              </w:rPr>
              <w:t xml:space="preserve"> </w:t>
            </w:r>
            <w:r>
              <w:rPr>
                <w:rFonts w:ascii="Times New Roman" w:hAnsi="Times New Roman"/>
                <w:sz w:val="28"/>
                <w:szCs w:val="28"/>
              </w:rPr>
              <w:t>блок</w:t>
            </w:r>
            <w:r w:rsidRPr="00C93CE3">
              <w:rPr>
                <w:rFonts w:ascii="Times New Roman" w:hAnsi="Times New Roman"/>
                <w:sz w:val="28"/>
                <w:szCs w:val="28"/>
                <w:lang w:val="en-US"/>
              </w:rPr>
              <w:t xml:space="preserve"> – </w:t>
            </w:r>
            <w:r>
              <w:rPr>
                <w:rFonts w:ascii="Times New Roman" w:hAnsi="Times New Roman"/>
                <w:sz w:val="28"/>
                <w:szCs w:val="28"/>
              </w:rPr>
              <w:t>процессор</w:t>
            </w:r>
            <w:r w:rsidRPr="00C93CE3">
              <w:rPr>
                <w:rFonts w:ascii="Times New Roman" w:hAnsi="Times New Roman"/>
                <w:sz w:val="28"/>
                <w:szCs w:val="28"/>
                <w:lang w:val="en-US"/>
              </w:rPr>
              <w:t xml:space="preserve"> </w:t>
            </w:r>
            <w:r>
              <w:rPr>
                <w:rFonts w:ascii="Times New Roman" w:hAnsi="Times New Roman"/>
                <w:sz w:val="28"/>
                <w:szCs w:val="28"/>
                <w:lang w:val="en-US"/>
              </w:rPr>
              <w:t>AMD Athlon™ II X2 255 Processor 3,10 GHz</w:t>
            </w:r>
            <w:r w:rsidRPr="00C93CE3">
              <w:rPr>
                <w:rFonts w:ascii="Times New Roman" w:hAnsi="Times New Roman"/>
                <w:sz w:val="28"/>
                <w:szCs w:val="28"/>
                <w:lang w:val="en-US"/>
              </w:rPr>
              <w:t xml:space="preserve">; </w:t>
            </w:r>
            <w:r>
              <w:rPr>
                <w:rFonts w:ascii="Times New Roman" w:hAnsi="Times New Roman"/>
                <w:sz w:val="28"/>
                <w:szCs w:val="28"/>
              </w:rPr>
              <w:t>память</w:t>
            </w:r>
            <w:r w:rsidRPr="00C93CE3">
              <w:rPr>
                <w:rFonts w:ascii="Times New Roman" w:hAnsi="Times New Roman"/>
                <w:sz w:val="28"/>
                <w:szCs w:val="28"/>
                <w:lang w:val="en-US"/>
              </w:rPr>
              <w:t xml:space="preserve"> 2.00 </w:t>
            </w:r>
            <w:r>
              <w:rPr>
                <w:rFonts w:ascii="Times New Roman" w:hAnsi="Times New Roman"/>
                <w:sz w:val="28"/>
                <w:szCs w:val="28"/>
              </w:rPr>
              <w:t>ГБ</w:t>
            </w:r>
            <w:r w:rsidRPr="00C93CE3">
              <w:rPr>
                <w:rFonts w:ascii="Times New Roman" w:hAnsi="Times New Roman"/>
                <w:sz w:val="28"/>
                <w:szCs w:val="28"/>
                <w:lang w:val="en-US"/>
              </w:rPr>
              <w:t xml:space="preserve">; </w:t>
            </w:r>
            <w:r>
              <w:rPr>
                <w:rFonts w:ascii="Times New Roman" w:hAnsi="Times New Roman"/>
                <w:sz w:val="28"/>
                <w:szCs w:val="28"/>
              </w:rPr>
              <w:t>ОС</w:t>
            </w:r>
            <w:r w:rsidRPr="00C93CE3">
              <w:rPr>
                <w:rFonts w:ascii="Times New Roman" w:hAnsi="Times New Roman"/>
                <w:sz w:val="28"/>
                <w:szCs w:val="28"/>
                <w:lang w:val="en-US"/>
              </w:rPr>
              <w:t xml:space="preserve"> </w:t>
            </w:r>
            <w:r>
              <w:rPr>
                <w:rFonts w:ascii="Times New Roman" w:hAnsi="Times New Roman"/>
                <w:sz w:val="28"/>
                <w:szCs w:val="28"/>
                <w:lang w:val="en-US"/>
              </w:rPr>
              <w:t>Windows 8.1</w:t>
            </w:r>
            <w:r w:rsidRPr="00C93CE3">
              <w:rPr>
                <w:rFonts w:ascii="Times New Roman" w:hAnsi="Times New Roman"/>
                <w:sz w:val="28"/>
                <w:szCs w:val="28"/>
                <w:lang w:val="en-US"/>
              </w:rPr>
              <w:t xml:space="preserve"> </w:t>
            </w:r>
            <w:r>
              <w:rPr>
                <w:rFonts w:ascii="Times New Roman" w:hAnsi="Times New Roman"/>
                <w:sz w:val="28"/>
                <w:szCs w:val="28"/>
              </w:rPr>
              <w:t>Профессиональная</w:t>
            </w:r>
            <w:r w:rsidRPr="00C93CE3">
              <w:rPr>
                <w:rFonts w:ascii="Times New Roman" w:hAnsi="Times New Roman"/>
                <w:sz w:val="28"/>
                <w:szCs w:val="28"/>
                <w:lang w:val="en-US"/>
              </w:rPr>
              <w:t xml:space="preserve"> )   </w:t>
            </w:r>
          </w:p>
        </w:tc>
        <w:tc>
          <w:tcPr>
            <w:tcW w:w="1383" w:type="dxa"/>
            <w:shd w:val="clear" w:color="auto" w:fill="auto"/>
          </w:tcPr>
          <w:p w:rsidR="00F410CF" w:rsidRPr="00C93CE3"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9</w:t>
            </w:r>
          </w:p>
        </w:tc>
      </w:tr>
      <w:tr w:rsidR="00F410CF" w:rsidRPr="00C93CE3" w:rsidTr="00026C69">
        <w:tc>
          <w:tcPr>
            <w:tcW w:w="817" w:type="dxa"/>
            <w:vMerge/>
            <w:shd w:val="clear" w:color="auto" w:fill="auto"/>
          </w:tcPr>
          <w:p w:rsidR="00F410CF" w:rsidRPr="00C93CE3" w:rsidRDefault="00F410CF" w:rsidP="00026C69">
            <w:pPr>
              <w:pStyle w:val="aff9"/>
              <w:rPr>
                <w:rFonts w:ascii="Times New Roman" w:hAnsi="Times New Roman"/>
                <w:sz w:val="28"/>
                <w:szCs w:val="28"/>
                <w:lang w:val="en-US"/>
              </w:rPr>
            </w:pPr>
          </w:p>
        </w:tc>
        <w:tc>
          <w:tcPr>
            <w:tcW w:w="709" w:type="dxa"/>
            <w:shd w:val="clear" w:color="auto" w:fill="auto"/>
          </w:tcPr>
          <w:p w:rsidR="00F410CF" w:rsidRPr="00640243"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4</w:t>
            </w:r>
          </w:p>
        </w:tc>
        <w:tc>
          <w:tcPr>
            <w:tcW w:w="6662" w:type="dxa"/>
            <w:shd w:val="clear" w:color="auto" w:fill="auto"/>
          </w:tcPr>
          <w:p w:rsidR="00F410CF" w:rsidRPr="00C93CE3" w:rsidRDefault="00F410CF" w:rsidP="00026C69">
            <w:pPr>
              <w:pStyle w:val="aff9"/>
              <w:rPr>
                <w:rFonts w:ascii="Times New Roman" w:hAnsi="Times New Roman"/>
                <w:sz w:val="28"/>
                <w:szCs w:val="28"/>
                <w:lang w:val="en-US"/>
              </w:rPr>
            </w:pPr>
            <w:r w:rsidRPr="00640243">
              <w:rPr>
                <w:rFonts w:ascii="Times New Roman" w:hAnsi="Times New Roman"/>
                <w:sz w:val="28"/>
                <w:szCs w:val="28"/>
              </w:rPr>
              <w:t>Компьютеры</w:t>
            </w:r>
            <w:r w:rsidRPr="00C93CE3">
              <w:rPr>
                <w:rFonts w:ascii="Times New Roman" w:hAnsi="Times New Roman"/>
                <w:sz w:val="28"/>
                <w:szCs w:val="28"/>
                <w:lang w:val="en-US"/>
              </w:rPr>
              <w:t xml:space="preserve">  (</w:t>
            </w:r>
            <w:r w:rsidRPr="00640243">
              <w:rPr>
                <w:rFonts w:ascii="Times New Roman" w:hAnsi="Times New Roman"/>
                <w:sz w:val="28"/>
                <w:szCs w:val="28"/>
              </w:rPr>
              <w:t>мониторы</w:t>
            </w:r>
            <w:r w:rsidRPr="00C93CE3">
              <w:rPr>
                <w:rFonts w:ascii="Times New Roman" w:hAnsi="Times New Roman"/>
                <w:sz w:val="28"/>
                <w:szCs w:val="28"/>
                <w:lang w:val="en-US"/>
              </w:rPr>
              <w:t xml:space="preserve"> </w:t>
            </w:r>
            <w:r>
              <w:rPr>
                <w:rFonts w:ascii="Times New Roman" w:hAnsi="Times New Roman"/>
                <w:sz w:val="28"/>
                <w:szCs w:val="28"/>
                <w:lang w:val="en-US"/>
              </w:rPr>
              <w:t>ACER</w:t>
            </w:r>
            <w:r w:rsidRPr="00C93CE3">
              <w:rPr>
                <w:rFonts w:ascii="Times New Roman" w:hAnsi="Times New Roman"/>
                <w:sz w:val="28"/>
                <w:szCs w:val="28"/>
                <w:lang w:val="en-US"/>
              </w:rPr>
              <w:t xml:space="preserve">; </w:t>
            </w:r>
            <w:r>
              <w:rPr>
                <w:rFonts w:ascii="Times New Roman" w:hAnsi="Times New Roman"/>
                <w:sz w:val="28"/>
                <w:szCs w:val="28"/>
              </w:rPr>
              <w:t>системный</w:t>
            </w:r>
            <w:r w:rsidRPr="00C93CE3">
              <w:rPr>
                <w:rFonts w:ascii="Times New Roman" w:hAnsi="Times New Roman"/>
                <w:sz w:val="28"/>
                <w:szCs w:val="28"/>
                <w:lang w:val="en-US"/>
              </w:rPr>
              <w:t xml:space="preserve"> </w:t>
            </w:r>
            <w:r>
              <w:rPr>
                <w:rFonts w:ascii="Times New Roman" w:hAnsi="Times New Roman"/>
                <w:sz w:val="28"/>
                <w:szCs w:val="28"/>
              </w:rPr>
              <w:t>блок</w:t>
            </w:r>
            <w:r w:rsidRPr="00C93CE3">
              <w:rPr>
                <w:rFonts w:ascii="Times New Roman" w:hAnsi="Times New Roman"/>
                <w:sz w:val="28"/>
                <w:szCs w:val="28"/>
                <w:lang w:val="en-US"/>
              </w:rPr>
              <w:t xml:space="preserve"> – </w:t>
            </w:r>
            <w:r>
              <w:rPr>
                <w:rFonts w:ascii="Times New Roman" w:hAnsi="Times New Roman"/>
                <w:sz w:val="28"/>
                <w:szCs w:val="28"/>
              </w:rPr>
              <w:t>процессор</w:t>
            </w:r>
            <w:r w:rsidRPr="00C93CE3">
              <w:rPr>
                <w:rFonts w:ascii="Times New Roman" w:hAnsi="Times New Roman"/>
                <w:sz w:val="28"/>
                <w:szCs w:val="28"/>
                <w:lang w:val="en-US"/>
              </w:rPr>
              <w:t xml:space="preserve"> </w:t>
            </w:r>
            <w:r>
              <w:rPr>
                <w:rFonts w:ascii="Times New Roman" w:hAnsi="Times New Roman"/>
                <w:sz w:val="28"/>
                <w:szCs w:val="28"/>
                <w:lang w:val="en-US"/>
              </w:rPr>
              <w:t>Intel</w:t>
            </w:r>
            <w:r w:rsidRPr="00C93CE3">
              <w:rPr>
                <w:rFonts w:ascii="Times New Roman" w:hAnsi="Times New Roman"/>
                <w:sz w:val="28"/>
                <w:szCs w:val="28"/>
                <w:lang w:val="en-US"/>
              </w:rPr>
              <w:t xml:space="preserve">® </w:t>
            </w:r>
            <w:r>
              <w:rPr>
                <w:rFonts w:ascii="Times New Roman" w:hAnsi="Times New Roman"/>
                <w:sz w:val="28"/>
                <w:szCs w:val="28"/>
                <w:lang w:val="en-US"/>
              </w:rPr>
              <w:t>Core</w:t>
            </w:r>
            <w:r w:rsidRPr="00C93CE3">
              <w:rPr>
                <w:rFonts w:ascii="Times New Roman" w:hAnsi="Times New Roman"/>
                <w:sz w:val="28"/>
                <w:szCs w:val="28"/>
                <w:lang w:val="en-US"/>
              </w:rPr>
              <w:t xml:space="preserve">™ </w:t>
            </w:r>
            <w:r>
              <w:rPr>
                <w:rFonts w:ascii="Times New Roman" w:hAnsi="Times New Roman"/>
                <w:sz w:val="28"/>
                <w:szCs w:val="28"/>
                <w:lang w:val="en-US"/>
              </w:rPr>
              <w:t>i</w:t>
            </w:r>
            <w:r w:rsidRPr="00C93CE3">
              <w:rPr>
                <w:rFonts w:ascii="Times New Roman" w:hAnsi="Times New Roman"/>
                <w:sz w:val="28"/>
                <w:szCs w:val="28"/>
                <w:lang w:val="en-US"/>
              </w:rPr>
              <w:t xml:space="preserve">5-6400 </w:t>
            </w:r>
            <w:r>
              <w:rPr>
                <w:rFonts w:ascii="Times New Roman" w:hAnsi="Times New Roman"/>
                <w:sz w:val="28"/>
                <w:szCs w:val="28"/>
                <w:lang w:val="en-US"/>
              </w:rPr>
              <w:t>CPU</w:t>
            </w:r>
            <w:r w:rsidRPr="00C93CE3">
              <w:rPr>
                <w:rFonts w:ascii="Times New Roman" w:hAnsi="Times New Roman"/>
                <w:sz w:val="28"/>
                <w:szCs w:val="28"/>
                <w:lang w:val="en-US"/>
              </w:rPr>
              <w:t xml:space="preserve"> @ 2,70</w:t>
            </w:r>
            <w:r>
              <w:rPr>
                <w:rFonts w:ascii="Times New Roman" w:hAnsi="Times New Roman"/>
                <w:sz w:val="28"/>
                <w:szCs w:val="28"/>
                <w:lang w:val="en-US"/>
              </w:rPr>
              <w:t>GHz</w:t>
            </w:r>
            <w:r w:rsidRPr="00C93CE3">
              <w:rPr>
                <w:rFonts w:ascii="Times New Roman" w:hAnsi="Times New Roman"/>
                <w:sz w:val="28"/>
                <w:szCs w:val="28"/>
                <w:lang w:val="en-US"/>
              </w:rPr>
              <w:t xml:space="preserve"> 2,71</w:t>
            </w:r>
            <w:r>
              <w:rPr>
                <w:rFonts w:ascii="Times New Roman" w:hAnsi="Times New Roman"/>
                <w:sz w:val="28"/>
                <w:szCs w:val="28"/>
                <w:lang w:val="en-US"/>
              </w:rPr>
              <w:t>GHz</w:t>
            </w:r>
            <w:r w:rsidRPr="00C93CE3">
              <w:rPr>
                <w:rFonts w:ascii="Times New Roman" w:hAnsi="Times New Roman"/>
                <w:sz w:val="28"/>
                <w:szCs w:val="28"/>
                <w:lang w:val="en-US"/>
              </w:rPr>
              <w:t xml:space="preserve">; </w:t>
            </w:r>
            <w:r>
              <w:rPr>
                <w:rFonts w:ascii="Times New Roman" w:hAnsi="Times New Roman"/>
                <w:sz w:val="28"/>
                <w:szCs w:val="28"/>
              </w:rPr>
              <w:t>память</w:t>
            </w:r>
            <w:r>
              <w:rPr>
                <w:rFonts w:ascii="Times New Roman" w:hAnsi="Times New Roman"/>
                <w:sz w:val="28"/>
                <w:szCs w:val="28"/>
                <w:lang w:val="en-US"/>
              </w:rPr>
              <w:t xml:space="preserve"> 4</w:t>
            </w:r>
            <w:r w:rsidRPr="00C93CE3">
              <w:rPr>
                <w:rFonts w:ascii="Times New Roman" w:hAnsi="Times New Roman"/>
                <w:sz w:val="28"/>
                <w:szCs w:val="28"/>
                <w:lang w:val="en-US"/>
              </w:rPr>
              <w:t xml:space="preserve">.00 </w:t>
            </w:r>
            <w:r>
              <w:rPr>
                <w:rFonts w:ascii="Times New Roman" w:hAnsi="Times New Roman"/>
                <w:sz w:val="28"/>
                <w:szCs w:val="28"/>
              </w:rPr>
              <w:t>ГБ</w:t>
            </w:r>
            <w:r w:rsidRPr="00C93CE3">
              <w:rPr>
                <w:rFonts w:ascii="Times New Roman" w:hAnsi="Times New Roman"/>
                <w:sz w:val="28"/>
                <w:szCs w:val="28"/>
                <w:lang w:val="en-US"/>
              </w:rPr>
              <w:t xml:space="preserve">; </w:t>
            </w:r>
            <w:r>
              <w:rPr>
                <w:rFonts w:ascii="Times New Roman" w:hAnsi="Times New Roman"/>
                <w:sz w:val="28"/>
                <w:szCs w:val="28"/>
              </w:rPr>
              <w:t>ОС</w:t>
            </w:r>
            <w:r w:rsidRPr="00C93CE3">
              <w:rPr>
                <w:rFonts w:ascii="Times New Roman" w:hAnsi="Times New Roman"/>
                <w:sz w:val="28"/>
                <w:szCs w:val="28"/>
                <w:lang w:val="en-US"/>
              </w:rPr>
              <w:t xml:space="preserve"> </w:t>
            </w:r>
            <w:r>
              <w:rPr>
                <w:rFonts w:ascii="Times New Roman" w:hAnsi="Times New Roman"/>
                <w:sz w:val="28"/>
                <w:szCs w:val="28"/>
                <w:lang w:val="en-US"/>
              </w:rPr>
              <w:t>Windows 10</w:t>
            </w:r>
            <w:r w:rsidRPr="00C93CE3">
              <w:rPr>
                <w:rFonts w:ascii="Times New Roman" w:hAnsi="Times New Roman"/>
                <w:sz w:val="28"/>
                <w:szCs w:val="28"/>
                <w:lang w:val="en-US"/>
              </w:rPr>
              <w:t xml:space="preserve"> </w:t>
            </w:r>
            <w:r>
              <w:rPr>
                <w:rFonts w:ascii="Times New Roman" w:hAnsi="Times New Roman"/>
                <w:sz w:val="28"/>
                <w:szCs w:val="28"/>
              </w:rPr>
              <w:t>Профессиональная</w:t>
            </w:r>
            <w:r w:rsidRPr="00C93CE3">
              <w:rPr>
                <w:rFonts w:ascii="Times New Roman" w:hAnsi="Times New Roman"/>
                <w:sz w:val="28"/>
                <w:szCs w:val="28"/>
                <w:lang w:val="en-US"/>
              </w:rPr>
              <w:t xml:space="preserve"> )   </w:t>
            </w:r>
          </w:p>
          <w:p w:rsidR="00F410CF" w:rsidRPr="00C93CE3" w:rsidRDefault="00F410CF" w:rsidP="00026C69">
            <w:pPr>
              <w:pStyle w:val="aff9"/>
              <w:rPr>
                <w:rFonts w:ascii="Times New Roman" w:hAnsi="Times New Roman"/>
                <w:sz w:val="28"/>
                <w:szCs w:val="28"/>
                <w:lang w:val="en-US"/>
              </w:rPr>
            </w:pPr>
          </w:p>
        </w:tc>
        <w:tc>
          <w:tcPr>
            <w:tcW w:w="1383" w:type="dxa"/>
            <w:shd w:val="clear" w:color="auto" w:fill="auto"/>
          </w:tcPr>
          <w:p w:rsidR="00F410CF" w:rsidRPr="00C93CE3"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tc>
      </w:tr>
      <w:tr w:rsidR="00F410CF" w:rsidRPr="00C93CE3" w:rsidTr="00026C69">
        <w:tc>
          <w:tcPr>
            <w:tcW w:w="817" w:type="dxa"/>
            <w:vMerge/>
            <w:shd w:val="clear" w:color="auto" w:fill="auto"/>
          </w:tcPr>
          <w:p w:rsidR="00F410CF" w:rsidRPr="00C93CE3" w:rsidRDefault="00F410CF" w:rsidP="00026C69">
            <w:pPr>
              <w:pStyle w:val="aff9"/>
              <w:rPr>
                <w:rFonts w:ascii="Times New Roman" w:hAnsi="Times New Roman"/>
                <w:sz w:val="28"/>
                <w:szCs w:val="28"/>
                <w:lang w:val="en-US"/>
              </w:rPr>
            </w:pPr>
          </w:p>
        </w:tc>
        <w:tc>
          <w:tcPr>
            <w:tcW w:w="709" w:type="dxa"/>
            <w:shd w:val="clear" w:color="auto" w:fill="auto"/>
          </w:tcPr>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5</w:t>
            </w:r>
          </w:p>
        </w:tc>
        <w:tc>
          <w:tcPr>
            <w:tcW w:w="6662" w:type="dxa"/>
            <w:shd w:val="clear" w:color="auto" w:fill="auto"/>
          </w:tcPr>
          <w:p w:rsidR="00F410CF" w:rsidRPr="00C93CE3" w:rsidRDefault="00F410CF" w:rsidP="00026C69">
            <w:pPr>
              <w:pStyle w:val="aff9"/>
              <w:rPr>
                <w:rFonts w:ascii="Times New Roman" w:hAnsi="Times New Roman"/>
                <w:sz w:val="28"/>
                <w:szCs w:val="28"/>
                <w:lang w:val="en-US"/>
              </w:rPr>
            </w:pPr>
            <w:r w:rsidRPr="00640243">
              <w:rPr>
                <w:rFonts w:ascii="Times New Roman" w:hAnsi="Times New Roman"/>
                <w:sz w:val="28"/>
                <w:szCs w:val="28"/>
              </w:rPr>
              <w:t>Компьютеры</w:t>
            </w:r>
            <w:r w:rsidRPr="00C93CE3">
              <w:rPr>
                <w:rFonts w:ascii="Times New Roman" w:hAnsi="Times New Roman"/>
                <w:sz w:val="28"/>
                <w:szCs w:val="28"/>
                <w:lang w:val="en-US"/>
              </w:rPr>
              <w:t xml:space="preserve">  (</w:t>
            </w:r>
            <w:r w:rsidRPr="00640243">
              <w:rPr>
                <w:rFonts w:ascii="Times New Roman" w:hAnsi="Times New Roman"/>
                <w:sz w:val="28"/>
                <w:szCs w:val="28"/>
              </w:rPr>
              <w:t>мониторы</w:t>
            </w:r>
            <w:r w:rsidRPr="00C93CE3">
              <w:rPr>
                <w:rFonts w:ascii="Times New Roman" w:hAnsi="Times New Roman"/>
                <w:sz w:val="28"/>
                <w:szCs w:val="28"/>
                <w:lang w:val="en-US"/>
              </w:rPr>
              <w:t xml:space="preserve"> </w:t>
            </w:r>
            <w:r>
              <w:rPr>
                <w:rFonts w:ascii="Times New Roman" w:hAnsi="Times New Roman"/>
                <w:sz w:val="28"/>
                <w:szCs w:val="28"/>
                <w:lang w:val="en-US"/>
              </w:rPr>
              <w:t>ACER</w:t>
            </w:r>
            <w:r w:rsidRPr="00C93CE3">
              <w:rPr>
                <w:rFonts w:ascii="Times New Roman" w:hAnsi="Times New Roman"/>
                <w:sz w:val="28"/>
                <w:szCs w:val="28"/>
                <w:lang w:val="en-US"/>
              </w:rPr>
              <w:t xml:space="preserve">; </w:t>
            </w:r>
            <w:r>
              <w:rPr>
                <w:rFonts w:ascii="Times New Roman" w:hAnsi="Times New Roman"/>
                <w:sz w:val="28"/>
                <w:szCs w:val="28"/>
              </w:rPr>
              <w:t>системный</w:t>
            </w:r>
            <w:r w:rsidRPr="00C93CE3">
              <w:rPr>
                <w:rFonts w:ascii="Times New Roman" w:hAnsi="Times New Roman"/>
                <w:sz w:val="28"/>
                <w:szCs w:val="28"/>
                <w:lang w:val="en-US"/>
              </w:rPr>
              <w:t xml:space="preserve"> </w:t>
            </w:r>
            <w:r>
              <w:rPr>
                <w:rFonts w:ascii="Times New Roman" w:hAnsi="Times New Roman"/>
                <w:sz w:val="28"/>
                <w:szCs w:val="28"/>
              </w:rPr>
              <w:t>блок</w:t>
            </w:r>
            <w:r w:rsidRPr="00C93CE3">
              <w:rPr>
                <w:rFonts w:ascii="Times New Roman" w:hAnsi="Times New Roman"/>
                <w:sz w:val="28"/>
                <w:szCs w:val="28"/>
                <w:lang w:val="en-US"/>
              </w:rPr>
              <w:t xml:space="preserve"> – </w:t>
            </w:r>
            <w:r>
              <w:rPr>
                <w:rFonts w:ascii="Times New Roman" w:hAnsi="Times New Roman"/>
                <w:sz w:val="28"/>
                <w:szCs w:val="28"/>
              </w:rPr>
              <w:t>процессор</w:t>
            </w:r>
            <w:r w:rsidRPr="00C93CE3">
              <w:rPr>
                <w:rFonts w:ascii="Times New Roman" w:hAnsi="Times New Roman"/>
                <w:sz w:val="28"/>
                <w:szCs w:val="28"/>
                <w:lang w:val="en-US"/>
              </w:rPr>
              <w:t xml:space="preserve"> </w:t>
            </w:r>
            <w:r>
              <w:rPr>
                <w:rFonts w:ascii="Times New Roman" w:hAnsi="Times New Roman"/>
                <w:sz w:val="28"/>
                <w:szCs w:val="28"/>
                <w:lang w:val="en-US"/>
              </w:rPr>
              <w:t>Intel</w:t>
            </w:r>
            <w:r w:rsidRPr="00C93CE3">
              <w:rPr>
                <w:rFonts w:ascii="Times New Roman" w:hAnsi="Times New Roman"/>
                <w:sz w:val="28"/>
                <w:szCs w:val="28"/>
                <w:lang w:val="en-US"/>
              </w:rPr>
              <w:t xml:space="preserve">® </w:t>
            </w:r>
            <w:r>
              <w:rPr>
                <w:rFonts w:ascii="Times New Roman" w:hAnsi="Times New Roman"/>
                <w:sz w:val="28"/>
                <w:szCs w:val="28"/>
                <w:lang w:val="en-US"/>
              </w:rPr>
              <w:t>Core</w:t>
            </w:r>
            <w:r w:rsidRPr="00C93CE3">
              <w:rPr>
                <w:rFonts w:ascii="Times New Roman" w:hAnsi="Times New Roman"/>
                <w:sz w:val="28"/>
                <w:szCs w:val="28"/>
                <w:lang w:val="en-US"/>
              </w:rPr>
              <w:t xml:space="preserve">™ </w:t>
            </w:r>
            <w:r>
              <w:rPr>
                <w:rFonts w:ascii="Times New Roman" w:hAnsi="Times New Roman"/>
                <w:sz w:val="28"/>
                <w:szCs w:val="28"/>
                <w:lang w:val="en-US"/>
              </w:rPr>
              <w:t>i5-8400</w:t>
            </w:r>
            <w:r w:rsidRPr="00C93CE3">
              <w:rPr>
                <w:rFonts w:ascii="Times New Roman" w:hAnsi="Times New Roman"/>
                <w:sz w:val="28"/>
                <w:szCs w:val="28"/>
                <w:lang w:val="en-US"/>
              </w:rPr>
              <w:t xml:space="preserve"> </w:t>
            </w:r>
            <w:r>
              <w:rPr>
                <w:rFonts w:ascii="Times New Roman" w:hAnsi="Times New Roman"/>
                <w:sz w:val="28"/>
                <w:szCs w:val="28"/>
                <w:lang w:val="en-US"/>
              </w:rPr>
              <w:t>CPU</w:t>
            </w:r>
            <w:r w:rsidRPr="00C93CE3">
              <w:rPr>
                <w:rFonts w:ascii="Times New Roman" w:hAnsi="Times New Roman"/>
                <w:sz w:val="28"/>
                <w:szCs w:val="28"/>
                <w:lang w:val="en-US"/>
              </w:rPr>
              <w:t xml:space="preserve"> @ 2</w:t>
            </w:r>
            <w:r>
              <w:rPr>
                <w:rFonts w:ascii="Times New Roman" w:hAnsi="Times New Roman"/>
                <w:sz w:val="28"/>
                <w:szCs w:val="28"/>
                <w:lang w:val="en-US"/>
              </w:rPr>
              <w:t>,8</w:t>
            </w:r>
            <w:r w:rsidRPr="00C93CE3">
              <w:rPr>
                <w:rFonts w:ascii="Times New Roman" w:hAnsi="Times New Roman"/>
                <w:sz w:val="28"/>
                <w:szCs w:val="28"/>
                <w:lang w:val="en-US"/>
              </w:rPr>
              <w:t>0</w:t>
            </w:r>
            <w:r>
              <w:rPr>
                <w:rFonts w:ascii="Times New Roman" w:hAnsi="Times New Roman"/>
                <w:sz w:val="28"/>
                <w:szCs w:val="28"/>
                <w:lang w:val="en-US"/>
              </w:rPr>
              <w:t>GHz 2,8</w:t>
            </w:r>
            <w:r w:rsidRPr="00C93CE3">
              <w:rPr>
                <w:rFonts w:ascii="Times New Roman" w:hAnsi="Times New Roman"/>
                <w:sz w:val="28"/>
                <w:szCs w:val="28"/>
                <w:lang w:val="en-US"/>
              </w:rPr>
              <w:t>1</w:t>
            </w:r>
            <w:r>
              <w:rPr>
                <w:rFonts w:ascii="Times New Roman" w:hAnsi="Times New Roman"/>
                <w:sz w:val="28"/>
                <w:szCs w:val="28"/>
                <w:lang w:val="en-US"/>
              </w:rPr>
              <w:t>GHz</w:t>
            </w:r>
            <w:r w:rsidRPr="00C93CE3">
              <w:rPr>
                <w:rFonts w:ascii="Times New Roman" w:hAnsi="Times New Roman"/>
                <w:sz w:val="28"/>
                <w:szCs w:val="28"/>
                <w:lang w:val="en-US"/>
              </w:rPr>
              <w:t xml:space="preserve">; </w:t>
            </w:r>
            <w:r>
              <w:rPr>
                <w:rFonts w:ascii="Times New Roman" w:hAnsi="Times New Roman"/>
                <w:sz w:val="28"/>
                <w:szCs w:val="28"/>
              </w:rPr>
              <w:t>память</w:t>
            </w:r>
            <w:r>
              <w:rPr>
                <w:rFonts w:ascii="Times New Roman" w:hAnsi="Times New Roman"/>
                <w:sz w:val="28"/>
                <w:szCs w:val="28"/>
                <w:lang w:val="en-US"/>
              </w:rPr>
              <w:t xml:space="preserve"> 8</w:t>
            </w:r>
            <w:r w:rsidRPr="00C93CE3">
              <w:rPr>
                <w:rFonts w:ascii="Times New Roman" w:hAnsi="Times New Roman"/>
                <w:sz w:val="28"/>
                <w:szCs w:val="28"/>
                <w:lang w:val="en-US"/>
              </w:rPr>
              <w:t xml:space="preserve">.00 </w:t>
            </w:r>
            <w:r>
              <w:rPr>
                <w:rFonts w:ascii="Times New Roman" w:hAnsi="Times New Roman"/>
                <w:sz w:val="28"/>
                <w:szCs w:val="28"/>
              </w:rPr>
              <w:t>ГБ</w:t>
            </w:r>
            <w:r w:rsidRPr="00C93CE3">
              <w:rPr>
                <w:rFonts w:ascii="Times New Roman" w:hAnsi="Times New Roman"/>
                <w:sz w:val="28"/>
                <w:szCs w:val="28"/>
                <w:lang w:val="en-US"/>
              </w:rPr>
              <w:t xml:space="preserve">; </w:t>
            </w:r>
            <w:r>
              <w:rPr>
                <w:rFonts w:ascii="Times New Roman" w:hAnsi="Times New Roman"/>
                <w:sz w:val="28"/>
                <w:szCs w:val="28"/>
              </w:rPr>
              <w:t>ОС</w:t>
            </w:r>
            <w:r w:rsidRPr="00C93CE3">
              <w:rPr>
                <w:rFonts w:ascii="Times New Roman" w:hAnsi="Times New Roman"/>
                <w:sz w:val="28"/>
                <w:szCs w:val="28"/>
                <w:lang w:val="en-US"/>
              </w:rPr>
              <w:t xml:space="preserve"> </w:t>
            </w:r>
            <w:r>
              <w:rPr>
                <w:rFonts w:ascii="Times New Roman" w:hAnsi="Times New Roman"/>
                <w:sz w:val="28"/>
                <w:szCs w:val="28"/>
                <w:lang w:val="en-US"/>
              </w:rPr>
              <w:t>Windows 10</w:t>
            </w:r>
            <w:r w:rsidRPr="00C93CE3">
              <w:rPr>
                <w:rFonts w:ascii="Times New Roman" w:hAnsi="Times New Roman"/>
                <w:sz w:val="28"/>
                <w:szCs w:val="28"/>
                <w:lang w:val="en-US"/>
              </w:rPr>
              <w:t xml:space="preserve"> </w:t>
            </w:r>
            <w:r>
              <w:rPr>
                <w:rFonts w:ascii="Times New Roman" w:hAnsi="Times New Roman"/>
                <w:sz w:val="28"/>
                <w:szCs w:val="28"/>
              </w:rPr>
              <w:t>Домашняя</w:t>
            </w:r>
            <w:r w:rsidRPr="00C93CE3">
              <w:rPr>
                <w:rFonts w:ascii="Times New Roman" w:hAnsi="Times New Roman"/>
                <w:sz w:val="28"/>
                <w:szCs w:val="28"/>
                <w:lang w:val="en-US"/>
              </w:rPr>
              <w:t xml:space="preserve"> </w:t>
            </w:r>
            <w:r>
              <w:rPr>
                <w:rFonts w:ascii="Times New Roman" w:hAnsi="Times New Roman"/>
                <w:sz w:val="28"/>
                <w:szCs w:val="28"/>
              </w:rPr>
              <w:t>базовая</w:t>
            </w:r>
            <w:r w:rsidRPr="00C93CE3">
              <w:rPr>
                <w:rFonts w:ascii="Times New Roman" w:hAnsi="Times New Roman"/>
                <w:sz w:val="28"/>
                <w:szCs w:val="28"/>
                <w:lang w:val="en-US"/>
              </w:rPr>
              <w:t xml:space="preserve"> )   </w:t>
            </w:r>
          </w:p>
          <w:p w:rsidR="00F410CF" w:rsidRPr="00C93CE3" w:rsidRDefault="00F410CF" w:rsidP="00026C69">
            <w:pPr>
              <w:pStyle w:val="aff9"/>
              <w:rPr>
                <w:rFonts w:ascii="Times New Roman" w:hAnsi="Times New Roman"/>
                <w:sz w:val="28"/>
                <w:szCs w:val="28"/>
                <w:lang w:val="en-US"/>
              </w:rPr>
            </w:pPr>
          </w:p>
        </w:tc>
        <w:tc>
          <w:tcPr>
            <w:tcW w:w="1383" w:type="dxa"/>
            <w:shd w:val="clear" w:color="auto" w:fill="auto"/>
          </w:tcPr>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2</w:t>
            </w:r>
          </w:p>
        </w:tc>
      </w:tr>
      <w:tr w:rsidR="00F410CF" w:rsidRPr="00C93CE3" w:rsidTr="00026C69">
        <w:tc>
          <w:tcPr>
            <w:tcW w:w="817" w:type="dxa"/>
            <w:vMerge/>
            <w:shd w:val="clear" w:color="auto" w:fill="auto"/>
          </w:tcPr>
          <w:p w:rsidR="00F410CF" w:rsidRPr="00C93CE3" w:rsidRDefault="00F410CF" w:rsidP="00026C69">
            <w:pPr>
              <w:pStyle w:val="aff9"/>
              <w:rPr>
                <w:rFonts w:ascii="Times New Roman" w:hAnsi="Times New Roman"/>
                <w:sz w:val="28"/>
                <w:szCs w:val="28"/>
                <w:lang w:val="en-US"/>
              </w:rPr>
            </w:pPr>
          </w:p>
        </w:tc>
        <w:tc>
          <w:tcPr>
            <w:tcW w:w="709" w:type="dxa"/>
            <w:shd w:val="clear" w:color="auto" w:fill="auto"/>
          </w:tcPr>
          <w:p w:rsidR="00F410CF" w:rsidRPr="00640243"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6</w:t>
            </w:r>
          </w:p>
        </w:tc>
        <w:tc>
          <w:tcPr>
            <w:tcW w:w="6662" w:type="dxa"/>
            <w:shd w:val="clear" w:color="auto" w:fill="auto"/>
          </w:tcPr>
          <w:p w:rsidR="00F410CF" w:rsidRPr="00C93CE3" w:rsidRDefault="00F410CF" w:rsidP="00026C69">
            <w:pPr>
              <w:pStyle w:val="aff9"/>
              <w:rPr>
                <w:rFonts w:ascii="Times New Roman" w:hAnsi="Times New Roman"/>
                <w:sz w:val="28"/>
                <w:szCs w:val="28"/>
                <w:lang w:val="en-US"/>
              </w:rPr>
            </w:pPr>
            <w:r w:rsidRPr="00640243">
              <w:rPr>
                <w:rFonts w:ascii="Times New Roman" w:hAnsi="Times New Roman"/>
                <w:sz w:val="28"/>
                <w:szCs w:val="28"/>
              </w:rPr>
              <w:t>Мышь</w:t>
            </w:r>
            <w:r w:rsidRPr="00C93CE3">
              <w:rPr>
                <w:rFonts w:ascii="Times New Roman" w:hAnsi="Times New Roman"/>
                <w:sz w:val="28"/>
                <w:szCs w:val="28"/>
                <w:lang w:val="en-US"/>
              </w:rPr>
              <w:t xml:space="preserve"> </w:t>
            </w:r>
          </w:p>
        </w:tc>
        <w:tc>
          <w:tcPr>
            <w:tcW w:w="1383" w:type="dxa"/>
            <w:shd w:val="clear" w:color="auto" w:fill="auto"/>
          </w:tcPr>
          <w:p w:rsidR="00F410CF" w:rsidRPr="00C93CE3"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12</w:t>
            </w:r>
          </w:p>
        </w:tc>
      </w:tr>
      <w:tr w:rsidR="00F410CF" w:rsidRPr="00C93CE3" w:rsidTr="00026C69">
        <w:tc>
          <w:tcPr>
            <w:tcW w:w="817" w:type="dxa"/>
            <w:vMerge/>
            <w:shd w:val="clear" w:color="auto" w:fill="auto"/>
          </w:tcPr>
          <w:p w:rsidR="00F410CF" w:rsidRPr="00C93CE3" w:rsidRDefault="00F410CF" w:rsidP="00026C69">
            <w:pPr>
              <w:pStyle w:val="aff9"/>
              <w:rPr>
                <w:rFonts w:ascii="Times New Roman" w:hAnsi="Times New Roman"/>
                <w:sz w:val="28"/>
                <w:szCs w:val="28"/>
                <w:lang w:val="en-US"/>
              </w:rPr>
            </w:pPr>
          </w:p>
        </w:tc>
        <w:tc>
          <w:tcPr>
            <w:tcW w:w="709" w:type="dxa"/>
            <w:shd w:val="clear" w:color="auto" w:fill="auto"/>
          </w:tcPr>
          <w:p w:rsidR="00F410CF" w:rsidRPr="00640243"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7</w:t>
            </w:r>
          </w:p>
        </w:tc>
        <w:tc>
          <w:tcPr>
            <w:tcW w:w="6662" w:type="dxa"/>
            <w:shd w:val="clear" w:color="auto" w:fill="auto"/>
          </w:tcPr>
          <w:p w:rsidR="00F410CF" w:rsidRPr="00F410CF" w:rsidRDefault="00F410CF" w:rsidP="00026C69">
            <w:pPr>
              <w:pStyle w:val="aff9"/>
              <w:rPr>
                <w:rFonts w:ascii="Times New Roman" w:hAnsi="Times New Roman"/>
                <w:sz w:val="28"/>
                <w:szCs w:val="28"/>
                <w:lang w:val="en-US"/>
              </w:rPr>
            </w:pPr>
            <w:r>
              <w:rPr>
                <w:rFonts w:ascii="Times New Roman" w:hAnsi="Times New Roman"/>
                <w:sz w:val="28"/>
                <w:szCs w:val="28"/>
              </w:rPr>
              <w:t>Клавиатуры</w:t>
            </w:r>
            <w:r w:rsidRPr="00F410CF">
              <w:rPr>
                <w:rFonts w:ascii="Times New Roman" w:hAnsi="Times New Roman"/>
                <w:sz w:val="28"/>
                <w:szCs w:val="28"/>
                <w:lang w:val="en-US"/>
              </w:rPr>
              <w:t xml:space="preserve"> </w:t>
            </w:r>
          </w:p>
          <w:p w:rsidR="00F410CF" w:rsidRPr="00F410CF" w:rsidRDefault="00F410CF" w:rsidP="00026C69">
            <w:pPr>
              <w:pStyle w:val="aff9"/>
              <w:rPr>
                <w:rFonts w:ascii="Times New Roman" w:hAnsi="Times New Roman"/>
                <w:sz w:val="28"/>
                <w:szCs w:val="28"/>
                <w:lang w:val="en-US"/>
              </w:rPr>
            </w:pPr>
            <w:r>
              <w:rPr>
                <w:rFonts w:ascii="Times New Roman" w:hAnsi="Times New Roman"/>
                <w:sz w:val="28"/>
                <w:szCs w:val="28"/>
                <w:lang w:val="en-US"/>
              </w:rPr>
              <w:t>Genius</w:t>
            </w:r>
          </w:p>
          <w:p w:rsidR="00F410CF" w:rsidRDefault="00F410CF" w:rsidP="00026C69">
            <w:pPr>
              <w:pStyle w:val="aff9"/>
              <w:rPr>
                <w:rFonts w:ascii="Times New Roman" w:hAnsi="Times New Roman"/>
                <w:sz w:val="28"/>
                <w:szCs w:val="28"/>
                <w:lang w:val="en-US"/>
              </w:rPr>
            </w:pPr>
            <w:r>
              <w:rPr>
                <w:rFonts w:ascii="Times New Roman" w:hAnsi="Times New Roman"/>
                <w:sz w:val="28"/>
                <w:szCs w:val="28"/>
                <w:lang w:val="en-US"/>
              </w:rPr>
              <w:t>Sven</w:t>
            </w:r>
          </w:p>
          <w:p w:rsidR="00F410CF" w:rsidRDefault="00F410CF" w:rsidP="00026C69">
            <w:pPr>
              <w:pStyle w:val="aff9"/>
              <w:rPr>
                <w:rFonts w:ascii="Times New Roman" w:hAnsi="Times New Roman"/>
                <w:sz w:val="28"/>
                <w:szCs w:val="28"/>
                <w:lang w:val="en-US"/>
              </w:rPr>
            </w:pPr>
            <w:r>
              <w:rPr>
                <w:rFonts w:ascii="Times New Roman" w:hAnsi="Times New Roman"/>
                <w:sz w:val="28"/>
                <w:szCs w:val="28"/>
                <w:lang w:val="en-US"/>
              </w:rPr>
              <w:t>Crown</w:t>
            </w:r>
          </w:p>
          <w:p w:rsidR="00F410CF" w:rsidRDefault="00F410CF" w:rsidP="00026C69">
            <w:pPr>
              <w:pStyle w:val="aff9"/>
              <w:rPr>
                <w:rFonts w:ascii="Times New Roman" w:hAnsi="Times New Roman"/>
                <w:sz w:val="28"/>
                <w:szCs w:val="28"/>
                <w:lang w:val="en-US"/>
              </w:rPr>
            </w:pPr>
            <w:r>
              <w:rPr>
                <w:rFonts w:ascii="Times New Roman" w:hAnsi="Times New Roman"/>
                <w:sz w:val="28"/>
                <w:szCs w:val="28"/>
                <w:lang w:val="en-US"/>
              </w:rPr>
              <w:t>Smatbuy</w:t>
            </w:r>
          </w:p>
          <w:p w:rsidR="00F410CF" w:rsidRDefault="00F410CF" w:rsidP="00026C69">
            <w:pPr>
              <w:pStyle w:val="aff9"/>
              <w:rPr>
                <w:rFonts w:ascii="Times New Roman" w:hAnsi="Times New Roman"/>
                <w:sz w:val="28"/>
                <w:szCs w:val="28"/>
                <w:lang w:val="en-US"/>
              </w:rPr>
            </w:pPr>
            <w:r>
              <w:rPr>
                <w:rFonts w:ascii="Times New Roman" w:hAnsi="Times New Roman"/>
                <w:sz w:val="28"/>
                <w:szCs w:val="28"/>
                <w:lang w:val="en-US"/>
              </w:rPr>
              <w:t xml:space="preserve">Oklick </w:t>
            </w:r>
          </w:p>
          <w:p w:rsidR="00F410CF" w:rsidRDefault="00F410CF" w:rsidP="00026C69">
            <w:pPr>
              <w:pStyle w:val="aff9"/>
              <w:rPr>
                <w:rFonts w:ascii="Times New Roman" w:hAnsi="Times New Roman"/>
                <w:sz w:val="28"/>
                <w:szCs w:val="28"/>
                <w:lang w:val="en-US"/>
              </w:rPr>
            </w:pPr>
            <w:r>
              <w:rPr>
                <w:rFonts w:ascii="Times New Roman" w:hAnsi="Times New Roman"/>
                <w:sz w:val="28"/>
                <w:szCs w:val="28"/>
                <w:lang w:val="en-US"/>
              </w:rPr>
              <w:t>Pertfeo</w:t>
            </w:r>
          </w:p>
          <w:p w:rsidR="00F410CF" w:rsidRPr="00C93CE3" w:rsidRDefault="00F410CF" w:rsidP="00026C69">
            <w:pPr>
              <w:pStyle w:val="aff9"/>
              <w:rPr>
                <w:rFonts w:ascii="Times New Roman" w:hAnsi="Times New Roman"/>
                <w:sz w:val="28"/>
                <w:szCs w:val="28"/>
                <w:lang w:val="en-US"/>
              </w:rPr>
            </w:pPr>
            <w:r>
              <w:rPr>
                <w:rFonts w:ascii="Times New Roman" w:hAnsi="Times New Roman"/>
                <w:sz w:val="28"/>
                <w:szCs w:val="28"/>
                <w:lang w:val="en-US"/>
              </w:rPr>
              <w:t>CBR</w:t>
            </w:r>
          </w:p>
        </w:tc>
        <w:tc>
          <w:tcPr>
            <w:tcW w:w="1383" w:type="dxa"/>
            <w:shd w:val="clear" w:color="auto" w:fill="auto"/>
          </w:tcPr>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(12)</w:t>
            </w:r>
          </w:p>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6</w:t>
            </w:r>
          </w:p>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p w:rsidR="00F410CF"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p w:rsidR="00F410CF" w:rsidRPr="00C93CE3"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1</w:t>
            </w:r>
          </w:p>
        </w:tc>
      </w:tr>
      <w:tr w:rsidR="00F410CF" w:rsidRPr="006A5659" w:rsidTr="00026C69">
        <w:tc>
          <w:tcPr>
            <w:tcW w:w="817" w:type="dxa"/>
            <w:vMerge w:val="restart"/>
            <w:shd w:val="clear" w:color="auto" w:fill="auto"/>
            <w:textDirection w:val="btLr"/>
            <w:vAlign w:val="center"/>
          </w:tcPr>
          <w:p w:rsidR="00F410CF" w:rsidRPr="00640243" w:rsidRDefault="00F410CF" w:rsidP="00026C69">
            <w:pPr>
              <w:pStyle w:val="aff9"/>
              <w:ind w:left="113" w:right="113"/>
              <w:jc w:val="center"/>
              <w:rPr>
                <w:rFonts w:ascii="Times New Roman" w:hAnsi="Times New Roman"/>
                <w:sz w:val="28"/>
                <w:szCs w:val="28"/>
              </w:rPr>
            </w:pPr>
            <w:r>
              <w:rPr>
                <w:rFonts w:ascii="Times New Roman" w:hAnsi="Times New Roman"/>
                <w:sz w:val="28"/>
                <w:szCs w:val="28"/>
              </w:rPr>
              <w:t>Предметы мебели</w:t>
            </w:r>
          </w:p>
        </w:tc>
        <w:tc>
          <w:tcPr>
            <w:tcW w:w="709" w:type="dxa"/>
            <w:shd w:val="clear" w:color="auto" w:fill="auto"/>
          </w:tcPr>
          <w:p w:rsidR="00F410CF" w:rsidRPr="00640243" w:rsidRDefault="00F410CF" w:rsidP="00026C69">
            <w:pPr>
              <w:pStyle w:val="aff9"/>
              <w:jc w:val="center"/>
              <w:rPr>
                <w:rFonts w:ascii="Times New Roman" w:hAnsi="Times New Roman"/>
                <w:sz w:val="28"/>
                <w:szCs w:val="28"/>
                <w:lang w:val="en-US"/>
              </w:rPr>
            </w:pPr>
            <w:r w:rsidRPr="00640243">
              <w:rPr>
                <w:rFonts w:ascii="Times New Roman" w:hAnsi="Times New Roman"/>
                <w:sz w:val="28"/>
                <w:szCs w:val="28"/>
                <w:lang w:val="en-US"/>
              </w:rPr>
              <w:t>1</w:t>
            </w:r>
          </w:p>
        </w:tc>
        <w:tc>
          <w:tcPr>
            <w:tcW w:w="6662" w:type="dxa"/>
            <w:shd w:val="clear" w:color="auto" w:fill="auto"/>
          </w:tcPr>
          <w:p w:rsidR="00F410CF" w:rsidRPr="00640243" w:rsidRDefault="00F410CF" w:rsidP="00026C69">
            <w:pPr>
              <w:pStyle w:val="aff9"/>
              <w:rPr>
                <w:rFonts w:ascii="Times New Roman" w:hAnsi="Times New Roman"/>
                <w:sz w:val="28"/>
                <w:szCs w:val="28"/>
              </w:rPr>
            </w:pPr>
            <w:r w:rsidRPr="00640243">
              <w:rPr>
                <w:rFonts w:ascii="Times New Roman" w:hAnsi="Times New Roman"/>
                <w:sz w:val="28"/>
                <w:szCs w:val="28"/>
              </w:rPr>
              <w:t>Столы ученические</w:t>
            </w:r>
          </w:p>
        </w:tc>
        <w:tc>
          <w:tcPr>
            <w:tcW w:w="1383" w:type="dxa"/>
            <w:shd w:val="clear" w:color="auto" w:fill="auto"/>
          </w:tcPr>
          <w:p w:rsidR="00F410CF" w:rsidRPr="00640243" w:rsidRDefault="00F410CF" w:rsidP="00026C69">
            <w:pPr>
              <w:pStyle w:val="aff9"/>
              <w:jc w:val="center"/>
              <w:rPr>
                <w:rFonts w:ascii="Times New Roman" w:hAnsi="Times New Roman"/>
                <w:sz w:val="28"/>
                <w:szCs w:val="28"/>
              </w:rPr>
            </w:pPr>
            <w:r>
              <w:rPr>
                <w:rFonts w:ascii="Times New Roman" w:hAnsi="Times New Roman"/>
                <w:sz w:val="28"/>
                <w:szCs w:val="28"/>
              </w:rPr>
              <w:t>6</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Pr="00640243" w:rsidRDefault="00F410CF" w:rsidP="00026C69">
            <w:pPr>
              <w:pStyle w:val="aff9"/>
              <w:jc w:val="center"/>
              <w:rPr>
                <w:rFonts w:ascii="Times New Roman" w:hAnsi="Times New Roman"/>
                <w:sz w:val="28"/>
                <w:szCs w:val="28"/>
                <w:lang w:val="en-US"/>
              </w:rPr>
            </w:pPr>
            <w:r w:rsidRPr="00640243">
              <w:rPr>
                <w:rFonts w:ascii="Times New Roman" w:hAnsi="Times New Roman"/>
                <w:sz w:val="28"/>
                <w:szCs w:val="28"/>
                <w:lang w:val="en-US"/>
              </w:rPr>
              <w:t>2</w:t>
            </w:r>
          </w:p>
        </w:tc>
        <w:tc>
          <w:tcPr>
            <w:tcW w:w="6662" w:type="dxa"/>
            <w:shd w:val="clear" w:color="auto" w:fill="auto"/>
          </w:tcPr>
          <w:p w:rsidR="00F410CF" w:rsidRPr="00640243" w:rsidRDefault="00F410CF" w:rsidP="00026C69">
            <w:pPr>
              <w:pStyle w:val="aff9"/>
              <w:rPr>
                <w:rFonts w:ascii="Times New Roman" w:hAnsi="Times New Roman"/>
                <w:sz w:val="28"/>
                <w:szCs w:val="28"/>
              </w:rPr>
            </w:pPr>
            <w:r w:rsidRPr="00640243">
              <w:rPr>
                <w:rFonts w:ascii="Times New Roman" w:hAnsi="Times New Roman"/>
                <w:sz w:val="28"/>
                <w:szCs w:val="28"/>
              </w:rPr>
              <w:t>Стулья ученические</w:t>
            </w:r>
          </w:p>
        </w:tc>
        <w:tc>
          <w:tcPr>
            <w:tcW w:w="1383" w:type="dxa"/>
            <w:shd w:val="clear" w:color="auto" w:fill="auto"/>
          </w:tcPr>
          <w:p w:rsidR="00F410CF" w:rsidRPr="00C93CE3" w:rsidRDefault="00F410CF" w:rsidP="00026C69">
            <w:pPr>
              <w:pStyle w:val="aff9"/>
              <w:jc w:val="center"/>
              <w:rPr>
                <w:rFonts w:ascii="Times New Roman" w:hAnsi="Times New Roman"/>
                <w:sz w:val="28"/>
                <w:szCs w:val="28"/>
              </w:rPr>
            </w:pPr>
            <w:r>
              <w:rPr>
                <w:rFonts w:ascii="Times New Roman" w:hAnsi="Times New Roman"/>
                <w:sz w:val="28"/>
                <w:szCs w:val="28"/>
              </w:rPr>
              <w:t>24</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Pr="00640243" w:rsidRDefault="00F410CF" w:rsidP="00026C69">
            <w:pPr>
              <w:pStyle w:val="aff9"/>
              <w:jc w:val="center"/>
              <w:rPr>
                <w:rFonts w:ascii="Times New Roman" w:hAnsi="Times New Roman"/>
                <w:sz w:val="28"/>
                <w:szCs w:val="28"/>
                <w:lang w:val="en-US"/>
              </w:rPr>
            </w:pPr>
            <w:r w:rsidRPr="00640243">
              <w:rPr>
                <w:rFonts w:ascii="Times New Roman" w:hAnsi="Times New Roman"/>
                <w:sz w:val="28"/>
                <w:szCs w:val="28"/>
                <w:lang w:val="en-US"/>
              </w:rPr>
              <w:t>3</w:t>
            </w:r>
          </w:p>
        </w:tc>
        <w:tc>
          <w:tcPr>
            <w:tcW w:w="6662" w:type="dxa"/>
            <w:shd w:val="clear" w:color="auto" w:fill="auto"/>
          </w:tcPr>
          <w:p w:rsidR="00F410CF" w:rsidRPr="00640243" w:rsidRDefault="00F410CF" w:rsidP="00026C69">
            <w:pPr>
              <w:pStyle w:val="aff9"/>
              <w:rPr>
                <w:rFonts w:ascii="Times New Roman" w:hAnsi="Times New Roman"/>
                <w:sz w:val="28"/>
                <w:szCs w:val="28"/>
              </w:rPr>
            </w:pPr>
            <w:r w:rsidRPr="00640243">
              <w:rPr>
                <w:rFonts w:ascii="Times New Roman" w:hAnsi="Times New Roman"/>
                <w:sz w:val="28"/>
                <w:szCs w:val="28"/>
              </w:rPr>
              <w:t>Стол преподавателя</w:t>
            </w:r>
          </w:p>
        </w:tc>
        <w:tc>
          <w:tcPr>
            <w:tcW w:w="1383" w:type="dxa"/>
            <w:shd w:val="clear" w:color="auto" w:fill="auto"/>
          </w:tcPr>
          <w:p w:rsidR="00F410CF" w:rsidRPr="00640243" w:rsidRDefault="00F410CF" w:rsidP="00026C69">
            <w:pPr>
              <w:pStyle w:val="aff9"/>
              <w:jc w:val="center"/>
              <w:rPr>
                <w:rFonts w:ascii="Times New Roman" w:hAnsi="Times New Roman"/>
                <w:sz w:val="28"/>
                <w:szCs w:val="28"/>
              </w:rPr>
            </w:pPr>
            <w:r w:rsidRPr="00640243">
              <w:rPr>
                <w:rFonts w:ascii="Times New Roman" w:hAnsi="Times New Roman"/>
                <w:sz w:val="28"/>
                <w:szCs w:val="28"/>
              </w:rPr>
              <w:t>1</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Pr="00B77E44" w:rsidRDefault="00F410CF" w:rsidP="00026C69">
            <w:pPr>
              <w:pStyle w:val="aff9"/>
              <w:jc w:val="center"/>
              <w:rPr>
                <w:rFonts w:ascii="Times New Roman" w:hAnsi="Times New Roman"/>
                <w:sz w:val="28"/>
                <w:szCs w:val="28"/>
              </w:rPr>
            </w:pPr>
            <w:r>
              <w:rPr>
                <w:rFonts w:ascii="Times New Roman" w:hAnsi="Times New Roman"/>
                <w:sz w:val="28"/>
                <w:szCs w:val="28"/>
              </w:rPr>
              <w:t>4</w:t>
            </w:r>
          </w:p>
        </w:tc>
        <w:tc>
          <w:tcPr>
            <w:tcW w:w="6662" w:type="dxa"/>
            <w:shd w:val="clear" w:color="auto" w:fill="auto"/>
          </w:tcPr>
          <w:p w:rsidR="00F410CF" w:rsidRPr="00640243" w:rsidRDefault="00F410CF" w:rsidP="00026C69">
            <w:pPr>
              <w:pStyle w:val="aff9"/>
              <w:rPr>
                <w:rFonts w:ascii="Times New Roman" w:hAnsi="Times New Roman"/>
                <w:sz w:val="28"/>
                <w:szCs w:val="28"/>
              </w:rPr>
            </w:pPr>
            <w:r w:rsidRPr="00640243">
              <w:rPr>
                <w:rFonts w:ascii="Times New Roman" w:hAnsi="Times New Roman"/>
                <w:sz w:val="28"/>
                <w:szCs w:val="28"/>
              </w:rPr>
              <w:t>Столы компьютерные</w:t>
            </w:r>
          </w:p>
        </w:tc>
        <w:tc>
          <w:tcPr>
            <w:tcW w:w="1383" w:type="dxa"/>
            <w:shd w:val="clear" w:color="auto" w:fill="auto"/>
          </w:tcPr>
          <w:p w:rsidR="00F410CF" w:rsidRPr="00640243" w:rsidRDefault="00F410CF" w:rsidP="00026C69">
            <w:pPr>
              <w:pStyle w:val="aff9"/>
              <w:jc w:val="center"/>
              <w:rPr>
                <w:rFonts w:ascii="Times New Roman" w:hAnsi="Times New Roman"/>
                <w:sz w:val="28"/>
                <w:szCs w:val="28"/>
              </w:rPr>
            </w:pPr>
            <w:r>
              <w:rPr>
                <w:rFonts w:ascii="Times New Roman" w:hAnsi="Times New Roman"/>
                <w:sz w:val="28"/>
                <w:szCs w:val="28"/>
              </w:rPr>
              <w:t>12</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Pr="00BF71CB" w:rsidRDefault="00F410CF" w:rsidP="00026C69">
            <w:pPr>
              <w:pStyle w:val="aff9"/>
              <w:jc w:val="center"/>
              <w:rPr>
                <w:rFonts w:ascii="Times New Roman" w:hAnsi="Times New Roman"/>
                <w:sz w:val="28"/>
                <w:szCs w:val="28"/>
                <w:lang w:val="en-US"/>
              </w:rPr>
            </w:pPr>
            <w:r>
              <w:rPr>
                <w:rFonts w:ascii="Times New Roman" w:hAnsi="Times New Roman"/>
                <w:sz w:val="28"/>
                <w:szCs w:val="28"/>
                <w:lang w:val="en-US"/>
              </w:rPr>
              <w:t>5</w:t>
            </w:r>
          </w:p>
        </w:tc>
        <w:tc>
          <w:tcPr>
            <w:tcW w:w="6662" w:type="dxa"/>
            <w:shd w:val="clear" w:color="auto" w:fill="auto"/>
          </w:tcPr>
          <w:p w:rsidR="00F410CF" w:rsidRPr="00BF71CB" w:rsidRDefault="00F410CF" w:rsidP="00026C69">
            <w:pPr>
              <w:pStyle w:val="aff9"/>
              <w:rPr>
                <w:rFonts w:ascii="Times New Roman" w:hAnsi="Times New Roman"/>
                <w:sz w:val="28"/>
                <w:szCs w:val="28"/>
              </w:rPr>
            </w:pPr>
            <w:r>
              <w:rPr>
                <w:rFonts w:ascii="Times New Roman" w:hAnsi="Times New Roman"/>
                <w:sz w:val="28"/>
                <w:szCs w:val="28"/>
              </w:rPr>
              <w:t>Шкаф</w:t>
            </w:r>
          </w:p>
        </w:tc>
        <w:tc>
          <w:tcPr>
            <w:tcW w:w="1383" w:type="dxa"/>
            <w:shd w:val="clear" w:color="auto" w:fill="auto"/>
          </w:tcPr>
          <w:p w:rsidR="00F410CF" w:rsidRDefault="00F410CF" w:rsidP="00026C69">
            <w:pPr>
              <w:pStyle w:val="aff9"/>
              <w:jc w:val="center"/>
              <w:rPr>
                <w:rFonts w:ascii="Times New Roman" w:hAnsi="Times New Roman"/>
                <w:sz w:val="28"/>
                <w:szCs w:val="28"/>
              </w:rPr>
            </w:pPr>
            <w:r>
              <w:rPr>
                <w:rFonts w:ascii="Times New Roman" w:hAnsi="Times New Roman"/>
                <w:sz w:val="28"/>
                <w:szCs w:val="28"/>
              </w:rPr>
              <w:t>1</w:t>
            </w:r>
          </w:p>
        </w:tc>
      </w:tr>
      <w:tr w:rsidR="00F410CF" w:rsidRPr="006A5659" w:rsidTr="00026C69">
        <w:tc>
          <w:tcPr>
            <w:tcW w:w="817" w:type="dxa"/>
            <w:vMerge w:val="restart"/>
            <w:shd w:val="clear" w:color="auto" w:fill="auto"/>
            <w:textDirection w:val="btLr"/>
            <w:vAlign w:val="center"/>
          </w:tcPr>
          <w:p w:rsidR="00F410CF" w:rsidRPr="00640243" w:rsidRDefault="00F410CF" w:rsidP="00026C69">
            <w:pPr>
              <w:pStyle w:val="aff9"/>
              <w:ind w:left="113" w:right="113"/>
              <w:jc w:val="center"/>
              <w:rPr>
                <w:rFonts w:ascii="Times New Roman" w:hAnsi="Times New Roman"/>
                <w:sz w:val="28"/>
                <w:szCs w:val="28"/>
              </w:rPr>
            </w:pPr>
            <w:r>
              <w:rPr>
                <w:rFonts w:ascii="Times New Roman" w:hAnsi="Times New Roman"/>
                <w:sz w:val="28"/>
                <w:szCs w:val="28"/>
              </w:rPr>
              <w:t>Документация</w:t>
            </w:r>
          </w:p>
        </w:tc>
        <w:tc>
          <w:tcPr>
            <w:tcW w:w="709" w:type="dxa"/>
            <w:shd w:val="clear" w:color="auto" w:fill="auto"/>
          </w:tcPr>
          <w:p w:rsidR="00F410CF" w:rsidRPr="00640243" w:rsidRDefault="00F410CF" w:rsidP="00026C69">
            <w:pPr>
              <w:pStyle w:val="aff9"/>
              <w:jc w:val="center"/>
              <w:rPr>
                <w:rFonts w:ascii="Times New Roman" w:hAnsi="Times New Roman"/>
                <w:sz w:val="28"/>
                <w:szCs w:val="28"/>
              </w:rPr>
            </w:pPr>
            <w:r>
              <w:rPr>
                <w:rFonts w:ascii="Times New Roman" w:hAnsi="Times New Roman"/>
                <w:sz w:val="28"/>
                <w:szCs w:val="28"/>
              </w:rPr>
              <w:t>1</w:t>
            </w:r>
          </w:p>
        </w:tc>
        <w:tc>
          <w:tcPr>
            <w:tcW w:w="6662" w:type="dxa"/>
            <w:shd w:val="clear" w:color="auto" w:fill="auto"/>
          </w:tcPr>
          <w:p w:rsidR="00F410CF" w:rsidRPr="00640243" w:rsidRDefault="00F410CF" w:rsidP="00026C69">
            <w:pPr>
              <w:pStyle w:val="aff9"/>
              <w:rPr>
                <w:rFonts w:ascii="Times New Roman" w:hAnsi="Times New Roman"/>
                <w:sz w:val="28"/>
                <w:szCs w:val="28"/>
              </w:rPr>
            </w:pPr>
            <w:r>
              <w:rPr>
                <w:rFonts w:ascii="Times New Roman" w:hAnsi="Times New Roman"/>
                <w:sz w:val="28"/>
                <w:szCs w:val="28"/>
              </w:rPr>
              <w:t>Паспорт рабочего кабинета</w:t>
            </w:r>
          </w:p>
        </w:tc>
        <w:tc>
          <w:tcPr>
            <w:tcW w:w="1383" w:type="dxa"/>
            <w:shd w:val="clear" w:color="auto" w:fill="auto"/>
          </w:tcPr>
          <w:p w:rsidR="00F410CF" w:rsidRPr="00640243" w:rsidRDefault="00F410CF" w:rsidP="00026C69">
            <w:pPr>
              <w:pStyle w:val="aff9"/>
              <w:jc w:val="center"/>
              <w:rPr>
                <w:rFonts w:ascii="Times New Roman" w:hAnsi="Times New Roman"/>
                <w:sz w:val="28"/>
                <w:szCs w:val="28"/>
              </w:rPr>
            </w:pPr>
            <w:r>
              <w:rPr>
                <w:rFonts w:ascii="Times New Roman" w:hAnsi="Times New Roman"/>
                <w:sz w:val="28"/>
                <w:szCs w:val="28"/>
              </w:rPr>
              <w:t>1</w:t>
            </w:r>
          </w:p>
        </w:tc>
      </w:tr>
      <w:tr w:rsidR="00F410CF" w:rsidRPr="006A5659" w:rsidTr="00026C69">
        <w:trPr>
          <w:trHeight w:val="200"/>
        </w:trPr>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Default="00F410CF" w:rsidP="00026C69">
            <w:pPr>
              <w:pStyle w:val="aff9"/>
              <w:jc w:val="center"/>
              <w:rPr>
                <w:rFonts w:ascii="Times New Roman" w:hAnsi="Times New Roman"/>
                <w:sz w:val="28"/>
                <w:szCs w:val="28"/>
              </w:rPr>
            </w:pPr>
            <w:r>
              <w:rPr>
                <w:rFonts w:ascii="Times New Roman" w:hAnsi="Times New Roman"/>
                <w:sz w:val="28"/>
                <w:szCs w:val="28"/>
              </w:rPr>
              <w:t>2</w:t>
            </w:r>
          </w:p>
        </w:tc>
        <w:tc>
          <w:tcPr>
            <w:tcW w:w="6662" w:type="dxa"/>
            <w:shd w:val="clear" w:color="auto" w:fill="auto"/>
          </w:tcPr>
          <w:p w:rsidR="00F410CF" w:rsidRDefault="00F410CF" w:rsidP="00026C69">
            <w:pPr>
              <w:pStyle w:val="aff9"/>
              <w:rPr>
                <w:rFonts w:ascii="Times New Roman" w:hAnsi="Times New Roman"/>
                <w:sz w:val="28"/>
                <w:szCs w:val="28"/>
              </w:rPr>
            </w:pPr>
            <w:r>
              <w:rPr>
                <w:rFonts w:ascii="Times New Roman" w:hAnsi="Times New Roman"/>
                <w:sz w:val="28"/>
                <w:szCs w:val="28"/>
              </w:rPr>
              <w:t>Нормативная документация</w:t>
            </w:r>
          </w:p>
        </w:tc>
        <w:tc>
          <w:tcPr>
            <w:tcW w:w="1383" w:type="dxa"/>
            <w:shd w:val="clear" w:color="auto" w:fill="auto"/>
          </w:tcPr>
          <w:p w:rsidR="00F410CF" w:rsidRPr="00640243" w:rsidRDefault="00F410CF" w:rsidP="00026C69">
            <w:pPr>
              <w:pStyle w:val="aff9"/>
              <w:jc w:val="center"/>
              <w:rPr>
                <w:rFonts w:ascii="Times New Roman" w:hAnsi="Times New Roman"/>
                <w:sz w:val="28"/>
                <w:szCs w:val="28"/>
              </w:rPr>
            </w:pPr>
            <w:r>
              <w:rPr>
                <w:rFonts w:ascii="Times New Roman" w:hAnsi="Times New Roman"/>
                <w:sz w:val="28"/>
                <w:szCs w:val="28"/>
              </w:rPr>
              <w:t>1</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Default="00F410CF" w:rsidP="00026C69">
            <w:pPr>
              <w:pStyle w:val="aff9"/>
              <w:jc w:val="center"/>
              <w:rPr>
                <w:rFonts w:ascii="Times New Roman" w:hAnsi="Times New Roman"/>
                <w:sz w:val="28"/>
                <w:szCs w:val="28"/>
              </w:rPr>
            </w:pPr>
            <w:r>
              <w:rPr>
                <w:rFonts w:ascii="Times New Roman" w:hAnsi="Times New Roman"/>
                <w:sz w:val="28"/>
                <w:szCs w:val="28"/>
              </w:rPr>
              <w:t>3</w:t>
            </w:r>
          </w:p>
        </w:tc>
        <w:tc>
          <w:tcPr>
            <w:tcW w:w="6662" w:type="dxa"/>
            <w:shd w:val="clear" w:color="auto" w:fill="auto"/>
          </w:tcPr>
          <w:p w:rsidR="00F410CF" w:rsidRDefault="00F410CF" w:rsidP="00026C69">
            <w:pPr>
              <w:pStyle w:val="aff9"/>
              <w:rPr>
                <w:rFonts w:ascii="Times New Roman" w:hAnsi="Times New Roman"/>
                <w:sz w:val="28"/>
                <w:szCs w:val="28"/>
              </w:rPr>
            </w:pPr>
            <w:r>
              <w:rPr>
                <w:rFonts w:ascii="Times New Roman" w:hAnsi="Times New Roman"/>
                <w:sz w:val="28"/>
                <w:szCs w:val="28"/>
              </w:rPr>
              <w:t>Сборники инструкционных карт</w:t>
            </w:r>
          </w:p>
        </w:tc>
        <w:tc>
          <w:tcPr>
            <w:tcW w:w="1383" w:type="dxa"/>
            <w:shd w:val="clear" w:color="auto" w:fill="auto"/>
          </w:tcPr>
          <w:p w:rsidR="00F410CF" w:rsidRPr="00640243" w:rsidRDefault="00F410CF" w:rsidP="00026C69">
            <w:pPr>
              <w:pStyle w:val="aff9"/>
              <w:jc w:val="center"/>
              <w:rPr>
                <w:rFonts w:ascii="Times New Roman" w:hAnsi="Times New Roman"/>
                <w:sz w:val="28"/>
                <w:szCs w:val="28"/>
              </w:rPr>
            </w:pPr>
            <w:r>
              <w:rPr>
                <w:rFonts w:ascii="Times New Roman" w:hAnsi="Times New Roman"/>
                <w:sz w:val="28"/>
                <w:szCs w:val="28"/>
              </w:rPr>
              <w:t>30</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Default="00F410CF" w:rsidP="00026C69">
            <w:pPr>
              <w:pStyle w:val="aff9"/>
              <w:jc w:val="center"/>
              <w:rPr>
                <w:rFonts w:ascii="Times New Roman" w:hAnsi="Times New Roman"/>
                <w:sz w:val="28"/>
                <w:szCs w:val="28"/>
              </w:rPr>
            </w:pPr>
            <w:r>
              <w:rPr>
                <w:rFonts w:ascii="Times New Roman" w:hAnsi="Times New Roman"/>
                <w:sz w:val="28"/>
                <w:szCs w:val="28"/>
              </w:rPr>
              <w:t>4</w:t>
            </w:r>
          </w:p>
        </w:tc>
        <w:tc>
          <w:tcPr>
            <w:tcW w:w="6662" w:type="dxa"/>
            <w:shd w:val="clear" w:color="auto" w:fill="auto"/>
          </w:tcPr>
          <w:p w:rsidR="00F410CF" w:rsidRDefault="00F410CF" w:rsidP="00026C69">
            <w:pPr>
              <w:pStyle w:val="aff9"/>
              <w:rPr>
                <w:rFonts w:ascii="Times New Roman" w:hAnsi="Times New Roman"/>
                <w:sz w:val="28"/>
                <w:szCs w:val="28"/>
              </w:rPr>
            </w:pPr>
            <w:r>
              <w:rPr>
                <w:rFonts w:ascii="Times New Roman" w:hAnsi="Times New Roman"/>
                <w:sz w:val="28"/>
                <w:szCs w:val="28"/>
              </w:rPr>
              <w:t>Папка с контрольно-измерительным материалом</w:t>
            </w:r>
          </w:p>
        </w:tc>
        <w:tc>
          <w:tcPr>
            <w:tcW w:w="1383" w:type="dxa"/>
            <w:shd w:val="clear" w:color="auto" w:fill="auto"/>
          </w:tcPr>
          <w:p w:rsidR="00F410CF" w:rsidRDefault="00F410CF" w:rsidP="00026C69">
            <w:pPr>
              <w:pStyle w:val="aff9"/>
              <w:jc w:val="center"/>
              <w:rPr>
                <w:rFonts w:ascii="Times New Roman" w:hAnsi="Times New Roman"/>
                <w:sz w:val="28"/>
                <w:szCs w:val="28"/>
              </w:rPr>
            </w:pPr>
            <w:r>
              <w:rPr>
                <w:rFonts w:ascii="Times New Roman" w:hAnsi="Times New Roman"/>
                <w:sz w:val="28"/>
                <w:szCs w:val="28"/>
              </w:rPr>
              <w:t>2</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Default="00F410CF" w:rsidP="00026C69">
            <w:pPr>
              <w:pStyle w:val="aff9"/>
              <w:jc w:val="center"/>
              <w:rPr>
                <w:rFonts w:ascii="Times New Roman" w:hAnsi="Times New Roman"/>
                <w:sz w:val="28"/>
                <w:szCs w:val="28"/>
              </w:rPr>
            </w:pPr>
            <w:r>
              <w:rPr>
                <w:rFonts w:ascii="Times New Roman" w:hAnsi="Times New Roman"/>
                <w:sz w:val="28"/>
                <w:szCs w:val="28"/>
              </w:rPr>
              <w:t>5</w:t>
            </w:r>
          </w:p>
        </w:tc>
        <w:tc>
          <w:tcPr>
            <w:tcW w:w="6662" w:type="dxa"/>
            <w:shd w:val="clear" w:color="auto" w:fill="auto"/>
          </w:tcPr>
          <w:p w:rsidR="00F410CF" w:rsidRPr="0098559A" w:rsidRDefault="00F410CF" w:rsidP="00026C69">
            <w:pPr>
              <w:pStyle w:val="aff9"/>
              <w:rPr>
                <w:rFonts w:ascii="Times New Roman" w:hAnsi="Times New Roman"/>
                <w:sz w:val="28"/>
                <w:szCs w:val="28"/>
              </w:rPr>
            </w:pPr>
            <w:r w:rsidRPr="0098559A">
              <w:rPr>
                <w:rFonts w:ascii="Times New Roman" w:hAnsi="Times New Roman"/>
                <w:sz w:val="28"/>
                <w:szCs w:val="28"/>
              </w:rPr>
              <w:t>Рабочие программы</w:t>
            </w:r>
          </w:p>
        </w:tc>
        <w:tc>
          <w:tcPr>
            <w:tcW w:w="1383" w:type="dxa"/>
            <w:shd w:val="clear" w:color="auto" w:fill="auto"/>
          </w:tcPr>
          <w:p w:rsidR="00F410CF" w:rsidRPr="0098559A" w:rsidRDefault="00F410CF" w:rsidP="00026C69">
            <w:pPr>
              <w:pStyle w:val="aff9"/>
              <w:jc w:val="center"/>
              <w:rPr>
                <w:rFonts w:ascii="Times New Roman" w:hAnsi="Times New Roman"/>
                <w:sz w:val="28"/>
                <w:szCs w:val="28"/>
              </w:rPr>
            </w:pPr>
            <w:r>
              <w:rPr>
                <w:rFonts w:ascii="Times New Roman" w:hAnsi="Times New Roman"/>
                <w:sz w:val="28"/>
                <w:szCs w:val="28"/>
              </w:rPr>
              <w:t>2</w:t>
            </w:r>
          </w:p>
        </w:tc>
      </w:tr>
      <w:tr w:rsidR="00F410CF" w:rsidRPr="006A5659" w:rsidTr="00026C69">
        <w:tc>
          <w:tcPr>
            <w:tcW w:w="817" w:type="dxa"/>
            <w:vMerge/>
            <w:shd w:val="clear" w:color="auto" w:fill="auto"/>
          </w:tcPr>
          <w:p w:rsidR="00F410CF" w:rsidRPr="00640243" w:rsidRDefault="00F410CF" w:rsidP="00026C69">
            <w:pPr>
              <w:pStyle w:val="aff9"/>
              <w:rPr>
                <w:rFonts w:ascii="Times New Roman" w:hAnsi="Times New Roman"/>
                <w:sz w:val="28"/>
                <w:szCs w:val="28"/>
              </w:rPr>
            </w:pPr>
          </w:p>
        </w:tc>
        <w:tc>
          <w:tcPr>
            <w:tcW w:w="709" w:type="dxa"/>
            <w:shd w:val="clear" w:color="auto" w:fill="auto"/>
          </w:tcPr>
          <w:p w:rsidR="00F410CF" w:rsidRDefault="00F410CF" w:rsidP="00026C69">
            <w:pPr>
              <w:pStyle w:val="aff9"/>
              <w:jc w:val="center"/>
              <w:rPr>
                <w:rFonts w:ascii="Times New Roman" w:hAnsi="Times New Roman"/>
                <w:sz w:val="28"/>
                <w:szCs w:val="28"/>
              </w:rPr>
            </w:pPr>
            <w:r>
              <w:rPr>
                <w:rFonts w:ascii="Times New Roman" w:hAnsi="Times New Roman"/>
                <w:sz w:val="28"/>
                <w:szCs w:val="28"/>
              </w:rPr>
              <w:t>6</w:t>
            </w:r>
          </w:p>
        </w:tc>
        <w:tc>
          <w:tcPr>
            <w:tcW w:w="6662" w:type="dxa"/>
            <w:shd w:val="clear" w:color="auto" w:fill="auto"/>
          </w:tcPr>
          <w:p w:rsidR="00F410CF" w:rsidRPr="0098559A" w:rsidRDefault="00F410CF" w:rsidP="00026C69">
            <w:pPr>
              <w:pStyle w:val="aff9"/>
              <w:rPr>
                <w:rFonts w:ascii="Times New Roman" w:hAnsi="Times New Roman"/>
                <w:sz w:val="28"/>
                <w:szCs w:val="28"/>
              </w:rPr>
            </w:pPr>
            <w:r w:rsidRPr="0098559A">
              <w:rPr>
                <w:rFonts w:ascii="Times New Roman" w:hAnsi="Times New Roman"/>
                <w:sz w:val="28"/>
                <w:szCs w:val="28"/>
              </w:rPr>
              <w:t>КТП</w:t>
            </w:r>
          </w:p>
        </w:tc>
        <w:tc>
          <w:tcPr>
            <w:tcW w:w="1383" w:type="dxa"/>
            <w:shd w:val="clear" w:color="auto" w:fill="auto"/>
          </w:tcPr>
          <w:p w:rsidR="00F410CF" w:rsidRPr="0098559A" w:rsidRDefault="00F410CF" w:rsidP="00026C69">
            <w:pPr>
              <w:pStyle w:val="aff9"/>
              <w:jc w:val="center"/>
              <w:rPr>
                <w:rFonts w:ascii="Times New Roman" w:hAnsi="Times New Roman"/>
                <w:sz w:val="28"/>
                <w:szCs w:val="28"/>
              </w:rPr>
            </w:pPr>
            <w:r>
              <w:rPr>
                <w:rFonts w:ascii="Times New Roman" w:hAnsi="Times New Roman"/>
                <w:sz w:val="28"/>
                <w:szCs w:val="28"/>
              </w:rPr>
              <w:t>3</w:t>
            </w:r>
          </w:p>
        </w:tc>
      </w:tr>
    </w:tbl>
    <w:p w:rsidR="00F410CF" w:rsidRDefault="00F410CF" w:rsidP="00434541">
      <w:pPr>
        <w:rPr>
          <w:sz w:val="28"/>
          <w:szCs w:val="28"/>
        </w:rPr>
      </w:pPr>
    </w:p>
    <w:p w:rsidR="00434541" w:rsidRPr="00601803" w:rsidRDefault="00434541" w:rsidP="00941AD1">
      <w:pPr>
        <w:widowControl w:val="0"/>
        <w:numPr>
          <w:ilvl w:val="0"/>
          <w:numId w:val="7"/>
        </w:numPr>
        <w:spacing w:before="120" w:after="120"/>
        <w:jc w:val="both"/>
        <w:rPr>
          <w:bCs/>
          <w:sz w:val="28"/>
          <w:szCs w:val="28"/>
        </w:rPr>
      </w:pPr>
      <w:r w:rsidRPr="00601803">
        <w:rPr>
          <w:bCs/>
          <w:sz w:val="28"/>
          <w:szCs w:val="28"/>
        </w:rPr>
        <w:t xml:space="preserve">Рабочие места </w:t>
      </w:r>
      <w:r w:rsidR="00F410CF">
        <w:rPr>
          <w:bCs/>
          <w:sz w:val="28"/>
          <w:szCs w:val="28"/>
        </w:rPr>
        <w:t xml:space="preserve"> оборудованы п</w:t>
      </w:r>
      <w:r w:rsidRPr="00601803">
        <w:rPr>
          <w:bCs/>
          <w:sz w:val="28"/>
          <w:szCs w:val="28"/>
        </w:rPr>
        <w:t>о количеству обучающихся;</w:t>
      </w:r>
    </w:p>
    <w:p w:rsidR="00434541" w:rsidRPr="00601803" w:rsidRDefault="00434541" w:rsidP="00941AD1">
      <w:pPr>
        <w:widowControl w:val="0"/>
        <w:numPr>
          <w:ilvl w:val="0"/>
          <w:numId w:val="7"/>
        </w:numPr>
        <w:spacing w:before="120" w:after="120"/>
        <w:jc w:val="both"/>
        <w:rPr>
          <w:bCs/>
          <w:sz w:val="28"/>
          <w:szCs w:val="28"/>
        </w:rPr>
      </w:pPr>
      <w:r w:rsidRPr="00601803">
        <w:rPr>
          <w:bCs/>
          <w:sz w:val="28"/>
          <w:szCs w:val="28"/>
        </w:rPr>
        <w:t>Компьютеры на рабочем месте учащихся с лицензионным программным обеспечением;</w:t>
      </w:r>
    </w:p>
    <w:p w:rsidR="00880D4E" w:rsidRPr="000F5A67" w:rsidRDefault="00C2768B" w:rsidP="000F5A67">
      <w:pPr>
        <w:pStyle w:val="26"/>
      </w:pPr>
      <w:r>
        <w:rPr>
          <w:b/>
        </w:rPr>
        <w:br w:type="page"/>
      </w:r>
      <w:bookmarkStart w:id="12" w:name="_Toc23848538"/>
      <w:r w:rsidR="00880D4E" w:rsidRPr="00601803">
        <w:rPr>
          <w:b/>
        </w:rPr>
        <w:lastRenderedPageBreak/>
        <w:t>4</w:t>
      </w:r>
      <w:r w:rsidR="00880D4E" w:rsidRPr="000F5A67">
        <w:t>.2.</w:t>
      </w:r>
      <w:r w:rsidR="00DA6DE6" w:rsidRPr="000F5A67">
        <w:t xml:space="preserve">  </w:t>
      </w:r>
      <w:r w:rsidR="00880D4E" w:rsidRPr="000F5A67">
        <w:t>Перечень учебных изданий, дополнительной литературы, Интернет-ресурсов.</w:t>
      </w:r>
      <w:bookmarkEnd w:id="12"/>
    </w:p>
    <w:p w:rsidR="00880D4E" w:rsidRDefault="00880D4E" w:rsidP="00EC0883">
      <w:pPr>
        <w:spacing w:after="120"/>
        <w:rPr>
          <w:sz w:val="28"/>
          <w:szCs w:val="28"/>
        </w:rPr>
      </w:pPr>
      <w:r w:rsidRPr="000F5A67">
        <w:rPr>
          <w:sz w:val="28"/>
          <w:szCs w:val="28"/>
        </w:rPr>
        <w:t>Основные источники:</w:t>
      </w:r>
    </w:p>
    <w:p w:rsidR="00CB244D" w:rsidRPr="00FD4D3D" w:rsidRDefault="008F32BE"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bookmarkStart w:id="13" w:name="YANDEX_32"/>
      <w:bookmarkStart w:id="14" w:name="YANDEX_67"/>
      <w:bookmarkStart w:id="15" w:name="YANDEX_69"/>
      <w:bookmarkEnd w:id="13"/>
      <w:bookmarkEnd w:id="14"/>
      <w:bookmarkEnd w:id="15"/>
      <w:r w:rsidRPr="00FD4D3D">
        <w:rPr>
          <w:color w:val="000000"/>
        </w:rPr>
        <w:t xml:space="preserve"> </w:t>
      </w:r>
      <w:r w:rsidR="00CB244D" w:rsidRPr="00FD4D3D">
        <w:rPr>
          <w:color w:val="000000"/>
        </w:rPr>
        <w:t>«Информатика» под ред. Профессора Н.В. Макаровой. Москва, «Финансы и статистика», 2015 г.</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r w:rsidRPr="00FD4D3D">
        <w:rPr>
          <w:color w:val="000000"/>
        </w:rPr>
        <w:t>«Информатика» Базовый курс под ред. С.В. Симоновича. «Питер», 2014 г.</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r w:rsidRPr="00FD4D3D">
        <w:rPr>
          <w:color w:val="000000"/>
        </w:rPr>
        <w:t>Касаткин В.Н. Информация, алгоритмы, ЭВМ. М.: Просвещение, 1991, 192 с.</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r w:rsidRPr="00FD4D3D">
        <w:rPr>
          <w:color w:val="000000"/>
        </w:rPr>
        <w:t>Компьютерные технологии обработки информации. / Под. ред. С.В. Назарова. - М.: Финансы и статистика, 2015.</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r w:rsidRPr="00FD4D3D">
        <w:rPr>
          <w:color w:val="000000"/>
        </w:rPr>
        <w:t>Леонтьев В.П. Новейшая энциклопедия персонального компьютера 2003. - М.: Олма-пресс, 2003.</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r w:rsidRPr="00FD4D3D">
        <w:rPr>
          <w:color w:val="000000"/>
        </w:rPr>
        <w:t>Миньков С.Л. Информатика: учебное пособие. - Томск, 2014.</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r w:rsidRPr="00FD4D3D">
        <w:rPr>
          <w:color w:val="000000"/>
        </w:rPr>
        <w:t>Фигурнов В.Э. IBM PC для пользователей. 7-е изд., прераб. И доп. - М.: ИНФА - М, 2012.</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000000"/>
        </w:rPr>
      </w:pPr>
      <w:r w:rsidRPr="00FD4D3D">
        <w:rPr>
          <w:color w:val="000000"/>
        </w:rPr>
        <w:t>Пекелис В. Кибернетика от А до Я.М.,2014 .</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ind w:hanging="357"/>
        <w:jc w:val="both"/>
        <w:rPr>
          <w:color w:val="000000"/>
        </w:rPr>
      </w:pPr>
      <w:r w:rsidRPr="00FD4D3D">
        <w:rPr>
          <w:color w:val="000000"/>
        </w:rPr>
        <w:t>Дмитриев В. Прикладная теория информации. М., 2013.</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242424"/>
        </w:rPr>
      </w:pPr>
      <w:r w:rsidRPr="00FD4D3D">
        <w:rPr>
          <w:color w:val="000000"/>
        </w:rPr>
        <w:t>Угринович</w:t>
      </w:r>
      <w:r w:rsidRPr="00FD4D3D">
        <w:rPr>
          <w:color w:val="242424"/>
        </w:rPr>
        <w:t xml:space="preserve"> Н. Д. Практикум по информатике и информационным технологиям. - Бином .Лаборатория знаний,2014 - 106 стр.</w:t>
      </w:r>
    </w:p>
    <w:p w:rsidR="00CB244D" w:rsidRPr="00FD4D3D" w:rsidRDefault="00CB244D" w:rsidP="00CB244D">
      <w:pPr>
        <w:pStyle w:val="a"/>
        <w:numPr>
          <w:ilvl w:val="0"/>
          <w:numId w:val="31"/>
        </w:numPr>
        <w:tabs>
          <w:tab w:val="clear" w:pos="213"/>
          <w:tab w:val="clear" w:pos="567"/>
          <w:tab w:val="clear" w:pos="709"/>
          <w:tab w:val="clear" w:pos="851"/>
          <w:tab w:val="clear" w:pos="1134"/>
          <w:tab w:val="clear" w:pos="1418"/>
        </w:tabs>
        <w:spacing w:before="100" w:beforeAutospacing="1" w:after="100" w:afterAutospacing="1"/>
        <w:jc w:val="both"/>
        <w:rPr>
          <w:color w:val="242424"/>
        </w:rPr>
      </w:pPr>
      <w:r w:rsidRPr="00FD4D3D">
        <w:rPr>
          <w:color w:val="242424"/>
        </w:rPr>
        <w:t xml:space="preserve"> </w:t>
      </w:r>
      <w:r w:rsidRPr="00FD4D3D">
        <w:rPr>
          <w:color w:val="000000"/>
        </w:rPr>
        <w:t>Цветкова</w:t>
      </w:r>
      <w:r w:rsidRPr="00FD4D3D">
        <w:rPr>
          <w:color w:val="242424"/>
        </w:rPr>
        <w:t xml:space="preserve"> А.В. Информатика и информационные технологии, 2017 - 228 стр.</w:t>
      </w:r>
    </w:p>
    <w:p w:rsidR="008F32BE" w:rsidRPr="008F32BE" w:rsidRDefault="008F32BE" w:rsidP="008F32BE">
      <w:pPr>
        <w:spacing w:after="120"/>
        <w:ind w:left="568"/>
        <w:rPr>
          <w:sz w:val="28"/>
          <w:szCs w:val="28"/>
        </w:rPr>
      </w:pPr>
      <w:r w:rsidRPr="008F32BE">
        <w:rPr>
          <w:sz w:val="28"/>
          <w:szCs w:val="28"/>
        </w:rPr>
        <w:t>Дополнительные</w:t>
      </w:r>
    </w:p>
    <w:p w:rsidR="008F32BE" w:rsidRPr="000F5A67" w:rsidRDefault="008F32BE" w:rsidP="008F32BE">
      <w:pPr>
        <w:spacing w:after="120"/>
        <w:rPr>
          <w:bCs/>
          <w:sz w:val="28"/>
          <w:szCs w:val="28"/>
        </w:rPr>
      </w:pPr>
      <w:r w:rsidRPr="000F5A67">
        <w:rPr>
          <w:sz w:val="28"/>
          <w:szCs w:val="28"/>
        </w:rPr>
        <w:t>Дополнительные</w:t>
      </w:r>
      <w:r w:rsidRPr="000F5A67">
        <w:rPr>
          <w:bCs/>
          <w:sz w:val="28"/>
          <w:szCs w:val="28"/>
        </w:rPr>
        <w:t xml:space="preserve"> источники:</w:t>
      </w:r>
    </w:p>
    <w:p w:rsidR="008F32BE" w:rsidRPr="000C41C0" w:rsidRDefault="008F32BE" w:rsidP="008F32BE">
      <w:pPr>
        <w:numPr>
          <w:ilvl w:val="0"/>
          <w:numId w:val="12"/>
        </w:numPr>
        <w:suppressAutoHyphens w:val="0"/>
        <w:jc w:val="both"/>
        <w:rPr>
          <w:sz w:val="28"/>
          <w:szCs w:val="28"/>
        </w:rPr>
      </w:pPr>
      <w:r w:rsidRPr="00CB23DF">
        <w:rPr>
          <w:sz w:val="28"/>
          <w:szCs w:val="28"/>
        </w:rPr>
        <w:t>Аппаратные средства персонального компьютера</w:t>
      </w:r>
      <w:r>
        <w:rPr>
          <w:sz w:val="28"/>
          <w:szCs w:val="28"/>
        </w:rPr>
        <w:t xml:space="preserve">: </w:t>
      </w:r>
      <w:r w:rsidRPr="000C41C0">
        <w:rPr>
          <w:sz w:val="28"/>
          <w:szCs w:val="28"/>
        </w:rPr>
        <w:t>Учебное пособие. / С.В. Киселев, С.В. Алексахин, А.В. Остроух. – М.: Академия, 201</w:t>
      </w:r>
      <w:r>
        <w:rPr>
          <w:sz w:val="28"/>
          <w:szCs w:val="28"/>
        </w:rPr>
        <w:t>4</w:t>
      </w:r>
      <w:r w:rsidRPr="000C41C0">
        <w:rPr>
          <w:sz w:val="28"/>
          <w:szCs w:val="28"/>
        </w:rPr>
        <w:t>. – 64 с.</w:t>
      </w:r>
    </w:p>
    <w:p w:rsidR="008F32BE" w:rsidRPr="000C41C0" w:rsidRDefault="008F32BE" w:rsidP="008F32BE">
      <w:pPr>
        <w:numPr>
          <w:ilvl w:val="0"/>
          <w:numId w:val="12"/>
        </w:numPr>
        <w:suppressAutoHyphens w:val="0"/>
        <w:jc w:val="both"/>
        <w:rPr>
          <w:sz w:val="28"/>
          <w:szCs w:val="28"/>
        </w:rPr>
      </w:pPr>
      <w:r w:rsidRPr="00CB23DF">
        <w:rPr>
          <w:sz w:val="28"/>
          <w:szCs w:val="28"/>
        </w:rPr>
        <w:t>Железо 201</w:t>
      </w:r>
      <w:r>
        <w:rPr>
          <w:sz w:val="28"/>
          <w:szCs w:val="28"/>
        </w:rPr>
        <w:t>4</w:t>
      </w:r>
      <w:r w:rsidRPr="00CB23DF">
        <w:rPr>
          <w:sz w:val="28"/>
          <w:szCs w:val="28"/>
        </w:rPr>
        <w:t>.</w:t>
      </w:r>
      <w:r w:rsidRPr="000C41C0">
        <w:rPr>
          <w:sz w:val="28"/>
          <w:szCs w:val="28"/>
        </w:rPr>
        <w:t xml:space="preserve"> Ко</w:t>
      </w:r>
      <w:r>
        <w:rPr>
          <w:sz w:val="28"/>
          <w:szCs w:val="28"/>
        </w:rPr>
        <w:t>мпьютерПресс рекомендует</w:t>
      </w:r>
      <w:r w:rsidRPr="000C41C0">
        <w:rPr>
          <w:sz w:val="28"/>
          <w:szCs w:val="28"/>
        </w:rPr>
        <w:t>: / С. В. Асмаков, А.В. Пахомов, С. О. Пахомов. – СПб: Питер, 2011. – 416 с.</w:t>
      </w:r>
    </w:p>
    <w:p w:rsidR="008F32BE" w:rsidRPr="000C41C0" w:rsidRDefault="008F32BE" w:rsidP="008F32BE">
      <w:pPr>
        <w:numPr>
          <w:ilvl w:val="0"/>
          <w:numId w:val="12"/>
        </w:numPr>
        <w:suppressAutoHyphens w:val="0"/>
        <w:jc w:val="both"/>
        <w:rPr>
          <w:sz w:val="28"/>
          <w:szCs w:val="28"/>
        </w:rPr>
      </w:pPr>
      <w:r w:rsidRPr="00CB23DF">
        <w:rPr>
          <w:sz w:val="28"/>
          <w:szCs w:val="28"/>
        </w:rPr>
        <w:t>Железо ПК.</w:t>
      </w:r>
      <w:r>
        <w:rPr>
          <w:sz w:val="28"/>
          <w:szCs w:val="28"/>
        </w:rPr>
        <w:t xml:space="preserve"> Популярный самоучитель</w:t>
      </w:r>
      <w:r w:rsidRPr="000C41C0">
        <w:rPr>
          <w:sz w:val="28"/>
          <w:szCs w:val="28"/>
        </w:rPr>
        <w:t>: /Г.Г. Кондратьев, В.С. Пташинский. – СПб: Питер, 20</w:t>
      </w:r>
      <w:r>
        <w:rPr>
          <w:sz w:val="28"/>
          <w:szCs w:val="28"/>
        </w:rPr>
        <w:t>12</w:t>
      </w:r>
      <w:r w:rsidRPr="000C41C0">
        <w:rPr>
          <w:sz w:val="28"/>
          <w:szCs w:val="28"/>
        </w:rPr>
        <w:t>. – 224 с.</w:t>
      </w:r>
    </w:p>
    <w:p w:rsidR="008F32BE" w:rsidRPr="000C41C0" w:rsidRDefault="008F32BE" w:rsidP="008F32BE">
      <w:pPr>
        <w:numPr>
          <w:ilvl w:val="0"/>
          <w:numId w:val="12"/>
        </w:numPr>
        <w:suppressAutoHyphens w:val="0"/>
        <w:jc w:val="both"/>
        <w:rPr>
          <w:sz w:val="28"/>
          <w:szCs w:val="28"/>
        </w:rPr>
      </w:pPr>
      <w:r w:rsidRPr="00CB23DF">
        <w:rPr>
          <w:sz w:val="28"/>
          <w:szCs w:val="28"/>
        </w:rPr>
        <w:t>Сидоров, В.Д., Струмпэ, Н.В.</w:t>
      </w:r>
      <w:r w:rsidRPr="000C41C0">
        <w:rPr>
          <w:sz w:val="28"/>
          <w:szCs w:val="28"/>
        </w:rPr>
        <w:t xml:space="preserve"> Ап</w:t>
      </w:r>
      <w:r>
        <w:rPr>
          <w:sz w:val="28"/>
          <w:szCs w:val="28"/>
        </w:rPr>
        <w:t>паратное обеспечение ЭВМ</w:t>
      </w:r>
      <w:r w:rsidRPr="000C41C0">
        <w:rPr>
          <w:sz w:val="28"/>
          <w:szCs w:val="28"/>
        </w:rPr>
        <w:t>: Учебник для НПО. / В.Д. Сидоров, Н.В. Струмпэ. – М.: Академия, 201</w:t>
      </w:r>
      <w:r>
        <w:rPr>
          <w:sz w:val="28"/>
          <w:szCs w:val="28"/>
        </w:rPr>
        <w:t>6</w:t>
      </w:r>
      <w:r w:rsidRPr="000C41C0">
        <w:rPr>
          <w:sz w:val="28"/>
          <w:szCs w:val="28"/>
        </w:rPr>
        <w:t>. – 336 с.</w:t>
      </w:r>
    </w:p>
    <w:p w:rsidR="008F32BE" w:rsidRPr="000C41C0" w:rsidRDefault="008F32BE" w:rsidP="008F32BE">
      <w:pPr>
        <w:numPr>
          <w:ilvl w:val="0"/>
          <w:numId w:val="12"/>
        </w:numPr>
        <w:suppressAutoHyphens w:val="0"/>
        <w:jc w:val="both"/>
        <w:rPr>
          <w:sz w:val="28"/>
          <w:szCs w:val="28"/>
        </w:rPr>
      </w:pPr>
      <w:r w:rsidRPr="00CB23DF">
        <w:rPr>
          <w:sz w:val="28"/>
          <w:szCs w:val="28"/>
        </w:rPr>
        <w:t>Сидоров, В.Д., Струмпэ, Н.В.</w:t>
      </w:r>
      <w:r w:rsidRPr="000C41C0">
        <w:rPr>
          <w:sz w:val="28"/>
          <w:szCs w:val="28"/>
        </w:rPr>
        <w:t xml:space="preserve"> Аппаратное об</w:t>
      </w:r>
      <w:r>
        <w:rPr>
          <w:sz w:val="28"/>
          <w:szCs w:val="28"/>
        </w:rPr>
        <w:t>еспечение ЭВМ: Практикум</w:t>
      </w:r>
      <w:r w:rsidRPr="000C41C0">
        <w:rPr>
          <w:sz w:val="28"/>
          <w:szCs w:val="28"/>
        </w:rPr>
        <w:t>: Учебное пособие для НПО. / В.Д. Сидоров, Н.В. Струмпэ. – М.: Академия, 201</w:t>
      </w:r>
      <w:r>
        <w:rPr>
          <w:sz w:val="28"/>
          <w:szCs w:val="28"/>
        </w:rPr>
        <w:t>6</w:t>
      </w:r>
      <w:r w:rsidRPr="000C41C0">
        <w:rPr>
          <w:sz w:val="28"/>
          <w:szCs w:val="28"/>
        </w:rPr>
        <w:t>. – 160 с.</w:t>
      </w:r>
    </w:p>
    <w:p w:rsidR="008F32BE" w:rsidRPr="000C41C0" w:rsidRDefault="008F32BE" w:rsidP="008F32BE">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8"/>
          <w:szCs w:val="28"/>
        </w:rPr>
      </w:pPr>
      <w:r w:rsidRPr="00CB23DF">
        <w:rPr>
          <w:bCs/>
          <w:sz w:val="28"/>
          <w:szCs w:val="28"/>
        </w:rPr>
        <w:t>Михеева</w:t>
      </w:r>
      <w:r>
        <w:rPr>
          <w:bCs/>
          <w:sz w:val="28"/>
          <w:szCs w:val="28"/>
        </w:rPr>
        <w:t xml:space="preserve"> Е</w:t>
      </w:r>
      <w:r w:rsidRPr="000C41C0">
        <w:rPr>
          <w:b/>
          <w:bCs/>
          <w:sz w:val="28"/>
          <w:szCs w:val="28"/>
        </w:rPr>
        <w:t>.</w:t>
      </w:r>
      <w:r w:rsidRPr="00DF635F">
        <w:rPr>
          <w:bCs/>
          <w:sz w:val="28"/>
          <w:szCs w:val="28"/>
        </w:rPr>
        <w:t>В.</w:t>
      </w:r>
      <w:r w:rsidRPr="000C41C0">
        <w:rPr>
          <w:bCs/>
          <w:sz w:val="28"/>
          <w:szCs w:val="28"/>
        </w:rPr>
        <w:t xml:space="preserve"> Практикум по информационным технологиям в профе</w:t>
      </w:r>
      <w:r>
        <w:rPr>
          <w:bCs/>
          <w:sz w:val="28"/>
          <w:szCs w:val="28"/>
        </w:rPr>
        <w:t>ссиональной деятельности</w:t>
      </w:r>
      <w:r w:rsidRPr="000C41C0">
        <w:rPr>
          <w:bCs/>
          <w:sz w:val="28"/>
          <w:szCs w:val="28"/>
        </w:rPr>
        <w:t>: Учебное пособие для студ. сред. проф. образования / Е.В. Михеева. – 8 изд., стер. - М.: Издательский центр «Академия», 20</w:t>
      </w:r>
      <w:r>
        <w:rPr>
          <w:bCs/>
          <w:sz w:val="28"/>
          <w:szCs w:val="28"/>
        </w:rPr>
        <w:t>16</w:t>
      </w:r>
      <w:r w:rsidRPr="000C41C0">
        <w:rPr>
          <w:bCs/>
          <w:sz w:val="28"/>
          <w:szCs w:val="28"/>
        </w:rPr>
        <w:t>. – 256 с.</w:t>
      </w:r>
    </w:p>
    <w:p w:rsidR="008F32BE" w:rsidRPr="000C41C0" w:rsidRDefault="008F32BE" w:rsidP="008F32BE">
      <w:pPr>
        <w:numPr>
          <w:ilvl w:val="0"/>
          <w:numId w:val="12"/>
        </w:numPr>
        <w:suppressAutoHyphens w:val="0"/>
        <w:rPr>
          <w:bCs/>
          <w:sz w:val="28"/>
          <w:szCs w:val="28"/>
        </w:rPr>
      </w:pPr>
      <w:r w:rsidRPr="00CB23DF">
        <w:rPr>
          <w:bCs/>
          <w:sz w:val="28"/>
          <w:szCs w:val="28"/>
        </w:rPr>
        <w:t>Филимонова, Е.В.</w:t>
      </w:r>
      <w:r w:rsidRPr="000C41C0">
        <w:rPr>
          <w:bCs/>
          <w:sz w:val="28"/>
          <w:szCs w:val="28"/>
        </w:rPr>
        <w:t xml:space="preserve"> Информационные технологии в профе</w:t>
      </w:r>
      <w:r>
        <w:rPr>
          <w:bCs/>
          <w:sz w:val="28"/>
          <w:szCs w:val="28"/>
        </w:rPr>
        <w:t>ссиональной деятельности</w:t>
      </w:r>
      <w:r w:rsidRPr="000C41C0">
        <w:rPr>
          <w:bCs/>
          <w:sz w:val="28"/>
          <w:szCs w:val="28"/>
        </w:rPr>
        <w:t>: Учебное пособие для студ. сред. проф. образования /Е.В. Филимонова – М.:«Феникс», 20</w:t>
      </w:r>
      <w:r>
        <w:rPr>
          <w:bCs/>
          <w:sz w:val="28"/>
          <w:szCs w:val="28"/>
        </w:rPr>
        <w:t>18</w:t>
      </w:r>
      <w:r w:rsidRPr="000C41C0">
        <w:rPr>
          <w:bCs/>
          <w:sz w:val="28"/>
          <w:szCs w:val="28"/>
        </w:rPr>
        <w:t>. – 384 с.</w:t>
      </w:r>
    </w:p>
    <w:p w:rsidR="008F32BE" w:rsidRPr="000C41C0" w:rsidRDefault="008F32BE" w:rsidP="008F32BE">
      <w:pPr>
        <w:rPr>
          <w:sz w:val="28"/>
          <w:szCs w:val="28"/>
        </w:rPr>
      </w:pPr>
      <w:r w:rsidRPr="000C41C0">
        <w:rPr>
          <w:sz w:val="28"/>
          <w:szCs w:val="28"/>
        </w:rPr>
        <w:t>Периодические издания (журналы):</w:t>
      </w:r>
    </w:p>
    <w:p w:rsidR="008F32BE" w:rsidRPr="000C41C0" w:rsidRDefault="008F32BE" w:rsidP="008F32BE">
      <w:pPr>
        <w:numPr>
          <w:ilvl w:val="0"/>
          <w:numId w:val="11"/>
        </w:numPr>
        <w:suppressAutoHyphens w:val="0"/>
        <w:rPr>
          <w:sz w:val="28"/>
          <w:szCs w:val="28"/>
        </w:rPr>
      </w:pPr>
      <w:r w:rsidRPr="000C41C0">
        <w:rPr>
          <w:sz w:val="28"/>
          <w:szCs w:val="28"/>
        </w:rPr>
        <w:t>КомпьютерПресс</w:t>
      </w:r>
    </w:p>
    <w:p w:rsidR="008F32BE" w:rsidRPr="000C41C0" w:rsidRDefault="008F32BE" w:rsidP="008F32BE">
      <w:pPr>
        <w:numPr>
          <w:ilvl w:val="0"/>
          <w:numId w:val="11"/>
        </w:numPr>
        <w:suppressAutoHyphens w:val="0"/>
        <w:rPr>
          <w:sz w:val="28"/>
          <w:szCs w:val="28"/>
        </w:rPr>
      </w:pPr>
      <w:r w:rsidRPr="000C41C0">
        <w:rPr>
          <w:sz w:val="28"/>
          <w:szCs w:val="28"/>
        </w:rPr>
        <w:t>Компьютерра</w:t>
      </w:r>
    </w:p>
    <w:p w:rsidR="008F32BE" w:rsidRPr="000C41C0" w:rsidRDefault="008F32BE" w:rsidP="008F32BE">
      <w:pPr>
        <w:numPr>
          <w:ilvl w:val="0"/>
          <w:numId w:val="11"/>
        </w:numPr>
        <w:suppressAutoHyphens w:val="0"/>
        <w:rPr>
          <w:sz w:val="28"/>
          <w:szCs w:val="28"/>
        </w:rPr>
      </w:pPr>
      <w:r w:rsidRPr="000C41C0">
        <w:rPr>
          <w:sz w:val="28"/>
          <w:szCs w:val="28"/>
        </w:rPr>
        <w:t>Мир ПК</w:t>
      </w:r>
    </w:p>
    <w:p w:rsidR="008F32BE" w:rsidRPr="000C41C0" w:rsidRDefault="008F32BE" w:rsidP="008F32BE">
      <w:pPr>
        <w:numPr>
          <w:ilvl w:val="0"/>
          <w:numId w:val="11"/>
        </w:numPr>
        <w:suppressAutoHyphens w:val="0"/>
        <w:rPr>
          <w:sz w:val="28"/>
          <w:szCs w:val="28"/>
        </w:rPr>
      </w:pPr>
      <w:r w:rsidRPr="000C41C0">
        <w:rPr>
          <w:sz w:val="28"/>
          <w:szCs w:val="28"/>
        </w:rPr>
        <w:t>Мой компьютер</w:t>
      </w:r>
    </w:p>
    <w:p w:rsidR="008F32BE" w:rsidRPr="000C41C0" w:rsidRDefault="008F32BE" w:rsidP="008F32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C41C0">
        <w:rPr>
          <w:bCs/>
          <w:sz w:val="28"/>
          <w:szCs w:val="28"/>
        </w:rPr>
        <w:t>Интернет-ресурсы:</w:t>
      </w:r>
    </w:p>
    <w:p w:rsidR="008F32BE" w:rsidRPr="000C41C0" w:rsidRDefault="008F32BE" w:rsidP="008F32BE">
      <w:pPr>
        <w:pStyle w:val="af"/>
        <w:numPr>
          <w:ilvl w:val="0"/>
          <w:numId w:val="13"/>
        </w:numPr>
        <w:suppressAutoHyphens w:val="0"/>
        <w:spacing w:before="0" w:after="0"/>
        <w:jc w:val="both"/>
        <w:rPr>
          <w:sz w:val="28"/>
          <w:szCs w:val="28"/>
        </w:rPr>
      </w:pPr>
      <w:r w:rsidRPr="00CB23DF">
        <w:rPr>
          <w:sz w:val="28"/>
          <w:szCs w:val="28"/>
        </w:rPr>
        <w:lastRenderedPageBreak/>
        <w:t>http://www.ixbt.com</w:t>
      </w:r>
      <w:r w:rsidRPr="000C41C0">
        <w:rPr>
          <w:sz w:val="28"/>
          <w:szCs w:val="28"/>
        </w:rPr>
        <w:t xml:space="preserve"> – содержит достоверную и полную информацию об аппаратном обеспечении компьютера.</w:t>
      </w:r>
    </w:p>
    <w:p w:rsidR="008F32BE" w:rsidRPr="000C41C0" w:rsidRDefault="008F32BE" w:rsidP="008F32BE">
      <w:pPr>
        <w:pStyle w:val="af"/>
        <w:numPr>
          <w:ilvl w:val="0"/>
          <w:numId w:val="13"/>
        </w:numPr>
        <w:suppressAutoHyphens w:val="0"/>
        <w:spacing w:before="0" w:after="0"/>
        <w:jc w:val="both"/>
        <w:rPr>
          <w:sz w:val="28"/>
          <w:szCs w:val="28"/>
        </w:rPr>
      </w:pPr>
      <w:r w:rsidRPr="00CB23DF">
        <w:rPr>
          <w:sz w:val="28"/>
          <w:szCs w:val="28"/>
        </w:rPr>
        <w:t>http://school-db.informika.ru</w:t>
      </w:r>
      <w:r w:rsidRPr="000C41C0">
        <w:rPr>
          <w:sz w:val="28"/>
          <w:szCs w:val="28"/>
        </w:rPr>
        <w:t xml:space="preserve"> – Единая коллекция цифровых образовательных ресурсов. </w:t>
      </w:r>
    </w:p>
    <w:p w:rsidR="008F32BE" w:rsidRPr="000C41C0" w:rsidRDefault="008F32BE" w:rsidP="008F32BE">
      <w:pPr>
        <w:pStyle w:val="af"/>
        <w:numPr>
          <w:ilvl w:val="0"/>
          <w:numId w:val="13"/>
        </w:numPr>
        <w:suppressAutoHyphens w:val="0"/>
        <w:spacing w:before="0" w:after="0"/>
        <w:jc w:val="both"/>
        <w:rPr>
          <w:sz w:val="28"/>
          <w:szCs w:val="28"/>
        </w:rPr>
      </w:pPr>
      <w:r w:rsidRPr="00CB23DF">
        <w:rPr>
          <w:sz w:val="28"/>
          <w:szCs w:val="28"/>
        </w:rPr>
        <w:t>http://www.rusedu.info</w:t>
      </w:r>
      <w:r>
        <w:rPr>
          <w:sz w:val="28"/>
          <w:szCs w:val="28"/>
        </w:rPr>
        <w:t xml:space="preserve"> - С</w:t>
      </w:r>
      <w:r w:rsidRPr="000C41C0">
        <w:rPr>
          <w:sz w:val="28"/>
          <w:szCs w:val="28"/>
        </w:rPr>
        <w:t>айт посвящен информатике и ИКТ в образовании.</w:t>
      </w:r>
    </w:p>
    <w:p w:rsidR="008F32BE" w:rsidRPr="000C41C0" w:rsidRDefault="008F32BE" w:rsidP="008F32BE">
      <w:pPr>
        <w:pStyle w:val="af"/>
        <w:numPr>
          <w:ilvl w:val="0"/>
          <w:numId w:val="13"/>
        </w:numPr>
        <w:suppressAutoHyphens w:val="0"/>
        <w:spacing w:before="0" w:after="0"/>
        <w:jc w:val="both"/>
        <w:rPr>
          <w:sz w:val="28"/>
          <w:szCs w:val="28"/>
        </w:rPr>
      </w:pPr>
      <w:r w:rsidRPr="00CB23DF">
        <w:rPr>
          <w:sz w:val="28"/>
          <w:szCs w:val="28"/>
        </w:rPr>
        <w:t>http://www.ixbt.com</w:t>
      </w:r>
      <w:r w:rsidRPr="000C41C0">
        <w:rPr>
          <w:sz w:val="28"/>
          <w:szCs w:val="28"/>
        </w:rPr>
        <w:t xml:space="preserve"> – содержит достоверную и полную информацию об аппаратном обеспечении компьютера.</w:t>
      </w:r>
    </w:p>
    <w:p w:rsidR="008F32BE" w:rsidRPr="000C41C0" w:rsidRDefault="008F32BE" w:rsidP="008F32BE">
      <w:pPr>
        <w:pStyle w:val="af"/>
        <w:numPr>
          <w:ilvl w:val="0"/>
          <w:numId w:val="13"/>
        </w:numPr>
        <w:suppressAutoHyphens w:val="0"/>
        <w:spacing w:before="0" w:after="0"/>
        <w:jc w:val="both"/>
        <w:rPr>
          <w:sz w:val="28"/>
          <w:szCs w:val="28"/>
        </w:rPr>
      </w:pPr>
      <w:r w:rsidRPr="00CB23DF">
        <w:rPr>
          <w:sz w:val="28"/>
          <w:szCs w:val="28"/>
        </w:rPr>
        <w:t>http://school-db.informika.ru</w:t>
      </w:r>
      <w:r w:rsidRPr="000C41C0">
        <w:rPr>
          <w:sz w:val="28"/>
          <w:szCs w:val="28"/>
        </w:rPr>
        <w:t xml:space="preserve"> – Единая коллекция цифровых образовательных ресурсов. </w:t>
      </w:r>
    </w:p>
    <w:p w:rsidR="008F32BE" w:rsidRPr="000C41C0" w:rsidRDefault="008F32BE" w:rsidP="008F32BE">
      <w:pPr>
        <w:pStyle w:val="af"/>
        <w:numPr>
          <w:ilvl w:val="0"/>
          <w:numId w:val="13"/>
        </w:numPr>
        <w:suppressAutoHyphens w:val="0"/>
        <w:spacing w:before="0" w:after="0"/>
        <w:jc w:val="both"/>
        <w:rPr>
          <w:sz w:val="28"/>
          <w:szCs w:val="28"/>
        </w:rPr>
      </w:pPr>
      <w:r w:rsidRPr="00CB23DF">
        <w:rPr>
          <w:sz w:val="28"/>
          <w:szCs w:val="28"/>
        </w:rPr>
        <w:t>http://www.rusedu.info</w:t>
      </w:r>
      <w:r>
        <w:rPr>
          <w:sz w:val="28"/>
          <w:szCs w:val="28"/>
        </w:rPr>
        <w:t xml:space="preserve"> С</w:t>
      </w:r>
      <w:r w:rsidRPr="000C41C0">
        <w:rPr>
          <w:sz w:val="28"/>
          <w:szCs w:val="28"/>
        </w:rPr>
        <w:t xml:space="preserve">айт посвящен информатике и ИКТ в образовании. </w:t>
      </w:r>
    </w:p>
    <w:p w:rsidR="008F32BE" w:rsidRPr="000C41C0" w:rsidRDefault="008F32BE" w:rsidP="008F32BE">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8"/>
          <w:szCs w:val="28"/>
        </w:rPr>
      </w:pPr>
      <w:r w:rsidRPr="00CB23DF">
        <w:rPr>
          <w:sz w:val="28"/>
          <w:szCs w:val="28"/>
        </w:rPr>
        <w:t>http://www.osp.ru/pcworld/</w:t>
      </w:r>
      <w:r w:rsidRPr="000C41C0">
        <w:rPr>
          <w:sz w:val="28"/>
          <w:szCs w:val="28"/>
        </w:rPr>
        <w:t>- Сайт электронного журнала Мир ПК</w:t>
      </w:r>
    </w:p>
    <w:p w:rsidR="008F32BE" w:rsidRPr="000C41C0" w:rsidRDefault="008F32BE" w:rsidP="008F32BE">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8"/>
          <w:szCs w:val="28"/>
        </w:rPr>
      </w:pPr>
      <w:r w:rsidRPr="00CB23DF">
        <w:rPr>
          <w:sz w:val="28"/>
          <w:szCs w:val="28"/>
        </w:rPr>
        <w:t>http://www.infosoc.iis.ru/</w:t>
      </w:r>
      <w:r w:rsidRPr="000C41C0">
        <w:rPr>
          <w:sz w:val="28"/>
          <w:szCs w:val="28"/>
        </w:rPr>
        <w:t>- Сайт электронного журнала Информационное общество</w:t>
      </w:r>
    </w:p>
    <w:p w:rsidR="008F32BE" w:rsidRPr="000C41C0" w:rsidRDefault="008F32BE" w:rsidP="008F32BE">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8"/>
          <w:szCs w:val="28"/>
        </w:rPr>
      </w:pPr>
      <w:r w:rsidRPr="00CB23DF">
        <w:rPr>
          <w:sz w:val="28"/>
          <w:szCs w:val="28"/>
        </w:rPr>
        <w:t>http://compress.ru/</w:t>
      </w:r>
      <w:r w:rsidRPr="000C41C0">
        <w:rPr>
          <w:sz w:val="28"/>
          <w:szCs w:val="28"/>
        </w:rPr>
        <w:t>- Сайт электронного журнала КомпьютерПресс</w:t>
      </w:r>
    </w:p>
    <w:p w:rsidR="008F32BE" w:rsidRPr="000C41C0" w:rsidRDefault="008F32BE" w:rsidP="008F32BE">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8"/>
          <w:szCs w:val="28"/>
        </w:rPr>
      </w:pPr>
      <w:r w:rsidRPr="00CB23DF">
        <w:rPr>
          <w:sz w:val="28"/>
          <w:szCs w:val="28"/>
        </w:rPr>
        <w:t>http://it.eup.ru/</w:t>
      </w:r>
      <w:r w:rsidRPr="000C41C0">
        <w:rPr>
          <w:sz w:val="28"/>
          <w:szCs w:val="28"/>
        </w:rPr>
        <w:t xml:space="preserve">- </w:t>
      </w:r>
      <w:r w:rsidRPr="000C41C0">
        <w:rPr>
          <w:rStyle w:val="apple-converted-space"/>
          <w:bCs/>
          <w:iCs/>
          <w:sz w:val="28"/>
          <w:szCs w:val="28"/>
        </w:rPr>
        <w:t>Сайт б</w:t>
      </w:r>
      <w:r w:rsidRPr="000C41C0">
        <w:rPr>
          <w:sz w:val="28"/>
          <w:szCs w:val="28"/>
        </w:rPr>
        <w:t>иблиотеки книг компьютерной тематики: монографии, диссертации, книги, статьи, новости и аналитика, конспекты лекций, рефераты, учебники</w:t>
      </w:r>
    </w:p>
    <w:p w:rsidR="008F32BE" w:rsidRPr="000C41C0" w:rsidRDefault="008F32BE" w:rsidP="008F32BE">
      <w:pPr>
        <w:numPr>
          <w:ilvl w:val="0"/>
          <w:numId w:val="1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aps/>
          <w:sz w:val="28"/>
          <w:szCs w:val="28"/>
        </w:rPr>
      </w:pPr>
      <w:r w:rsidRPr="00CB23DF">
        <w:rPr>
          <w:sz w:val="28"/>
          <w:szCs w:val="28"/>
        </w:rPr>
        <w:t>http://www.library.ru/2/catalogs/elibs/</w:t>
      </w:r>
      <w:r w:rsidRPr="000C41C0">
        <w:rPr>
          <w:bCs/>
          <w:iCs/>
          <w:sz w:val="28"/>
          <w:szCs w:val="28"/>
        </w:rPr>
        <w:t>- Сайт каталога электронных библиотек Library.Ru</w:t>
      </w:r>
    </w:p>
    <w:p w:rsidR="008F32BE" w:rsidRPr="000C41C0" w:rsidRDefault="008F32BE" w:rsidP="008F32BE">
      <w:pPr>
        <w:numPr>
          <w:ilvl w:val="0"/>
          <w:numId w:val="1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aps/>
          <w:sz w:val="28"/>
          <w:szCs w:val="28"/>
        </w:rPr>
      </w:pPr>
      <w:r w:rsidRPr="00CB23DF">
        <w:rPr>
          <w:sz w:val="28"/>
          <w:szCs w:val="28"/>
        </w:rPr>
        <w:t>http://www.poiskknig.ru/</w:t>
      </w:r>
      <w:r w:rsidRPr="000C41C0">
        <w:rPr>
          <w:bCs/>
          <w:iCs/>
          <w:sz w:val="28"/>
          <w:szCs w:val="28"/>
        </w:rPr>
        <w:t>- Сайт книжной поисковой системы</w:t>
      </w:r>
    </w:p>
    <w:p w:rsidR="008F32BE" w:rsidRPr="000C41C0" w:rsidRDefault="008F32BE" w:rsidP="008F32BE">
      <w:pPr>
        <w:numPr>
          <w:ilvl w:val="0"/>
          <w:numId w:val="1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aps/>
          <w:sz w:val="28"/>
          <w:szCs w:val="28"/>
        </w:rPr>
      </w:pPr>
      <w:r w:rsidRPr="00CB23DF">
        <w:rPr>
          <w:sz w:val="28"/>
          <w:szCs w:val="28"/>
        </w:rPr>
        <w:t>http://ison.ioso.ru/library/electron.htm</w:t>
      </w:r>
      <w:r w:rsidRPr="000C41C0">
        <w:rPr>
          <w:bCs/>
          <w:iCs/>
          <w:sz w:val="28"/>
          <w:szCs w:val="28"/>
        </w:rPr>
        <w:t>- Электронные библиотеки: Каталог ссылок</w:t>
      </w:r>
    </w:p>
    <w:p w:rsidR="00485BC8" w:rsidRPr="00CB244D" w:rsidRDefault="00CB244D" w:rsidP="008F32BE">
      <w:pPr>
        <w:pStyle w:val="26"/>
      </w:pPr>
      <w:r w:rsidRPr="008F32BE">
        <w:br w:type="page"/>
      </w:r>
      <w:r w:rsidRPr="008F32BE">
        <w:lastRenderedPageBreak/>
        <w:t xml:space="preserve"> </w:t>
      </w:r>
      <w:bookmarkStart w:id="16" w:name="_Toc23848539"/>
      <w:r w:rsidR="00485BC8" w:rsidRPr="00CB244D">
        <w:t>4.3.Общие требования к организации образовательного процесса.</w:t>
      </w:r>
      <w:bookmarkEnd w:id="16"/>
    </w:p>
    <w:p w:rsidR="002D320A" w:rsidRPr="005D7B9A"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Pr>
          <w:sz w:val="28"/>
          <w:szCs w:val="28"/>
        </w:rPr>
        <w:t>Программа п</w:t>
      </w:r>
      <w:r w:rsidRPr="005D7B9A">
        <w:rPr>
          <w:sz w:val="28"/>
          <w:szCs w:val="28"/>
        </w:rPr>
        <w:t>рофессиональн</w:t>
      </w:r>
      <w:r>
        <w:rPr>
          <w:sz w:val="28"/>
          <w:szCs w:val="28"/>
        </w:rPr>
        <w:t>ого</w:t>
      </w:r>
      <w:r w:rsidRPr="005D7B9A">
        <w:rPr>
          <w:sz w:val="28"/>
          <w:szCs w:val="28"/>
        </w:rPr>
        <w:t xml:space="preserve"> модул</w:t>
      </w:r>
      <w:r>
        <w:rPr>
          <w:sz w:val="28"/>
          <w:szCs w:val="28"/>
        </w:rPr>
        <w:t>я</w:t>
      </w:r>
      <w:r w:rsidRPr="005D7B9A">
        <w:rPr>
          <w:sz w:val="28"/>
          <w:szCs w:val="28"/>
        </w:rPr>
        <w:t xml:space="preserve"> </w:t>
      </w:r>
      <w:r w:rsidRPr="00E36C14">
        <w:rPr>
          <w:sz w:val="28"/>
          <w:szCs w:val="28"/>
        </w:rPr>
        <w:t xml:space="preserve">ПМ.01 </w:t>
      </w:r>
      <w:r>
        <w:rPr>
          <w:sz w:val="28"/>
          <w:szCs w:val="28"/>
        </w:rPr>
        <w:t>«</w:t>
      </w:r>
      <w:r w:rsidRPr="00E36C14">
        <w:rPr>
          <w:sz w:val="28"/>
          <w:szCs w:val="28"/>
        </w:rPr>
        <w:t>Обработка отраслевой информации</w:t>
      </w:r>
      <w:r>
        <w:rPr>
          <w:sz w:val="28"/>
          <w:szCs w:val="28"/>
        </w:rPr>
        <w:t xml:space="preserve">» </w:t>
      </w:r>
      <w:r w:rsidRPr="005D7B9A">
        <w:rPr>
          <w:sz w:val="28"/>
          <w:szCs w:val="28"/>
        </w:rPr>
        <w:t>реализуется в течени</w:t>
      </w:r>
      <w:r>
        <w:rPr>
          <w:sz w:val="28"/>
          <w:szCs w:val="28"/>
        </w:rPr>
        <w:t xml:space="preserve">е </w:t>
      </w:r>
      <w:r w:rsidR="00BC7001">
        <w:rPr>
          <w:sz w:val="28"/>
          <w:szCs w:val="28"/>
        </w:rPr>
        <w:t>одного года</w:t>
      </w:r>
      <w:r>
        <w:rPr>
          <w:sz w:val="28"/>
          <w:szCs w:val="28"/>
        </w:rPr>
        <w:t xml:space="preserve"> обучения</w:t>
      </w:r>
      <w:r w:rsidR="00BC7001">
        <w:rPr>
          <w:sz w:val="28"/>
          <w:szCs w:val="28"/>
        </w:rPr>
        <w:t xml:space="preserve"> на 2 курсе.</w:t>
      </w:r>
      <w:r w:rsidRPr="005D7B9A">
        <w:rPr>
          <w:sz w:val="28"/>
          <w:szCs w:val="28"/>
        </w:rPr>
        <w:t xml:space="preserve"> </w:t>
      </w:r>
    </w:p>
    <w:p w:rsidR="002D320A"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sidRPr="00BC7001">
        <w:rPr>
          <w:sz w:val="28"/>
          <w:szCs w:val="28"/>
        </w:rPr>
        <w:t>Организация</w:t>
      </w:r>
      <w:r>
        <w:rPr>
          <w:sz w:val="28"/>
          <w:szCs w:val="28"/>
        </w:rPr>
        <w:t xml:space="preserve"> учебного процесса и преподавание профессионального модуля в современных условиях должны основываться на инновационных педагогических подходах и технологиях, направленных на повышение эффективности преподавания и качества подготовки обучающихся. </w:t>
      </w:r>
    </w:p>
    <w:p w:rsidR="002D320A" w:rsidRPr="00D64985"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Pr>
          <w:sz w:val="28"/>
          <w:szCs w:val="28"/>
        </w:rPr>
        <w:t>Освоение данного модуля ведется параллельно с изучением дисциплин общего гуманитарного и социально-экономического, математического и естественнонаучного, циклов; общепрофессиональных дисциплин, таких как:</w:t>
      </w:r>
      <w:r w:rsidRPr="00E36C14">
        <w:rPr>
          <w:rFonts w:ascii="Arial" w:hAnsi="Arial" w:cs="Arial"/>
          <w:sz w:val="16"/>
          <w:szCs w:val="16"/>
        </w:rPr>
        <w:t xml:space="preserve"> </w:t>
      </w:r>
      <w:r w:rsidRPr="00E36C14">
        <w:rPr>
          <w:sz w:val="28"/>
          <w:szCs w:val="28"/>
        </w:rPr>
        <w:t>Документационное обеспечение управления</w:t>
      </w:r>
      <w:r>
        <w:rPr>
          <w:sz w:val="28"/>
          <w:szCs w:val="28"/>
        </w:rPr>
        <w:t>,</w:t>
      </w:r>
      <w:r w:rsidRPr="00E36C14">
        <w:rPr>
          <w:sz w:val="28"/>
          <w:szCs w:val="28"/>
        </w:rPr>
        <w:t xml:space="preserve"> Архитектура ЭВМ и вычислительные системы</w:t>
      </w:r>
      <w:r>
        <w:rPr>
          <w:sz w:val="28"/>
          <w:szCs w:val="28"/>
        </w:rPr>
        <w:t>,</w:t>
      </w:r>
      <w:r w:rsidRPr="00E36C14">
        <w:rPr>
          <w:iCs/>
          <w:sz w:val="28"/>
          <w:szCs w:val="28"/>
        </w:rPr>
        <w:t xml:space="preserve"> Основы алгоритмизации и программирования</w:t>
      </w:r>
      <w:r w:rsidR="00BC7001">
        <w:rPr>
          <w:iCs/>
          <w:sz w:val="28"/>
          <w:szCs w:val="28"/>
        </w:rPr>
        <w:t>.</w:t>
      </w:r>
      <w:r>
        <w:rPr>
          <w:sz w:val="28"/>
          <w:szCs w:val="28"/>
        </w:rPr>
        <w:t xml:space="preserve"> </w:t>
      </w:r>
    </w:p>
    <w:p w:rsidR="002D320A"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Pr>
          <w:sz w:val="28"/>
          <w:szCs w:val="28"/>
        </w:rPr>
        <w:t xml:space="preserve">Основными формами являются аудиторные занятия, включающие лекции и </w:t>
      </w:r>
      <w:r w:rsidR="00104FEF">
        <w:rPr>
          <w:sz w:val="28"/>
          <w:szCs w:val="28"/>
        </w:rPr>
        <w:t>практические работы</w:t>
      </w:r>
      <w:r>
        <w:rPr>
          <w:sz w:val="28"/>
          <w:szCs w:val="28"/>
        </w:rPr>
        <w:t xml:space="preserve">, а так же самостоятельная работа студентов. </w:t>
      </w:r>
    </w:p>
    <w:p w:rsidR="002D320A" w:rsidRPr="005721A0"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Pr>
          <w:sz w:val="28"/>
          <w:szCs w:val="28"/>
        </w:rPr>
        <w:t>Лекции направлены на формирование у студентов системы знаний, необходимых для освоения программы профессионального модуля, обеспечивают усвоение основных дидактических единиц, готовность к восприятию профессиональных технологий</w:t>
      </w:r>
      <w:r>
        <w:rPr>
          <w:bCs/>
          <w:sz w:val="28"/>
          <w:szCs w:val="28"/>
        </w:rPr>
        <w:t xml:space="preserve">. </w:t>
      </w:r>
    </w:p>
    <w:p w:rsidR="002D320A" w:rsidRDefault="00104FEF"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Pr>
          <w:sz w:val="28"/>
          <w:szCs w:val="28"/>
        </w:rPr>
        <w:t>Практические работы</w:t>
      </w:r>
      <w:r w:rsidR="002D320A">
        <w:rPr>
          <w:sz w:val="28"/>
          <w:szCs w:val="28"/>
        </w:rPr>
        <w:t xml:space="preserve"> предусматривают выполнение работ с использованием соответствующих компьютерных технологий и формирование навыков работы с аппаратным обеспечением компьютера. При этом используются разные формы организации работы студентов: индивидуальная, парная, групповая. </w:t>
      </w:r>
    </w:p>
    <w:p w:rsidR="002D320A"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Pr>
          <w:sz w:val="28"/>
          <w:szCs w:val="28"/>
        </w:rPr>
        <w:t xml:space="preserve">Самостоятельная работа включает в себя работу с литературой, нормативными документами и цифровыми образовательными ресурсами. </w:t>
      </w:r>
    </w:p>
    <w:p w:rsidR="002D320A" w:rsidRDefault="00104FEF"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Pr>
          <w:sz w:val="28"/>
          <w:szCs w:val="28"/>
        </w:rPr>
        <w:t>Практические работы</w:t>
      </w:r>
      <w:r w:rsidR="002D320A">
        <w:rPr>
          <w:sz w:val="28"/>
          <w:szCs w:val="28"/>
        </w:rPr>
        <w:t xml:space="preserve"> и самостоятельная внеаудиторная работа обеспечивают приобретение и закрепление необходимых умений, направлены на формирование общих и профессиональных компетенций в соответствии с программой модуля.</w:t>
      </w:r>
    </w:p>
    <w:p w:rsidR="002D320A" w:rsidRPr="0070780A"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sidRPr="0070780A">
        <w:rPr>
          <w:sz w:val="28"/>
          <w:szCs w:val="28"/>
        </w:rPr>
        <w:t>Для успешного освоения профессионального модуля «Обработка отраслевой информации» студенты обеспечиваются учебно-методическими материалами (планами практических занятий, учебно-методической литературой, типовыми контролирующими заданиями, заданиями и рекомендациями по выполнению самостоятельной работы).</w:t>
      </w:r>
    </w:p>
    <w:p w:rsidR="002D320A" w:rsidRPr="00773D60"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sidRPr="00773D60">
        <w:rPr>
          <w:sz w:val="28"/>
          <w:szCs w:val="28"/>
        </w:rPr>
        <w:t xml:space="preserve">Оценка теоретических знаний и практических умений студентов осуществляется с помощью контрольных работ, проводимых в форме тестового контроля, </w:t>
      </w:r>
      <w:r>
        <w:rPr>
          <w:sz w:val="28"/>
          <w:szCs w:val="28"/>
        </w:rPr>
        <w:t>выполнения и оценки практических работ</w:t>
      </w:r>
      <w:r w:rsidRPr="00773D60">
        <w:rPr>
          <w:sz w:val="28"/>
          <w:szCs w:val="28"/>
        </w:rPr>
        <w:t>. По итогам изучения профессионального модуля  проводится экзамен (квалификационный).</w:t>
      </w:r>
    </w:p>
    <w:p w:rsidR="002D320A" w:rsidRDefault="002D320A" w:rsidP="0049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8"/>
          <w:szCs w:val="28"/>
        </w:rPr>
      </w:pPr>
      <w:r w:rsidRPr="00773D60">
        <w:rPr>
          <w:sz w:val="28"/>
          <w:szCs w:val="28"/>
        </w:rPr>
        <w:t>Учебная практика</w:t>
      </w:r>
      <w:r>
        <w:rPr>
          <w:sz w:val="28"/>
          <w:szCs w:val="28"/>
        </w:rPr>
        <w:t xml:space="preserve"> УП</w:t>
      </w:r>
      <w:r w:rsidR="00491D98">
        <w:rPr>
          <w:sz w:val="28"/>
          <w:szCs w:val="28"/>
        </w:rPr>
        <w:t>.</w:t>
      </w:r>
      <w:r>
        <w:rPr>
          <w:sz w:val="28"/>
          <w:szCs w:val="28"/>
        </w:rPr>
        <w:t>01</w:t>
      </w:r>
      <w:r w:rsidRPr="00773D60">
        <w:rPr>
          <w:sz w:val="28"/>
          <w:szCs w:val="28"/>
        </w:rPr>
        <w:t xml:space="preserve"> </w:t>
      </w:r>
      <w:r>
        <w:rPr>
          <w:sz w:val="28"/>
          <w:szCs w:val="28"/>
        </w:rPr>
        <w:t xml:space="preserve">в рамках изучения </w:t>
      </w:r>
      <w:r w:rsidRPr="00773D60">
        <w:rPr>
          <w:sz w:val="28"/>
          <w:szCs w:val="28"/>
        </w:rPr>
        <w:t>данно</w:t>
      </w:r>
      <w:r>
        <w:rPr>
          <w:sz w:val="28"/>
          <w:szCs w:val="28"/>
        </w:rPr>
        <w:t xml:space="preserve">го </w:t>
      </w:r>
      <w:r w:rsidRPr="00773D60">
        <w:rPr>
          <w:sz w:val="28"/>
          <w:szCs w:val="28"/>
        </w:rPr>
        <w:t>модул</w:t>
      </w:r>
      <w:r>
        <w:rPr>
          <w:sz w:val="28"/>
          <w:szCs w:val="28"/>
        </w:rPr>
        <w:t>я</w:t>
      </w:r>
      <w:r w:rsidRPr="00773D60">
        <w:rPr>
          <w:sz w:val="28"/>
          <w:szCs w:val="28"/>
        </w:rPr>
        <w:t xml:space="preserve"> проводится концентрированно на базе </w:t>
      </w:r>
      <w:r w:rsidR="00491D98">
        <w:rPr>
          <w:sz w:val="28"/>
          <w:szCs w:val="28"/>
        </w:rPr>
        <w:t>техникума</w:t>
      </w:r>
      <w:r w:rsidRPr="00773D60">
        <w:rPr>
          <w:sz w:val="28"/>
          <w:szCs w:val="28"/>
        </w:rPr>
        <w:t>.</w:t>
      </w:r>
      <w:r>
        <w:rPr>
          <w:sz w:val="28"/>
          <w:szCs w:val="28"/>
        </w:rPr>
        <w:t xml:space="preserve"> </w:t>
      </w:r>
    </w:p>
    <w:p w:rsidR="0040259F" w:rsidRPr="00CE7495" w:rsidRDefault="0040259F" w:rsidP="0040259F">
      <w:pPr>
        <w:ind w:firstLine="851"/>
        <w:jc w:val="both"/>
        <w:rPr>
          <w:sz w:val="28"/>
          <w:szCs w:val="28"/>
        </w:rPr>
      </w:pPr>
      <w:r w:rsidRPr="00CE7495">
        <w:rPr>
          <w:sz w:val="28"/>
          <w:szCs w:val="28"/>
        </w:rPr>
        <w:t>Базами производственной практики являются учебные заведения, торговые организации, предприятия любой формы собственности с современным уровнем оснащенности вычислительной техникой и оборудованием, а также программным обеспечением.</w:t>
      </w:r>
    </w:p>
    <w:p w:rsidR="002D320A" w:rsidRPr="008A4163" w:rsidRDefault="002D320A" w:rsidP="00BC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Cs/>
          <w:sz w:val="28"/>
          <w:szCs w:val="28"/>
        </w:rPr>
      </w:pPr>
      <w:r w:rsidRPr="008A4163">
        <w:rPr>
          <w:bCs/>
          <w:sz w:val="28"/>
          <w:szCs w:val="28"/>
        </w:rPr>
        <w:lastRenderedPageBreak/>
        <w:t xml:space="preserve">При </w:t>
      </w:r>
      <w:r w:rsidRPr="00BC7001">
        <w:rPr>
          <w:sz w:val="28"/>
          <w:szCs w:val="28"/>
        </w:rPr>
        <w:t>освоении</w:t>
      </w:r>
      <w:r w:rsidRPr="008A4163">
        <w:rPr>
          <w:bCs/>
          <w:sz w:val="28"/>
          <w:szCs w:val="28"/>
        </w:rPr>
        <w:t xml:space="preserve"> МДК и в процессе прохождения практики со студентами проводятся консультации. </w:t>
      </w:r>
    </w:p>
    <w:p w:rsidR="00706B42" w:rsidRPr="00601803" w:rsidRDefault="00706B42">
      <w:pPr>
        <w:ind w:firstLine="709"/>
        <w:jc w:val="both"/>
        <w:rPr>
          <w:sz w:val="28"/>
          <w:szCs w:val="28"/>
        </w:rPr>
      </w:pPr>
      <w:r w:rsidRPr="00601803">
        <w:rPr>
          <w:bCs/>
          <w:sz w:val="28"/>
          <w:szCs w:val="28"/>
        </w:rPr>
        <w:t>Консультации обучающихся проводятся согласно графику консультаций, составленному учебным заведением</w:t>
      </w:r>
      <w:r w:rsidR="00434541" w:rsidRPr="00601803">
        <w:rPr>
          <w:bCs/>
          <w:sz w:val="28"/>
          <w:szCs w:val="28"/>
        </w:rPr>
        <w:t>.</w:t>
      </w:r>
    </w:p>
    <w:p w:rsidR="00485BC8" w:rsidRDefault="004E7314">
      <w:pPr>
        <w:ind w:firstLine="709"/>
        <w:jc w:val="both"/>
        <w:rPr>
          <w:sz w:val="28"/>
          <w:szCs w:val="28"/>
        </w:rPr>
      </w:pPr>
      <w:r w:rsidRPr="00601803">
        <w:rPr>
          <w:sz w:val="28"/>
          <w:szCs w:val="28"/>
        </w:rPr>
        <w:t>Формой аттестации МДК.01</w:t>
      </w:r>
      <w:r w:rsidR="00434541" w:rsidRPr="00601803">
        <w:rPr>
          <w:sz w:val="28"/>
          <w:szCs w:val="28"/>
        </w:rPr>
        <w:t>.01</w:t>
      </w:r>
      <w:r w:rsidRPr="00601803">
        <w:rPr>
          <w:sz w:val="28"/>
          <w:szCs w:val="28"/>
        </w:rPr>
        <w:t xml:space="preserve"> является </w:t>
      </w:r>
      <w:r w:rsidR="00485BC8" w:rsidRPr="00601803">
        <w:rPr>
          <w:sz w:val="28"/>
          <w:szCs w:val="28"/>
        </w:rPr>
        <w:t>дифференцированный зачет.</w:t>
      </w:r>
    </w:p>
    <w:p w:rsidR="000F5A67" w:rsidRDefault="000F5A67" w:rsidP="000F5A67">
      <w:pPr>
        <w:ind w:firstLine="709"/>
        <w:jc w:val="both"/>
        <w:rPr>
          <w:color w:val="000000"/>
          <w:sz w:val="28"/>
          <w:szCs w:val="28"/>
        </w:rPr>
      </w:pPr>
      <w:r w:rsidRPr="009D40D5">
        <w:rPr>
          <w:sz w:val="28"/>
          <w:szCs w:val="28"/>
        </w:rPr>
        <w:t xml:space="preserve">Практика завершается дифференцированным зачетом (зачётом) при условии положительного аттестационного листа по практике руководителей практики от </w:t>
      </w:r>
      <w:r>
        <w:rPr>
          <w:sz w:val="28"/>
          <w:szCs w:val="28"/>
        </w:rPr>
        <w:t>техникума</w:t>
      </w:r>
      <w:r w:rsidRPr="009D40D5">
        <w:rPr>
          <w:sz w:val="28"/>
          <w:szCs w:val="28"/>
        </w:rPr>
        <w:t xml:space="preserve">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отчета о практике в соответствии с заданием на практику.</w:t>
      </w:r>
      <w:r w:rsidRPr="00854759">
        <w:rPr>
          <w:color w:val="000000"/>
          <w:sz w:val="28"/>
          <w:szCs w:val="28"/>
        </w:rPr>
        <w:t xml:space="preserve"> </w:t>
      </w:r>
    </w:p>
    <w:p w:rsidR="000F5A67" w:rsidRPr="009D40D5" w:rsidRDefault="000F5A67" w:rsidP="000F5A67">
      <w:pPr>
        <w:ind w:firstLine="709"/>
        <w:jc w:val="both"/>
        <w:rPr>
          <w:sz w:val="28"/>
          <w:szCs w:val="28"/>
        </w:rPr>
      </w:pPr>
      <w:r w:rsidRPr="00E95D0B">
        <w:rPr>
          <w:color w:val="000000"/>
          <w:sz w:val="28"/>
          <w:szCs w:val="28"/>
        </w:rPr>
        <w:t xml:space="preserve">Защита результатов практики проводится в виде </w:t>
      </w:r>
      <w:r w:rsidR="0040259F">
        <w:rPr>
          <w:color w:val="000000"/>
          <w:sz w:val="28"/>
          <w:szCs w:val="28"/>
        </w:rPr>
        <w:t>защиты отчета о прохождении практики</w:t>
      </w:r>
      <w:r w:rsidRPr="00E95D0B">
        <w:rPr>
          <w:color w:val="000000"/>
          <w:sz w:val="28"/>
          <w:szCs w:val="28"/>
        </w:rPr>
        <w:t>, по итогам которого выставляется зачет.</w:t>
      </w:r>
    </w:p>
    <w:p w:rsidR="000F5A67" w:rsidRPr="009D40D5" w:rsidRDefault="000F5A67" w:rsidP="000F5A67">
      <w:pPr>
        <w:ind w:firstLine="709"/>
        <w:jc w:val="both"/>
        <w:rPr>
          <w:sz w:val="28"/>
          <w:szCs w:val="28"/>
        </w:rPr>
      </w:pPr>
      <w:r w:rsidRPr="009D40D5">
        <w:rPr>
          <w:sz w:val="28"/>
          <w:szCs w:val="28"/>
        </w:rPr>
        <w:t>Аттестационный лист и характеристик</w:t>
      </w:r>
      <w:r w:rsidR="0040259F">
        <w:rPr>
          <w:sz w:val="28"/>
          <w:szCs w:val="28"/>
        </w:rPr>
        <w:t>и</w:t>
      </w:r>
      <w:r w:rsidRPr="009D40D5">
        <w:rPr>
          <w:sz w:val="28"/>
          <w:szCs w:val="28"/>
        </w:rPr>
        <w:t xml:space="preserve"> прилагаются к отчету.</w:t>
      </w:r>
    </w:p>
    <w:p w:rsidR="00485BC8" w:rsidRPr="00601803" w:rsidRDefault="00485BC8" w:rsidP="000F5A67">
      <w:pPr>
        <w:pStyle w:val="26"/>
      </w:pPr>
      <w:bookmarkStart w:id="17" w:name="_Toc23848540"/>
      <w:r w:rsidRPr="00601803">
        <w:t>4.4. Кадровое обеспечение образовательного процесса</w:t>
      </w:r>
      <w:bookmarkEnd w:id="17"/>
    </w:p>
    <w:p w:rsidR="00485BC8" w:rsidRDefault="00485BC8">
      <w:pPr>
        <w:ind w:firstLine="709"/>
        <w:jc w:val="both"/>
        <w:rPr>
          <w:sz w:val="28"/>
          <w:szCs w:val="28"/>
        </w:rPr>
      </w:pPr>
      <w:r w:rsidRPr="00601803">
        <w:rPr>
          <w:sz w:val="28"/>
          <w:szCs w:val="28"/>
        </w:rPr>
        <w:t>Требования к квалификации педагогических кадров, обеспечивающих обучение по междисциплинарному курсу (курсам): наличие высшего профессионального образования, соответствующего профилю преподаваемого модуля.</w:t>
      </w:r>
    </w:p>
    <w:p w:rsidR="00026C69" w:rsidRDefault="00026C69">
      <w:pPr>
        <w:ind w:firstLine="709"/>
        <w:jc w:val="both"/>
        <w:rPr>
          <w:sz w:val="28"/>
          <w:szCs w:val="28"/>
        </w:rPr>
      </w:pPr>
      <w:r>
        <w:rPr>
          <w:sz w:val="28"/>
          <w:szCs w:val="28"/>
        </w:rPr>
        <w:t xml:space="preserve"> Преподаватель Купцова С.В. имеет высшую квалификационную категория в должности преподаватель специальных дисциплин. Окончила РГУ по специальности «Прикладная математика». Присвоена квалификация инженер-математик. Имеет опыт работы в должности программист – 6лет. Место работы ВНИИ «Градиент».</w:t>
      </w:r>
    </w:p>
    <w:p w:rsidR="00026C69" w:rsidRDefault="00026C69">
      <w:pPr>
        <w:ind w:firstLine="709"/>
        <w:jc w:val="both"/>
        <w:rPr>
          <w:sz w:val="28"/>
          <w:szCs w:val="28"/>
        </w:rPr>
      </w:pPr>
      <w:r>
        <w:rPr>
          <w:sz w:val="28"/>
          <w:szCs w:val="28"/>
        </w:rPr>
        <w:t xml:space="preserve">Получила свидетельство на участие в оценке </w:t>
      </w:r>
      <w:r w:rsidR="006B50E6">
        <w:rPr>
          <w:sz w:val="28"/>
          <w:szCs w:val="28"/>
        </w:rPr>
        <w:t xml:space="preserve">демонстрационного экзамена по стандартам </w:t>
      </w:r>
      <w:r w:rsidR="006B50E6">
        <w:rPr>
          <w:sz w:val="28"/>
          <w:szCs w:val="28"/>
          <w:lang w:val="en-US"/>
        </w:rPr>
        <w:t>World</w:t>
      </w:r>
      <w:r w:rsidR="006B50E6" w:rsidRPr="006B50E6">
        <w:rPr>
          <w:sz w:val="28"/>
          <w:szCs w:val="28"/>
        </w:rPr>
        <w:t xml:space="preserve"> </w:t>
      </w:r>
      <w:r w:rsidR="006B50E6">
        <w:rPr>
          <w:sz w:val="28"/>
          <w:szCs w:val="28"/>
          <w:lang w:val="en-US"/>
        </w:rPr>
        <w:t>Skills</w:t>
      </w:r>
      <w:r w:rsidR="006B50E6" w:rsidRPr="006B50E6">
        <w:rPr>
          <w:sz w:val="28"/>
          <w:szCs w:val="28"/>
        </w:rPr>
        <w:t xml:space="preserve"> </w:t>
      </w:r>
      <w:r w:rsidR="006B50E6">
        <w:rPr>
          <w:sz w:val="28"/>
          <w:szCs w:val="28"/>
        </w:rPr>
        <w:t>, компетенция Веб дизайн и разработка.</w:t>
      </w:r>
    </w:p>
    <w:p w:rsidR="006B50E6" w:rsidRDefault="006B50E6">
      <w:pPr>
        <w:ind w:firstLine="709"/>
        <w:jc w:val="both"/>
        <w:rPr>
          <w:sz w:val="28"/>
          <w:szCs w:val="28"/>
        </w:rPr>
      </w:pPr>
      <w:r>
        <w:rPr>
          <w:sz w:val="28"/>
          <w:szCs w:val="28"/>
        </w:rPr>
        <w:t>Прошла профессиональную переподготовку по профессии «Оператор ЭВМ».</w:t>
      </w:r>
    </w:p>
    <w:p w:rsidR="006B50E6" w:rsidRDefault="006B50E6">
      <w:pPr>
        <w:ind w:firstLine="709"/>
        <w:jc w:val="both"/>
        <w:rPr>
          <w:sz w:val="28"/>
          <w:szCs w:val="28"/>
        </w:rPr>
      </w:pPr>
      <w:r>
        <w:rPr>
          <w:sz w:val="28"/>
          <w:szCs w:val="28"/>
        </w:rPr>
        <w:t>Прошла профессиональную переподготовку в Донском педагогическом колледже на ведение профессиональной деятельности в сфере педагогики и образования.</w:t>
      </w:r>
    </w:p>
    <w:p w:rsidR="006B50E6" w:rsidRDefault="006B50E6">
      <w:pPr>
        <w:ind w:firstLine="709"/>
        <w:jc w:val="both"/>
        <w:rPr>
          <w:sz w:val="28"/>
          <w:szCs w:val="28"/>
        </w:rPr>
      </w:pPr>
      <w:r>
        <w:rPr>
          <w:sz w:val="28"/>
          <w:szCs w:val="28"/>
        </w:rPr>
        <w:t>Закончила курсы по программе «Педагогика и методика преподавания информационных технологий в образовательном учреждении».</w:t>
      </w:r>
    </w:p>
    <w:p w:rsidR="00153CCF" w:rsidRDefault="00153CCF">
      <w:pPr>
        <w:ind w:firstLine="709"/>
        <w:jc w:val="both"/>
        <w:rPr>
          <w:sz w:val="28"/>
          <w:szCs w:val="28"/>
        </w:rPr>
      </w:pPr>
      <w:r>
        <w:rPr>
          <w:sz w:val="28"/>
          <w:szCs w:val="28"/>
        </w:rPr>
        <w:t>Прошла обучение по программе «теория и методика начального и среднего профессионального образования»</w:t>
      </w:r>
    </w:p>
    <w:p w:rsidR="00485BC8" w:rsidRPr="00601803" w:rsidRDefault="00153CCF">
      <w:pPr>
        <w:ind w:firstLine="709"/>
        <w:jc w:val="both"/>
        <w:rPr>
          <w:sz w:val="28"/>
          <w:szCs w:val="28"/>
        </w:rPr>
      </w:pPr>
      <w:r>
        <w:rPr>
          <w:sz w:val="28"/>
          <w:szCs w:val="28"/>
        </w:rPr>
        <w:t>С</w:t>
      </w:r>
      <w:r w:rsidR="00485BC8" w:rsidRPr="00601803">
        <w:rPr>
          <w:sz w:val="28"/>
          <w:szCs w:val="28"/>
        </w:rPr>
        <w:t>тажировк</w:t>
      </w:r>
      <w:r>
        <w:rPr>
          <w:sz w:val="28"/>
          <w:szCs w:val="28"/>
        </w:rPr>
        <w:t>а</w:t>
      </w:r>
      <w:r w:rsidR="00485BC8" w:rsidRPr="00601803">
        <w:rPr>
          <w:sz w:val="28"/>
          <w:szCs w:val="28"/>
        </w:rPr>
        <w:t xml:space="preserve"> </w:t>
      </w:r>
      <w:r>
        <w:rPr>
          <w:sz w:val="28"/>
          <w:szCs w:val="28"/>
        </w:rPr>
        <w:t>была пройдена в филиале Мин банка, г. Батайск.</w:t>
      </w:r>
    </w:p>
    <w:p w:rsidR="000D7FEC" w:rsidRDefault="000D7FEC">
      <w:pPr>
        <w:suppressAutoHyphens w:val="0"/>
        <w:rPr>
          <w:sz w:val="28"/>
          <w:szCs w:val="28"/>
        </w:rPr>
      </w:pPr>
    </w:p>
    <w:p w:rsidR="000F5A67" w:rsidRDefault="000F5A67">
      <w:pPr>
        <w:suppressAutoHyphens w:val="0"/>
        <w:rPr>
          <w:sz w:val="28"/>
          <w:szCs w:val="28"/>
        </w:rPr>
      </w:pPr>
      <w:r>
        <w:rPr>
          <w:sz w:val="28"/>
          <w:szCs w:val="28"/>
        </w:rPr>
        <w:br w:type="page"/>
      </w:r>
    </w:p>
    <w:p w:rsidR="00485BC8" w:rsidRPr="00601803" w:rsidRDefault="00E50DD3" w:rsidP="000F5A67">
      <w:pPr>
        <w:pStyle w:val="1"/>
      </w:pPr>
      <w:bookmarkStart w:id="18" w:name="_Toc23848541"/>
      <w:r w:rsidRPr="00601803">
        <w:lastRenderedPageBreak/>
        <w:t>5.</w:t>
      </w:r>
      <w:r w:rsidR="00485BC8" w:rsidRPr="00601803">
        <w:t>Контроль и оценка результатов освоения профессионального модуля (вида профессиональной деятельности)</w:t>
      </w:r>
      <w:bookmarkEnd w:id="18"/>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139"/>
        <w:gridCol w:w="3374"/>
      </w:tblGrid>
      <w:tr w:rsidR="001A3F8D" w:rsidRPr="001A3F8D" w:rsidTr="00153CCF">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1A3F8D" w:rsidRPr="001A3F8D" w:rsidRDefault="001A3F8D" w:rsidP="001A3F8D">
            <w:pPr>
              <w:jc w:val="center"/>
              <w:rPr>
                <w:bCs/>
                <w:sz w:val="28"/>
                <w:szCs w:val="28"/>
              </w:rPr>
            </w:pPr>
            <w:r w:rsidRPr="001A3F8D">
              <w:rPr>
                <w:bCs/>
                <w:sz w:val="28"/>
                <w:szCs w:val="28"/>
              </w:rPr>
              <w:t xml:space="preserve">Результаты </w:t>
            </w:r>
          </w:p>
          <w:p w:rsidR="001A3F8D" w:rsidRPr="001A3F8D" w:rsidRDefault="001A3F8D" w:rsidP="001A3F8D">
            <w:pPr>
              <w:jc w:val="center"/>
              <w:rPr>
                <w:bCs/>
                <w:sz w:val="28"/>
                <w:szCs w:val="28"/>
              </w:rPr>
            </w:pPr>
            <w:r w:rsidRPr="001A3F8D">
              <w:rPr>
                <w:bCs/>
                <w:sz w:val="28"/>
                <w:szCs w:val="28"/>
              </w:rPr>
              <w:t>(освоенные профессиональные компетенции)</w:t>
            </w:r>
          </w:p>
        </w:tc>
        <w:tc>
          <w:tcPr>
            <w:tcW w:w="4139" w:type="dxa"/>
            <w:tcBorders>
              <w:top w:val="single" w:sz="4" w:space="0" w:color="auto"/>
              <w:left w:val="single" w:sz="4" w:space="0" w:color="auto"/>
              <w:bottom w:val="single" w:sz="4" w:space="0" w:color="auto"/>
              <w:right w:val="single" w:sz="4" w:space="0" w:color="auto"/>
            </w:tcBorders>
            <w:shd w:val="clear" w:color="auto" w:fill="auto"/>
            <w:vAlign w:val="center"/>
          </w:tcPr>
          <w:p w:rsidR="001A3F8D" w:rsidRPr="001A3F8D" w:rsidRDefault="001A3F8D" w:rsidP="001A3F8D">
            <w:pPr>
              <w:jc w:val="center"/>
              <w:rPr>
                <w:bCs/>
                <w:sz w:val="28"/>
                <w:szCs w:val="28"/>
              </w:rPr>
            </w:pPr>
            <w:r w:rsidRPr="001A3F8D">
              <w:rPr>
                <w:sz w:val="28"/>
                <w:szCs w:val="28"/>
              </w:rPr>
              <w:t>Основные показатели оценки результата</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1A3F8D" w:rsidRPr="001A3F8D" w:rsidRDefault="001A3F8D" w:rsidP="001A3F8D">
            <w:pPr>
              <w:jc w:val="center"/>
              <w:rPr>
                <w:bCs/>
                <w:sz w:val="28"/>
                <w:szCs w:val="28"/>
              </w:rPr>
            </w:pPr>
            <w:r w:rsidRPr="001A3F8D">
              <w:rPr>
                <w:sz w:val="28"/>
                <w:szCs w:val="28"/>
              </w:rPr>
              <w:t xml:space="preserve">Формы и методы контроля и оценки </w:t>
            </w:r>
          </w:p>
        </w:tc>
      </w:tr>
      <w:tr w:rsidR="001A3F8D" w:rsidRPr="001A3F8D" w:rsidTr="00153CCF">
        <w:trPr>
          <w:trHeight w:val="1454"/>
        </w:trPr>
        <w:tc>
          <w:tcPr>
            <w:tcW w:w="2660" w:type="dxa"/>
            <w:tcBorders>
              <w:top w:val="single" w:sz="4" w:space="0" w:color="auto"/>
              <w:left w:val="single" w:sz="4" w:space="0" w:color="auto"/>
              <w:right w:val="single" w:sz="4" w:space="0" w:color="auto"/>
            </w:tcBorders>
            <w:shd w:val="clear" w:color="auto" w:fill="auto"/>
          </w:tcPr>
          <w:p w:rsidR="001A3F8D" w:rsidRPr="001A3F8D" w:rsidRDefault="00F90064" w:rsidP="001A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ПК1.1</w:t>
            </w:r>
            <w:r w:rsidR="001A3F8D" w:rsidRPr="001A3F8D">
              <w:rPr>
                <w:sz w:val="28"/>
                <w:szCs w:val="28"/>
              </w:rPr>
              <w:t>Обрабатывать статический информационный контент</w:t>
            </w:r>
          </w:p>
          <w:p w:rsidR="001A3F8D" w:rsidRPr="001A3F8D" w:rsidRDefault="001A3F8D" w:rsidP="001A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153CCF" w:rsidRPr="00153CCF" w:rsidRDefault="00153CCF" w:rsidP="00153CCF">
            <w:pPr>
              <w:widowControl w:val="0"/>
              <w:tabs>
                <w:tab w:val="left" w:pos="242"/>
                <w:tab w:val="left" w:pos="392"/>
              </w:tabs>
              <w:rPr>
                <w:rStyle w:val="c3"/>
                <w:color w:val="000000"/>
                <w:sz w:val="28"/>
                <w:szCs w:val="28"/>
              </w:rPr>
            </w:pPr>
            <w:r w:rsidRPr="00153CCF">
              <w:rPr>
                <w:rStyle w:val="c3"/>
                <w:color w:val="000000"/>
                <w:sz w:val="28"/>
                <w:szCs w:val="28"/>
              </w:rPr>
              <w:t>Демонстрация</w:t>
            </w:r>
            <w:r>
              <w:rPr>
                <w:rStyle w:val="c3"/>
                <w:color w:val="000000"/>
                <w:sz w:val="28"/>
                <w:szCs w:val="28"/>
              </w:rPr>
              <w:t>:</w:t>
            </w:r>
            <w:r w:rsidRPr="00153CCF">
              <w:rPr>
                <w:rStyle w:val="c3"/>
                <w:color w:val="000000"/>
                <w:sz w:val="28"/>
                <w:szCs w:val="28"/>
              </w:rPr>
              <w:t xml:space="preserve"> </w:t>
            </w:r>
          </w:p>
          <w:p w:rsidR="00153CCF" w:rsidRPr="00153CCF" w:rsidRDefault="00153CCF" w:rsidP="00153CCF">
            <w:pPr>
              <w:widowControl w:val="0"/>
              <w:numPr>
                <w:ilvl w:val="0"/>
                <w:numId w:val="33"/>
              </w:numPr>
              <w:tabs>
                <w:tab w:val="left" w:pos="242"/>
                <w:tab w:val="left" w:pos="392"/>
              </w:tabs>
              <w:ind w:left="0" w:firstLine="0"/>
              <w:rPr>
                <w:color w:val="000000"/>
                <w:sz w:val="28"/>
                <w:szCs w:val="28"/>
              </w:rPr>
            </w:pPr>
            <w:r>
              <w:rPr>
                <w:rStyle w:val="c3"/>
                <w:color w:val="000000"/>
                <w:sz w:val="28"/>
                <w:szCs w:val="28"/>
              </w:rPr>
              <w:t>о</w:t>
            </w:r>
            <w:r w:rsidRPr="00153CCF">
              <w:rPr>
                <w:rStyle w:val="c3"/>
                <w:color w:val="000000"/>
                <w:sz w:val="28"/>
                <w:szCs w:val="28"/>
              </w:rPr>
              <w:t>боснованност</w:t>
            </w:r>
            <w:r>
              <w:rPr>
                <w:rStyle w:val="c3"/>
                <w:color w:val="000000"/>
                <w:sz w:val="28"/>
                <w:szCs w:val="28"/>
              </w:rPr>
              <w:t xml:space="preserve">и </w:t>
            </w:r>
            <w:r w:rsidRPr="00153CCF">
              <w:rPr>
                <w:rStyle w:val="c3"/>
                <w:color w:val="000000"/>
                <w:sz w:val="28"/>
                <w:szCs w:val="28"/>
              </w:rPr>
              <w:t xml:space="preserve">выбора </w:t>
            </w:r>
            <w:r>
              <w:rPr>
                <w:rStyle w:val="c3"/>
                <w:color w:val="000000"/>
                <w:sz w:val="28"/>
                <w:szCs w:val="28"/>
              </w:rPr>
              <w:t xml:space="preserve"> </w:t>
            </w:r>
            <w:r w:rsidRPr="00153CCF">
              <w:rPr>
                <w:rStyle w:val="c3"/>
                <w:color w:val="000000"/>
                <w:sz w:val="28"/>
                <w:szCs w:val="28"/>
              </w:rPr>
              <w:t>технологии обработки информации;</w:t>
            </w:r>
          </w:p>
          <w:p w:rsidR="00153CCF" w:rsidRPr="00153CCF" w:rsidRDefault="00153CCF" w:rsidP="00153CCF">
            <w:pPr>
              <w:widowControl w:val="0"/>
              <w:numPr>
                <w:ilvl w:val="0"/>
                <w:numId w:val="33"/>
              </w:numPr>
              <w:tabs>
                <w:tab w:val="left" w:pos="242"/>
                <w:tab w:val="left" w:pos="392"/>
              </w:tabs>
              <w:ind w:left="0" w:firstLine="0"/>
              <w:rPr>
                <w:color w:val="000000"/>
                <w:sz w:val="28"/>
                <w:szCs w:val="28"/>
              </w:rPr>
            </w:pPr>
            <w:r w:rsidRPr="00153CCF">
              <w:rPr>
                <w:rStyle w:val="c3"/>
                <w:color w:val="000000"/>
                <w:sz w:val="28"/>
                <w:szCs w:val="28"/>
              </w:rPr>
              <w:t>скорост</w:t>
            </w:r>
            <w:r w:rsidR="004E152F">
              <w:rPr>
                <w:rStyle w:val="c3"/>
                <w:color w:val="000000"/>
                <w:sz w:val="28"/>
                <w:szCs w:val="28"/>
              </w:rPr>
              <w:t>и</w:t>
            </w:r>
            <w:r w:rsidRPr="00153CCF">
              <w:rPr>
                <w:rStyle w:val="c3"/>
                <w:color w:val="000000"/>
                <w:sz w:val="28"/>
                <w:szCs w:val="28"/>
              </w:rPr>
              <w:t xml:space="preserve"> и техничност</w:t>
            </w:r>
            <w:r w:rsidR="004E152F">
              <w:rPr>
                <w:rStyle w:val="c3"/>
                <w:color w:val="000000"/>
                <w:sz w:val="28"/>
                <w:szCs w:val="28"/>
              </w:rPr>
              <w:t>и</w:t>
            </w:r>
            <w:r w:rsidRPr="00153CCF">
              <w:rPr>
                <w:rStyle w:val="c3"/>
                <w:color w:val="000000"/>
                <w:sz w:val="28"/>
                <w:szCs w:val="28"/>
              </w:rPr>
              <w:t xml:space="preserve"> подготовки текстовой и табличной информации;</w:t>
            </w:r>
          </w:p>
          <w:p w:rsidR="00153CCF" w:rsidRPr="00153CCF" w:rsidRDefault="00153CCF" w:rsidP="00153CCF">
            <w:pPr>
              <w:widowControl w:val="0"/>
              <w:numPr>
                <w:ilvl w:val="0"/>
                <w:numId w:val="33"/>
              </w:numPr>
              <w:tabs>
                <w:tab w:val="left" w:pos="242"/>
                <w:tab w:val="left" w:pos="392"/>
              </w:tabs>
              <w:ind w:left="0" w:firstLine="0"/>
              <w:rPr>
                <w:color w:val="000000"/>
                <w:sz w:val="28"/>
                <w:szCs w:val="28"/>
              </w:rPr>
            </w:pPr>
            <w:r w:rsidRPr="00153CCF">
              <w:rPr>
                <w:rStyle w:val="c3"/>
                <w:color w:val="000000"/>
                <w:sz w:val="28"/>
                <w:szCs w:val="28"/>
              </w:rPr>
              <w:t>скорост</w:t>
            </w:r>
            <w:r w:rsidR="004E152F">
              <w:rPr>
                <w:rStyle w:val="c3"/>
                <w:color w:val="000000"/>
                <w:sz w:val="28"/>
                <w:szCs w:val="28"/>
              </w:rPr>
              <w:t>и</w:t>
            </w:r>
            <w:r w:rsidRPr="00153CCF">
              <w:rPr>
                <w:rStyle w:val="c3"/>
                <w:color w:val="000000"/>
                <w:sz w:val="28"/>
                <w:szCs w:val="28"/>
              </w:rPr>
              <w:t xml:space="preserve"> и техничност</w:t>
            </w:r>
            <w:r w:rsidR="004E152F">
              <w:rPr>
                <w:rStyle w:val="c3"/>
                <w:color w:val="000000"/>
                <w:sz w:val="28"/>
                <w:szCs w:val="28"/>
              </w:rPr>
              <w:t>и</w:t>
            </w:r>
            <w:r w:rsidR="00A70FB8">
              <w:rPr>
                <w:rStyle w:val="c3"/>
                <w:color w:val="000000"/>
                <w:sz w:val="28"/>
                <w:szCs w:val="28"/>
              </w:rPr>
              <w:t xml:space="preserve">    </w:t>
            </w:r>
            <w:r w:rsidRPr="00153CCF">
              <w:rPr>
                <w:rStyle w:val="c3"/>
                <w:color w:val="000000"/>
                <w:sz w:val="28"/>
                <w:szCs w:val="28"/>
              </w:rPr>
              <w:t xml:space="preserve"> подготовки графической информации;</w:t>
            </w:r>
          </w:p>
          <w:p w:rsidR="00153CCF" w:rsidRPr="00153CCF" w:rsidRDefault="00153CCF" w:rsidP="00153CCF">
            <w:pPr>
              <w:widowControl w:val="0"/>
              <w:numPr>
                <w:ilvl w:val="0"/>
                <w:numId w:val="33"/>
              </w:numPr>
              <w:tabs>
                <w:tab w:val="left" w:pos="242"/>
                <w:tab w:val="left" w:pos="392"/>
              </w:tabs>
              <w:ind w:left="0" w:firstLine="0"/>
              <w:rPr>
                <w:color w:val="000000"/>
                <w:sz w:val="28"/>
                <w:szCs w:val="28"/>
              </w:rPr>
            </w:pPr>
            <w:r w:rsidRPr="00153CCF">
              <w:rPr>
                <w:rStyle w:val="c3"/>
                <w:color w:val="000000"/>
                <w:sz w:val="28"/>
                <w:szCs w:val="28"/>
              </w:rPr>
              <w:t>соблюдени</w:t>
            </w:r>
            <w:r w:rsidR="00A70FB8">
              <w:rPr>
                <w:rStyle w:val="c3"/>
                <w:color w:val="000000"/>
                <w:sz w:val="28"/>
                <w:szCs w:val="28"/>
              </w:rPr>
              <w:t>я</w:t>
            </w:r>
            <w:r w:rsidRPr="00153CCF">
              <w:rPr>
                <w:rStyle w:val="c3"/>
                <w:color w:val="000000"/>
                <w:sz w:val="28"/>
                <w:szCs w:val="28"/>
              </w:rPr>
              <w:t xml:space="preserve"> требований по  выполнению правил инсталляции  и конфигурации программного обеспечения обработки статического контента;</w:t>
            </w:r>
          </w:p>
          <w:p w:rsidR="00153CCF" w:rsidRPr="00153CCF" w:rsidRDefault="00153CCF" w:rsidP="00153CCF">
            <w:pPr>
              <w:widowControl w:val="0"/>
              <w:numPr>
                <w:ilvl w:val="0"/>
                <w:numId w:val="33"/>
              </w:numPr>
              <w:tabs>
                <w:tab w:val="left" w:pos="242"/>
                <w:tab w:val="left" w:pos="392"/>
              </w:tabs>
              <w:ind w:left="0" w:firstLine="0"/>
              <w:rPr>
                <w:rStyle w:val="c3"/>
                <w:bCs/>
                <w:sz w:val="28"/>
                <w:szCs w:val="28"/>
              </w:rPr>
            </w:pPr>
            <w:r w:rsidRPr="00153CCF">
              <w:rPr>
                <w:rStyle w:val="c3"/>
                <w:color w:val="000000"/>
                <w:sz w:val="28"/>
                <w:szCs w:val="28"/>
              </w:rPr>
              <w:t>правильност</w:t>
            </w:r>
            <w:r w:rsidR="00A70FB8">
              <w:rPr>
                <w:rStyle w:val="c3"/>
                <w:color w:val="000000"/>
                <w:sz w:val="28"/>
                <w:szCs w:val="28"/>
              </w:rPr>
              <w:t>и</w:t>
            </w:r>
            <w:r w:rsidRPr="00153CCF">
              <w:rPr>
                <w:rStyle w:val="c3"/>
                <w:color w:val="000000"/>
                <w:sz w:val="28"/>
                <w:szCs w:val="28"/>
              </w:rPr>
              <w:t xml:space="preserve"> и эффективност</w:t>
            </w:r>
            <w:r w:rsidR="00A70FB8">
              <w:rPr>
                <w:rStyle w:val="c3"/>
                <w:color w:val="000000"/>
                <w:sz w:val="28"/>
                <w:szCs w:val="28"/>
              </w:rPr>
              <w:t>и</w:t>
            </w:r>
            <w:r w:rsidRPr="00153CCF">
              <w:rPr>
                <w:rStyle w:val="c3"/>
                <w:color w:val="000000"/>
                <w:sz w:val="28"/>
                <w:szCs w:val="28"/>
              </w:rPr>
              <w:t xml:space="preserve"> построения алгоритмов обработки статического контента;</w:t>
            </w:r>
          </w:p>
          <w:p w:rsidR="001A3F8D" w:rsidRPr="00153CCF" w:rsidRDefault="00153CCF" w:rsidP="00A70FB8">
            <w:pPr>
              <w:widowControl w:val="0"/>
              <w:numPr>
                <w:ilvl w:val="0"/>
                <w:numId w:val="33"/>
              </w:numPr>
              <w:tabs>
                <w:tab w:val="left" w:pos="242"/>
                <w:tab w:val="left" w:pos="392"/>
              </w:tabs>
              <w:ind w:left="0" w:firstLine="0"/>
              <w:rPr>
                <w:bCs/>
                <w:sz w:val="28"/>
                <w:szCs w:val="28"/>
              </w:rPr>
            </w:pPr>
            <w:r w:rsidRPr="00153CCF">
              <w:rPr>
                <w:rStyle w:val="c3"/>
                <w:color w:val="000000"/>
                <w:sz w:val="28"/>
                <w:szCs w:val="28"/>
              </w:rPr>
              <w:t>точност</w:t>
            </w:r>
            <w:r w:rsidR="00A70FB8">
              <w:rPr>
                <w:rStyle w:val="c3"/>
                <w:color w:val="000000"/>
                <w:sz w:val="28"/>
                <w:szCs w:val="28"/>
              </w:rPr>
              <w:t>и</w:t>
            </w:r>
            <w:r w:rsidRPr="00153CCF">
              <w:rPr>
                <w:rStyle w:val="c3"/>
                <w:color w:val="000000"/>
                <w:sz w:val="28"/>
                <w:szCs w:val="28"/>
              </w:rPr>
              <w:t xml:space="preserve"> и грамотност</w:t>
            </w:r>
            <w:r w:rsidR="00A70FB8">
              <w:rPr>
                <w:rStyle w:val="c3"/>
                <w:color w:val="000000"/>
                <w:sz w:val="28"/>
                <w:szCs w:val="28"/>
              </w:rPr>
              <w:t>и</w:t>
            </w:r>
            <w:r w:rsidRPr="00153CCF">
              <w:rPr>
                <w:rStyle w:val="c3"/>
                <w:color w:val="000000"/>
                <w:sz w:val="28"/>
                <w:szCs w:val="28"/>
              </w:rPr>
              <w:t xml:space="preserve"> оформления технической документации.</w:t>
            </w:r>
          </w:p>
        </w:tc>
        <w:tc>
          <w:tcPr>
            <w:tcW w:w="3374" w:type="dxa"/>
            <w:tcBorders>
              <w:top w:val="single" w:sz="4" w:space="0" w:color="auto"/>
              <w:left w:val="single" w:sz="4" w:space="0" w:color="auto"/>
              <w:right w:val="single" w:sz="4" w:space="0" w:color="auto"/>
            </w:tcBorders>
            <w:shd w:val="clear" w:color="auto" w:fill="auto"/>
          </w:tcPr>
          <w:p w:rsidR="00F90064" w:rsidRDefault="00F90064" w:rsidP="00F90064">
            <w:pPr>
              <w:rPr>
                <w:sz w:val="28"/>
                <w:szCs w:val="28"/>
              </w:rPr>
            </w:pPr>
          </w:p>
          <w:p w:rsidR="001A3F8D" w:rsidRDefault="001A3F8D" w:rsidP="001A3F8D">
            <w:pPr>
              <w:numPr>
                <w:ilvl w:val="0"/>
                <w:numId w:val="3"/>
              </w:numPr>
              <w:ind w:left="0" w:firstLine="0"/>
              <w:rPr>
                <w:sz w:val="28"/>
                <w:szCs w:val="28"/>
              </w:rPr>
            </w:pPr>
            <w:r w:rsidRPr="00601803">
              <w:rPr>
                <w:sz w:val="28"/>
                <w:szCs w:val="28"/>
              </w:rPr>
              <w:t>Наблюдение</w:t>
            </w:r>
            <w:r w:rsidR="00F90064">
              <w:rPr>
                <w:sz w:val="28"/>
                <w:szCs w:val="28"/>
              </w:rPr>
              <w:t xml:space="preserve">, анализ коррекция </w:t>
            </w:r>
            <w:r w:rsidRPr="00601803">
              <w:rPr>
                <w:sz w:val="28"/>
                <w:szCs w:val="28"/>
              </w:rPr>
              <w:t xml:space="preserve">при выполнении практических </w:t>
            </w:r>
            <w:r>
              <w:rPr>
                <w:sz w:val="28"/>
                <w:szCs w:val="28"/>
              </w:rPr>
              <w:t>работ</w:t>
            </w:r>
            <w:r w:rsidRPr="00601803">
              <w:rPr>
                <w:sz w:val="28"/>
                <w:szCs w:val="28"/>
              </w:rPr>
              <w:t>.</w:t>
            </w:r>
          </w:p>
          <w:p w:rsidR="00F93AA9" w:rsidRPr="00601803" w:rsidRDefault="00F93AA9" w:rsidP="00F93AA9">
            <w:pPr>
              <w:rPr>
                <w:sz w:val="28"/>
                <w:szCs w:val="28"/>
              </w:rPr>
            </w:pPr>
            <w:r w:rsidRPr="00601803">
              <w:rPr>
                <w:sz w:val="28"/>
                <w:szCs w:val="28"/>
              </w:rPr>
              <w:t xml:space="preserve">Практические </w:t>
            </w:r>
            <w:r>
              <w:rPr>
                <w:sz w:val="28"/>
                <w:szCs w:val="28"/>
              </w:rPr>
              <w:t>работы</w:t>
            </w:r>
            <w:r w:rsidRPr="00601803">
              <w:rPr>
                <w:sz w:val="28"/>
                <w:szCs w:val="28"/>
              </w:rPr>
              <w:t xml:space="preserve"> №</w:t>
            </w:r>
            <w:r>
              <w:rPr>
                <w:sz w:val="28"/>
                <w:szCs w:val="28"/>
              </w:rPr>
              <w:t>5-48, 68-79, 80-89</w:t>
            </w:r>
          </w:p>
          <w:p w:rsidR="00F93AA9" w:rsidRPr="00F93AA9" w:rsidRDefault="00F93AA9" w:rsidP="00F93AA9">
            <w:pPr>
              <w:numPr>
                <w:ilvl w:val="0"/>
                <w:numId w:val="3"/>
              </w:numPr>
              <w:ind w:left="0" w:firstLine="0"/>
              <w:rPr>
                <w:sz w:val="28"/>
                <w:szCs w:val="28"/>
              </w:rPr>
            </w:pPr>
            <w:r>
              <w:rPr>
                <w:sz w:val="28"/>
                <w:szCs w:val="28"/>
              </w:rPr>
              <w:t>И</w:t>
            </w:r>
            <w:r w:rsidRPr="00F93AA9">
              <w:rPr>
                <w:sz w:val="28"/>
                <w:szCs w:val="28"/>
              </w:rPr>
              <w:t>нформационно</w:t>
            </w:r>
            <w:r w:rsidRPr="00D466E4">
              <w:t>-</w:t>
            </w:r>
            <w:r w:rsidRPr="00F93AA9">
              <w:rPr>
                <w:sz w:val="28"/>
                <w:szCs w:val="28"/>
              </w:rPr>
              <w:t>технический</w:t>
            </w:r>
            <w:r w:rsidRPr="00D466E4">
              <w:t xml:space="preserve"> </w:t>
            </w:r>
            <w:r w:rsidRPr="00F93AA9">
              <w:rPr>
                <w:sz w:val="28"/>
                <w:szCs w:val="28"/>
              </w:rPr>
              <w:t>контроль</w:t>
            </w:r>
          </w:p>
          <w:p w:rsidR="00F93AA9" w:rsidRDefault="00F93AA9" w:rsidP="00F93AA9">
            <w:pPr>
              <w:numPr>
                <w:ilvl w:val="0"/>
                <w:numId w:val="3"/>
              </w:numPr>
              <w:ind w:left="0" w:firstLine="0"/>
              <w:rPr>
                <w:sz w:val="28"/>
                <w:szCs w:val="28"/>
              </w:rPr>
            </w:pPr>
            <w:r>
              <w:rPr>
                <w:sz w:val="28"/>
                <w:szCs w:val="28"/>
              </w:rPr>
              <w:t>У</w:t>
            </w:r>
            <w:r w:rsidRPr="00F93AA9">
              <w:rPr>
                <w:sz w:val="28"/>
                <w:szCs w:val="28"/>
              </w:rPr>
              <w:t>стный опрос</w:t>
            </w:r>
          </w:p>
          <w:p w:rsidR="00F93AA9" w:rsidRDefault="00F93AA9" w:rsidP="00F93AA9">
            <w:pPr>
              <w:numPr>
                <w:ilvl w:val="0"/>
                <w:numId w:val="3"/>
              </w:numPr>
              <w:ind w:left="0" w:firstLine="0"/>
              <w:rPr>
                <w:bCs/>
                <w:sz w:val="28"/>
                <w:szCs w:val="28"/>
              </w:rPr>
            </w:pPr>
            <w:r w:rsidRPr="001A3F8D">
              <w:rPr>
                <w:sz w:val="28"/>
                <w:szCs w:val="28"/>
              </w:rPr>
              <w:t>Формализованное наблюдение за деятельностью студента на практике</w:t>
            </w:r>
            <w:r w:rsidRPr="001A3F8D">
              <w:rPr>
                <w:bCs/>
                <w:sz w:val="28"/>
                <w:szCs w:val="28"/>
              </w:rPr>
              <w:t xml:space="preserve"> </w:t>
            </w:r>
          </w:p>
          <w:p w:rsidR="00F93AA9" w:rsidRPr="001A3F8D" w:rsidRDefault="00F93AA9" w:rsidP="00F93AA9">
            <w:pPr>
              <w:numPr>
                <w:ilvl w:val="0"/>
                <w:numId w:val="3"/>
              </w:numPr>
              <w:ind w:left="0" w:firstLine="0"/>
              <w:rPr>
                <w:bCs/>
                <w:sz w:val="28"/>
                <w:szCs w:val="28"/>
              </w:rPr>
            </w:pPr>
            <w:r w:rsidRPr="00F93AA9">
              <w:rPr>
                <w:sz w:val="28"/>
                <w:szCs w:val="28"/>
              </w:rPr>
              <w:t>Дифференцированный</w:t>
            </w:r>
            <w:r w:rsidRPr="001A3F8D">
              <w:rPr>
                <w:bCs/>
                <w:sz w:val="28"/>
                <w:szCs w:val="28"/>
              </w:rPr>
              <w:t xml:space="preserve"> зачёт</w:t>
            </w:r>
          </w:p>
          <w:p w:rsidR="00F93AA9" w:rsidRPr="00F93AA9" w:rsidRDefault="00F93AA9" w:rsidP="00F93AA9">
            <w:pPr>
              <w:numPr>
                <w:ilvl w:val="0"/>
                <w:numId w:val="3"/>
              </w:numPr>
              <w:ind w:left="0" w:firstLine="0"/>
              <w:rPr>
                <w:sz w:val="28"/>
                <w:szCs w:val="28"/>
              </w:rPr>
            </w:pPr>
            <w:r w:rsidRPr="001A3F8D">
              <w:rPr>
                <w:bCs/>
                <w:sz w:val="28"/>
                <w:szCs w:val="28"/>
              </w:rPr>
              <w:t>Экзамен</w:t>
            </w:r>
          </w:p>
          <w:p w:rsidR="001A3F8D" w:rsidRPr="001A3F8D" w:rsidRDefault="001A3F8D" w:rsidP="001A3F8D">
            <w:pPr>
              <w:rPr>
                <w:bCs/>
                <w:sz w:val="28"/>
                <w:szCs w:val="28"/>
              </w:rPr>
            </w:pPr>
          </w:p>
        </w:tc>
      </w:tr>
      <w:tr w:rsidR="001A3F8D" w:rsidRPr="001A3F8D" w:rsidTr="00153CCF">
        <w:trPr>
          <w:trHeight w:val="1065"/>
        </w:trPr>
        <w:tc>
          <w:tcPr>
            <w:tcW w:w="2660" w:type="dxa"/>
            <w:tcBorders>
              <w:top w:val="single" w:sz="4" w:space="0" w:color="auto"/>
              <w:left w:val="single" w:sz="4" w:space="0" w:color="auto"/>
              <w:right w:val="single" w:sz="4" w:space="0" w:color="auto"/>
            </w:tcBorders>
            <w:shd w:val="clear" w:color="auto" w:fill="auto"/>
          </w:tcPr>
          <w:p w:rsidR="001A3F8D" w:rsidRPr="00650A31" w:rsidRDefault="00A508C2" w:rsidP="001A3F8D">
            <w:pPr>
              <w:rPr>
                <w:sz w:val="28"/>
                <w:szCs w:val="28"/>
                <w:lang w:eastAsia="ru-RU"/>
              </w:rPr>
            </w:pPr>
            <w:r>
              <w:rPr>
                <w:sz w:val="28"/>
                <w:szCs w:val="28"/>
                <w:lang w:eastAsia="ru-RU"/>
              </w:rPr>
              <w:t xml:space="preserve"> </w:t>
            </w:r>
            <w:r w:rsidRPr="001E4AA7">
              <w:t>ПК 1.6</w:t>
            </w:r>
            <w:r w:rsidRPr="001E4AA7">
              <w:rPr>
                <w:rStyle w:val="aff5"/>
              </w:rPr>
              <w:footnoteReference w:id="32"/>
            </w:r>
            <w:r>
              <w:t xml:space="preserve"> </w:t>
            </w:r>
            <w:r w:rsidR="001A3F8D">
              <w:rPr>
                <w:sz w:val="28"/>
                <w:szCs w:val="28"/>
                <w:lang w:eastAsia="ru-RU"/>
              </w:rPr>
              <w:t>Вводить и обрабатывать текстовые данные</w:t>
            </w: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1A3F8D" w:rsidRDefault="00F90064" w:rsidP="00B57F27">
            <w:pPr>
              <w:widowControl w:val="0"/>
              <w:numPr>
                <w:ilvl w:val="0"/>
                <w:numId w:val="33"/>
              </w:numPr>
              <w:tabs>
                <w:tab w:val="left" w:pos="242"/>
                <w:tab w:val="left" w:pos="392"/>
              </w:tabs>
              <w:ind w:left="0" w:firstLine="0"/>
              <w:rPr>
                <w:color w:val="C0504D"/>
                <w:sz w:val="28"/>
                <w:szCs w:val="28"/>
              </w:rPr>
            </w:pPr>
            <w:r>
              <w:rPr>
                <w:sz w:val="28"/>
                <w:szCs w:val="28"/>
              </w:rPr>
              <w:t xml:space="preserve">Показ </w:t>
            </w:r>
            <w:r w:rsidR="00A508C2">
              <w:rPr>
                <w:sz w:val="28"/>
                <w:szCs w:val="28"/>
              </w:rPr>
              <w:t>с</w:t>
            </w:r>
            <w:r w:rsidR="00491BED" w:rsidRPr="00601803">
              <w:rPr>
                <w:sz w:val="28"/>
                <w:szCs w:val="28"/>
              </w:rPr>
              <w:t>оответстви</w:t>
            </w:r>
            <w:r w:rsidR="00A508C2">
              <w:rPr>
                <w:sz w:val="28"/>
                <w:szCs w:val="28"/>
              </w:rPr>
              <w:t>я</w:t>
            </w:r>
            <w:r w:rsidR="00491BED" w:rsidRPr="00601803">
              <w:rPr>
                <w:sz w:val="28"/>
                <w:szCs w:val="28"/>
              </w:rPr>
              <w:t xml:space="preserve"> </w:t>
            </w:r>
            <w:r w:rsidR="00491BED" w:rsidRPr="00B57F27">
              <w:rPr>
                <w:rStyle w:val="c3"/>
                <w:color w:val="000000"/>
                <w:sz w:val="28"/>
                <w:szCs w:val="28"/>
              </w:rPr>
              <w:t>последовательности</w:t>
            </w:r>
            <w:r w:rsidR="00491BED" w:rsidRPr="00B57F27">
              <w:rPr>
                <w:sz w:val="28"/>
                <w:szCs w:val="28"/>
              </w:rPr>
              <w:t xml:space="preserve"> ввода информации ее типу</w:t>
            </w:r>
            <w:r w:rsidR="00491BED" w:rsidRPr="00601803">
              <w:rPr>
                <w:sz w:val="28"/>
                <w:szCs w:val="28"/>
              </w:rPr>
              <w:t xml:space="preserve"> и применяемому программному обеспечению</w:t>
            </w:r>
            <w:r w:rsidR="00491BED" w:rsidRPr="00601803">
              <w:rPr>
                <w:color w:val="C0504D"/>
                <w:sz w:val="28"/>
                <w:szCs w:val="28"/>
              </w:rPr>
              <w:t xml:space="preserve"> </w:t>
            </w:r>
          </w:p>
          <w:p w:rsidR="00B57F27" w:rsidRPr="00B57F27" w:rsidRDefault="00B57F27" w:rsidP="00B57F27">
            <w:pPr>
              <w:widowControl w:val="0"/>
              <w:tabs>
                <w:tab w:val="left" w:pos="242"/>
                <w:tab w:val="left" w:pos="392"/>
              </w:tabs>
              <w:rPr>
                <w:sz w:val="28"/>
                <w:szCs w:val="28"/>
              </w:rPr>
            </w:pPr>
            <w:r w:rsidRPr="00B57F27">
              <w:rPr>
                <w:rStyle w:val="c3"/>
                <w:color w:val="000000"/>
                <w:sz w:val="28"/>
                <w:szCs w:val="28"/>
              </w:rPr>
              <w:t>Демонстрация</w:t>
            </w:r>
            <w:r w:rsidRPr="00B57F27">
              <w:rPr>
                <w:sz w:val="28"/>
                <w:szCs w:val="28"/>
              </w:rPr>
              <w:t>:</w:t>
            </w:r>
          </w:p>
          <w:p w:rsidR="00B57F27" w:rsidRDefault="00B57F27" w:rsidP="00B57F27">
            <w:pPr>
              <w:widowControl w:val="0"/>
              <w:numPr>
                <w:ilvl w:val="0"/>
                <w:numId w:val="33"/>
              </w:numPr>
              <w:tabs>
                <w:tab w:val="left" w:pos="242"/>
                <w:tab w:val="left" w:pos="392"/>
              </w:tabs>
              <w:ind w:left="0" w:firstLine="0"/>
              <w:rPr>
                <w:rStyle w:val="c3"/>
                <w:color w:val="000000"/>
                <w:sz w:val="28"/>
                <w:szCs w:val="28"/>
              </w:rPr>
            </w:pPr>
            <w:r>
              <w:rPr>
                <w:rStyle w:val="c3"/>
                <w:color w:val="000000"/>
                <w:sz w:val="28"/>
                <w:szCs w:val="28"/>
              </w:rPr>
              <w:t>скорости и техничности подготовки текстовой  информации;</w:t>
            </w:r>
          </w:p>
          <w:p w:rsidR="00B57F27" w:rsidRPr="00491BED" w:rsidRDefault="00B57F27" w:rsidP="00B57F27">
            <w:pPr>
              <w:widowControl w:val="0"/>
              <w:numPr>
                <w:ilvl w:val="0"/>
                <w:numId w:val="33"/>
              </w:numPr>
              <w:tabs>
                <w:tab w:val="left" w:pos="242"/>
                <w:tab w:val="left" w:pos="392"/>
              </w:tabs>
              <w:ind w:left="0" w:firstLine="0"/>
              <w:rPr>
                <w:sz w:val="28"/>
                <w:szCs w:val="28"/>
              </w:rPr>
            </w:pPr>
            <w:r>
              <w:rPr>
                <w:rStyle w:val="c3"/>
                <w:color w:val="000000"/>
                <w:sz w:val="28"/>
                <w:szCs w:val="28"/>
              </w:rPr>
              <w:t>правильности и эффективности построения алгоритмов обработки статического контента;</w:t>
            </w:r>
            <w:r>
              <w:rPr>
                <w:color w:val="C0504D"/>
                <w:sz w:val="28"/>
                <w:szCs w:val="28"/>
              </w:rPr>
              <w:t xml:space="preserve"> </w:t>
            </w:r>
          </w:p>
        </w:tc>
        <w:tc>
          <w:tcPr>
            <w:tcW w:w="3374" w:type="dxa"/>
            <w:tcBorders>
              <w:top w:val="single" w:sz="4" w:space="0" w:color="auto"/>
              <w:left w:val="single" w:sz="4" w:space="0" w:color="auto"/>
              <w:right w:val="single" w:sz="4" w:space="0" w:color="auto"/>
            </w:tcBorders>
            <w:shd w:val="clear" w:color="auto" w:fill="auto"/>
          </w:tcPr>
          <w:p w:rsidR="00491BED" w:rsidRPr="00601803" w:rsidRDefault="00491BED" w:rsidP="00A508C2">
            <w:pPr>
              <w:numPr>
                <w:ilvl w:val="0"/>
                <w:numId w:val="3"/>
              </w:numPr>
              <w:ind w:left="0" w:firstLine="0"/>
              <w:rPr>
                <w:sz w:val="28"/>
                <w:szCs w:val="28"/>
              </w:rPr>
            </w:pPr>
            <w:r w:rsidRPr="00601803">
              <w:rPr>
                <w:sz w:val="28"/>
                <w:szCs w:val="28"/>
              </w:rPr>
              <w:t xml:space="preserve">Наблюдение при выполнении практических </w:t>
            </w:r>
            <w:r>
              <w:rPr>
                <w:sz w:val="28"/>
                <w:szCs w:val="28"/>
              </w:rPr>
              <w:t>работ</w:t>
            </w:r>
            <w:r w:rsidRPr="00601803">
              <w:rPr>
                <w:sz w:val="28"/>
                <w:szCs w:val="28"/>
              </w:rPr>
              <w:t>.</w:t>
            </w:r>
            <w:r w:rsidR="00A508C2" w:rsidRPr="00601803">
              <w:rPr>
                <w:sz w:val="28"/>
                <w:szCs w:val="28"/>
              </w:rPr>
              <w:t xml:space="preserve"> Практические </w:t>
            </w:r>
            <w:r w:rsidR="00A508C2">
              <w:rPr>
                <w:sz w:val="28"/>
                <w:szCs w:val="28"/>
              </w:rPr>
              <w:t>работы</w:t>
            </w:r>
            <w:r w:rsidR="00A508C2" w:rsidRPr="00601803">
              <w:rPr>
                <w:sz w:val="28"/>
                <w:szCs w:val="28"/>
              </w:rPr>
              <w:t xml:space="preserve"> №</w:t>
            </w:r>
            <w:r w:rsidR="00A508C2">
              <w:rPr>
                <w:sz w:val="28"/>
                <w:szCs w:val="28"/>
              </w:rPr>
              <w:t>5-10</w:t>
            </w:r>
          </w:p>
          <w:p w:rsidR="00491BED" w:rsidRPr="00601803" w:rsidRDefault="00491BED" w:rsidP="00491BED">
            <w:pPr>
              <w:numPr>
                <w:ilvl w:val="0"/>
                <w:numId w:val="3"/>
              </w:numPr>
              <w:ind w:left="0" w:firstLine="0"/>
              <w:rPr>
                <w:sz w:val="28"/>
                <w:szCs w:val="28"/>
              </w:rPr>
            </w:pPr>
            <w:r w:rsidRPr="00601803">
              <w:rPr>
                <w:sz w:val="28"/>
                <w:szCs w:val="28"/>
              </w:rPr>
              <w:t>Тестирование.</w:t>
            </w:r>
          </w:p>
          <w:p w:rsidR="00491BED" w:rsidRPr="001A3F8D" w:rsidRDefault="00491BED" w:rsidP="00A508C2">
            <w:pPr>
              <w:numPr>
                <w:ilvl w:val="0"/>
                <w:numId w:val="3"/>
              </w:numPr>
              <w:ind w:left="0" w:firstLine="0"/>
              <w:rPr>
                <w:bCs/>
                <w:sz w:val="28"/>
                <w:szCs w:val="28"/>
              </w:rPr>
            </w:pPr>
            <w:r w:rsidRPr="00A508C2">
              <w:rPr>
                <w:sz w:val="28"/>
                <w:szCs w:val="28"/>
              </w:rPr>
              <w:t>Дифференцированный</w:t>
            </w:r>
            <w:r w:rsidRPr="001A3F8D">
              <w:rPr>
                <w:bCs/>
                <w:sz w:val="28"/>
                <w:szCs w:val="28"/>
              </w:rPr>
              <w:t xml:space="preserve"> зачёт</w:t>
            </w:r>
          </w:p>
          <w:p w:rsidR="00491BED" w:rsidRPr="001A3F8D" w:rsidRDefault="00491BED" w:rsidP="00A508C2">
            <w:pPr>
              <w:numPr>
                <w:ilvl w:val="0"/>
                <w:numId w:val="3"/>
              </w:numPr>
              <w:ind w:left="0" w:firstLine="0"/>
              <w:rPr>
                <w:sz w:val="28"/>
                <w:szCs w:val="28"/>
              </w:rPr>
            </w:pPr>
            <w:r w:rsidRPr="001A3F8D">
              <w:rPr>
                <w:sz w:val="28"/>
                <w:szCs w:val="28"/>
              </w:rPr>
              <w:t xml:space="preserve">Формализованное наблюдение за деятельностью студента на практике </w:t>
            </w:r>
          </w:p>
          <w:p w:rsidR="001A3F8D" w:rsidRPr="00601803" w:rsidRDefault="00491BED" w:rsidP="00A508C2">
            <w:pPr>
              <w:numPr>
                <w:ilvl w:val="0"/>
                <w:numId w:val="3"/>
              </w:numPr>
              <w:ind w:left="0" w:firstLine="0"/>
              <w:rPr>
                <w:sz w:val="28"/>
                <w:szCs w:val="28"/>
              </w:rPr>
            </w:pPr>
            <w:r w:rsidRPr="00A508C2">
              <w:rPr>
                <w:sz w:val="28"/>
                <w:szCs w:val="28"/>
              </w:rPr>
              <w:t>Экзамен</w:t>
            </w:r>
          </w:p>
        </w:tc>
      </w:tr>
      <w:tr w:rsidR="001A3F8D" w:rsidRPr="001A3F8D" w:rsidTr="00153CCF">
        <w:trPr>
          <w:trHeight w:val="1000"/>
        </w:trPr>
        <w:tc>
          <w:tcPr>
            <w:tcW w:w="2660" w:type="dxa"/>
            <w:tcBorders>
              <w:top w:val="single" w:sz="4" w:space="0" w:color="auto"/>
              <w:left w:val="single" w:sz="4" w:space="0" w:color="auto"/>
              <w:right w:val="single" w:sz="4" w:space="0" w:color="auto"/>
            </w:tcBorders>
            <w:shd w:val="clear" w:color="auto" w:fill="auto"/>
          </w:tcPr>
          <w:p w:rsidR="001A3F8D" w:rsidRDefault="00932727" w:rsidP="001A3F8D">
            <w:pPr>
              <w:rPr>
                <w:sz w:val="28"/>
                <w:szCs w:val="28"/>
                <w:lang w:eastAsia="ru-RU"/>
              </w:rPr>
            </w:pPr>
            <w:r w:rsidRPr="001E4AA7">
              <w:lastRenderedPageBreak/>
              <w:t>ПК 1.9</w:t>
            </w:r>
            <w:r w:rsidRPr="001E4AA7">
              <w:rPr>
                <w:rStyle w:val="aff5"/>
              </w:rPr>
              <w:footnoteReference w:id="33"/>
            </w:r>
            <w:r>
              <w:t xml:space="preserve">. </w:t>
            </w:r>
            <w:r w:rsidR="001A3F8D">
              <w:rPr>
                <w:sz w:val="28"/>
                <w:szCs w:val="28"/>
                <w:lang w:eastAsia="ru-RU"/>
              </w:rPr>
              <w:t>Размещение информации на сайте</w:t>
            </w: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932727" w:rsidRPr="00B57F27" w:rsidRDefault="00932727" w:rsidP="00932727">
            <w:pPr>
              <w:widowControl w:val="0"/>
              <w:tabs>
                <w:tab w:val="left" w:pos="242"/>
                <w:tab w:val="left" w:pos="392"/>
              </w:tabs>
              <w:rPr>
                <w:sz w:val="28"/>
                <w:szCs w:val="28"/>
              </w:rPr>
            </w:pPr>
            <w:r w:rsidRPr="00B57F27">
              <w:rPr>
                <w:rStyle w:val="c3"/>
                <w:color w:val="000000"/>
                <w:sz w:val="28"/>
                <w:szCs w:val="28"/>
              </w:rPr>
              <w:t>Демонстрация</w:t>
            </w:r>
            <w:r w:rsidRPr="00B57F27">
              <w:rPr>
                <w:sz w:val="28"/>
                <w:szCs w:val="28"/>
              </w:rPr>
              <w:t>:</w:t>
            </w:r>
          </w:p>
          <w:p w:rsidR="00932727" w:rsidRDefault="00932727" w:rsidP="00932727">
            <w:pPr>
              <w:widowControl w:val="0"/>
              <w:numPr>
                <w:ilvl w:val="0"/>
                <w:numId w:val="33"/>
              </w:numPr>
              <w:tabs>
                <w:tab w:val="left" w:pos="242"/>
                <w:tab w:val="left" w:pos="392"/>
              </w:tabs>
              <w:ind w:left="0" w:firstLine="0"/>
              <w:rPr>
                <w:rStyle w:val="c3"/>
                <w:color w:val="000000"/>
                <w:sz w:val="28"/>
                <w:szCs w:val="28"/>
              </w:rPr>
            </w:pPr>
            <w:r>
              <w:rPr>
                <w:rStyle w:val="c3"/>
                <w:color w:val="000000"/>
                <w:sz w:val="28"/>
                <w:szCs w:val="28"/>
              </w:rPr>
              <w:t>скорости и техничности подготовки информации;</w:t>
            </w:r>
          </w:p>
          <w:p w:rsidR="001A3F8D" w:rsidRPr="001A3F8D" w:rsidRDefault="00932727" w:rsidP="00932727">
            <w:pPr>
              <w:widowControl w:val="0"/>
              <w:numPr>
                <w:ilvl w:val="0"/>
                <w:numId w:val="33"/>
              </w:numPr>
              <w:tabs>
                <w:tab w:val="left" w:pos="242"/>
                <w:tab w:val="left" w:pos="392"/>
              </w:tabs>
              <w:ind w:left="0" w:firstLine="0"/>
              <w:rPr>
                <w:bCs/>
                <w:sz w:val="28"/>
                <w:szCs w:val="28"/>
              </w:rPr>
            </w:pPr>
            <w:r>
              <w:rPr>
                <w:rStyle w:val="c3"/>
                <w:color w:val="000000"/>
                <w:sz w:val="28"/>
                <w:szCs w:val="28"/>
              </w:rPr>
              <w:t>правильности и эффективности построения алгоритмов р</w:t>
            </w:r>
            <w:r>
              <w:rPr>
                <w:sz w:val="28"/>
                <w:szCs w:val="28"/>
                <w:lang w:eastAsia="ru-RU"/>
              </w:rPr>
              <w:t>азмещения информации на сайте</w:t>
            </w:r>
            <w:r>
              <w:rPr>
                <w:rStyle w:val="c3"/>
                <w:color w:val="000000"/>
                <w:sz w:val="28"/>
                <w:szCs w:val="28"/>
              </w:rPr>
              <w:t xml:space="preserve"> ;</w:t>
            </w:r>
          </w:p>
        </w:tc>
        <w:tc>
          <w:tcPr>
            <w:tcW w:w="3374" w:type="dxa"/>
            <w:tcBorders>
              <w:top w:val="single" w:sz="4" w:space="0" w:color="auto"/>
              <w:left w:val="single" w:sz="4" w:space="0" w:color="auto"/>
              <w:right w:val="single" w:sz="4" w:space="0" w:color="auto"/>
            </w:tcBorders>
            <w:shd w:val="clear" w:color="auto" w:fill="auto"/>
          </w:tcPr>
          <w:p w:rsidR="00491BED" w:rsidRPr="00601803" w:rsidRDefault="00491BED" w:rsidP="00491BED">
            <w:pPr>
              <w:numPr>
                <w:ilvl w:val="0"/>
                <w:numId w:val="3"/>
              </w:numPr>
              <w:ind w:left="0" w:firstLine="0"/>
              <w:rPr>
                <w:sz w:val="28"/>
                <w:szCs w:val="28"/>
              </w:rPr>
            </w:pPr>
            <w:r w:rsidRPr="00601803">
              <w:rPr>
                <w:sz w:val="28"/>
                <w:szCs w:val="28"/>
              </w:rPr>
              <w:t xml:space="preserve">Наблюдение при выполнении практических </w:t>
            </w:r>
            <w:r>
              <w:rPr>
                <w:sz w:val="28"/>
                <w:szCs w:val="28"/>
              </w:rPr>
              <w:t>работ</w:t>
            </w:r>
            <w:r w:rsidRPr="00601803">
              <w:rPr>
                <w:sz w:val="28"/>
                <w:szCs w:val="28"/>
              </w:rPr>
              <w:t>.</w:t>
            </w:r>
          </w:p>
          <w:p w:rsidR="00932727" w:rsidRDefault="00491BED" w:rsidP="00932727">
            <w:pPr>
              <w:numPr>
                <w:ilvl w:val="0"/>
                <w:numId w:val="3"/>
              </w:numPr>
              <w:ind w:left="0" w:firstLine="0"/>
              <w:rPr>
                <w:sz w:val="28"/>
                <w:szCs w:val="28"/>
              </w:rPr>
            </w:pPr>
            <w:r w:rsidRPr="00601803">
              <w:rPr>
                <w:sz w:val="28"/>
                <w:szCs w:val="28"/>
              </w:rPr>
              <w:t xml:space="preserve">Практические </w:t>
            </w:r>
            <w:r>
              <w:rPr>
                <w:sz w:val="28"/>
                <w:szCs w:val="28"/>
              </w:rPr>
              <w:t>работы</w:t>
            </w:r>
            <w:r w:rsidRPr="00601803">
              <w:rPr>
                <w:sz w:val="28"/>
                <w:szCs w:val="28"/>
              </w:rPr>
              <w:t xml:space="preserve"> №</w:t>
            </w:r>
            <w:r>
              <w:rPr>
                <w:sz w:val="28"/>
                <w:szCs w:val="28"/>
              </w:rPr>
              <w:t>25-48</w:t>
            </w:r>
            <w:r w:rsidR="00932727" w:rsidRPr="00601803">
              <w:rPr>
                <w:sz w:val="28"/>
                <w:szCs w:val="28"/>
              </w:rPr>
              <w:t xml:space="preserve"> </w:t>
            </w:r>
          </w:p>
          <w:p w:rsidR="00932727" w:rsidRPr="00601803" w:rsidRDefault="00932727" w:rsidP="00932727">
            <w:pPr>
              <w:numPr>
                <w:ilvl w:val="0"/>
                <w:numId w:val="3"/>
              </w:numPr>
              <w:ind w:left="0" w:firstLine="0"/>
              <w:rPr>
                <w:sz w:val="28"/>
                <w:szCs w:val="28"/>
              </w:rPr>
            </w:pPr>
            <w:r w:rsidRPr="00601803">
              <w:rPr>
                <w:sz w:val="28"/>
                <w:szCs w:val="28"/>
              </w:rPr>
              <w:t>Тестирование.</w:t>
            </w:r>
          </w:p>
          <w:p w:rsidR="00491BED" w:rsidRPr="001A3F8D" w:rsidRDefault="00491BED" w:rsidP="00932727">
            <w:pPr>
              <w:numPr>
                <w:ilvl w:val="0"/>
                <w:numId w:val="3"/>
              </w:numPr>
              <w:ind w:left="0" w:firstLine="0"/>
              <w:rPr>
                <w:bCs/>
                <w:sz w:val="28"/>
                <w:szCs w:val="28"/>
              </w:rPr>
            </w:pPr>
            <w:r w:rsidRPr="00932727">
              <w:rPr>
                <w:sz w:val="28"/>
                <w:szCs w:val="28"/>
              </w:rPr>
              <w:t>Дифференцированный</w:t>
            </w:r>
            <w:r w:rsidRPr="001A3F8D">
              <w:rPr>
                <w:bCs/>
                <w:sz w:val="28"/>
                <w:szCs w:val="28"/>
              </w:rPr>
              <w:t xml:space="preserve"> зачёт</w:t>
            </w:r>
          </w:p>
          <w:p w:rsidR="00491BED" w:rsidRPr="001A3F8D" w:rsidRDefault="00491BED" w:rsidP="00932727">
            <w:pPr>
              <w:numPr>
                <w:ilvl w:val="0"/>
                <w:numId w:val="3"/>
              </w:numPr>
              <w:ind w:left="0" w:firstLine="0"/>
              <w:rPr>
                <w:sz w:val="28"/>
                <w:szCs w:val="28"/>
              </w:rPr>
            </w:pPr>
            <w:r w:rsidRPr="001A3F8D">
              <w:rPr>
                <w:sz w:val="28"/>
                <w:szCs w:val="28"/>
              </w:rPr>
              <w:t xml:space="preserve">Формализованное наблюдение за деятельностью студента на практике </w:t>
            </w:r>
          </w:p>
          <w:p w:rsidR="001A3F8D" w:rsidRPr="00601803" w:rsidRDefault="00491BED" w:rsidP="00932727">
            <w:pPr>
              <w:numPr>
                <w:ilvl w:val="0"/>
                <w:numId w:val="3"/>
              </w:numPr>
              <w:ind w:left="0" w:firstLine="0"/>
              <w:rPr>
                <w:sz w:val="28"/>
                <w:szCs w:val="28"/>
              </w:rPr>
            </w:pPr>
            <w:r w:rsidRPr="00932727">
              <w:rPr>
                <w:sz w:val="28"/>
                <w:szCs w:val="28"/>
              </w:rPr>
              <w:t>Экзамен</w:t>
            </w:r>
          </w:p>
        </w:tc>
      </w:tr>
      <w:tr w:rsidR="001A3F8D" w:rsidRPr="001A3F8D" w:rsidTr="00153CCF">
        <w:trPr>
          <w:trHeight w:val="964"/>
        </w:trPr>
        <w:tc>
          <w:tcPr>
            <w:tcW w:w="2660" w:type="dxa"/>
            <w:tcBorders>
              <w:top w:val="single" w:sz="4" w:space="0" w:color="auto"/>
              <w:left w:val="single" w:sz="4" w:space="0" w:color="auto"/>
              <w:right w:val="single" w:sz="4" w:space="0" w:color="auto"/>
            </w:tcBorders>
            <w:shd w:val="clear" w:color="auto" w:fill="auto"/>
          </w:tcPr>
          <w:p w:rsidR="001A3F8D" w:rsidRDefault="00932727" w:rsidP="001A3F8D">
            <w:pPr>
              <w:rPr>
                <w:sz w:val="28"/>
                <w:szCs w:val="28"/>
                <w:lang w:eastAsia="ru-RU"/>
              </w:rPr>
            </w:pPr>
            <w:r w:rsidRPr="001E4AA7">
              <w:t xml:space="preserve">ПК 1.8 </w:t>
            </w:r>
            <w:r w:rsidRPr="001E4AA7">
              <w:rPr>
                <w:rStyle w:val="aff5"/>
              </w:rPr>
              <w:footnoteReference w:id="34"/>
            </w:r>
            <w:r>
              <w:t>.</w:t>
            </w:r>
            <w:r w:rsidR="001A3F8D">
              <w:rPr>
                <w:sz w:val="28"/>
                <w:szCs w:val="28"/>
                <w:lang w:eastAsia="ru-RU"/>
              </w:rPr>
              <w:t>Ведение информационных баз данных</w:t>
            </w: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1A3F8D" w:rsidRPr="001A3F8D" w:rsidRDefault="00491BED" w:rsidP="001A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01803">
              <w:rPr>
                <w:sz w:val="28"/>
                <w:szCs w:val="28"/>
              </w:rPr>
              <w:t>Соответствие последовательности ввода информации ее типу и применяемому программному обеспечению</w:t>
            </w:r>
          </w:p>
        </w:tc>
        <w:tc>
          <w:tcPr>
            <w:tcW w:w="3374" w:type="dxa"/>
            <w:tcBorders>
              <w:top w:val="single" w:sz="4" w:space="0" w:color="auto"/>
              <w:left w:val="single" w:sz="4" w:space="0" w:color="auto"/>
              <w:right w:val="single" w:sz="4" w:space="0" w:color="auto"/>
            </w:tcBorders>
            <w:shd w:val="clear" w:color="auto" w:fill="auto"/>
          </w:tcPr>
          <w:p w:rsidR="00491BED" w:rsidRPr="00601803" w:rsidRDefault="00491BED" w:rsidP="00491BED">
            <w:pPr>
              <w:numPr>
                <w:ilvl w:val="0"/>
                <w:numId w:val="3"/>
              </w:numPr>
              <w:ind w:left="0" w:firstLine="0"/>
              <w:rPr>
                <w:sz w:val="28"/>
                <w:szCs w:val="28"/>
              </w:rPr>
            </w:pPr>
            <w:r w:rsidRPr="00601803">
              <w:rPr>
                <w:sz w:val="28"/>
                <w:szCs w:val="28"/>
              </w:rPr>
              <w:t xml:space="preserve">Наблюдение при выполнении практических </w:t>
            </w:r>
            <w:r>
              <w:rPr>
                <w:sz w:val="28"/>
                <w:szCs w:val="28"/>
              </w:rPr>
              <w:t>работ</w:t>
            </w:r>
            <w:r w:rsidRPr="00601803">
              <w:rPr>
                <w:sz w:val="28"/>
                <w:szCs w:val="28"/>
              </w:rPr>
              <w:t>.</w:t>
            </w:r>
          </w:p>
          <w:p w:rsidR="00932727" w:rsidRDefault="00491BED" w:rsidP="00932727">
            <w:pPr>
              <w:numPr>
                <w:ilvl w:val="0"/>
                <w:numId w:val="3"/>
              </w:numPr>
              <w:ind w:left="0" w:firstLine="0"/>
              <w:rPr>
                <w:sz w:val="28"/>
                <w:szCs w:val="28"/>
              </w:rPr>
            </w:pPr>
            <w:r w:rsidRPr="00601803">
              <w:rPr>
                <w:sz w:val="28"/>
                <w:szCs w:val="28"/>
              </w:rPr>
              <w:t xml:space="preserve">Практические </w:t>
            </w:r>
            <w:r>
              <w:rPr>
                <w:sz w:val="28"/>
                <w:szCs w:val="28"/>
              </w:rPr>
              <w:t>работы</w:t>
            </w:r>
            <w:r w:rsidRPr="00601803">
              <w:rPr>
                <w:sz w:val="28"/>
                <w:szCs w:val="28"/>
              </w:rPr>
              <w:t xml:space="preserve"> №</w:t>
            </w:r>
            <w:r>
              <w:rPr>
                <w:sz w:val="28"/>
                <w:szCs w:val="28"/>
              </w:rPr>
              <w:t>17-18</w:t>
            </w:r>
          </w:p>
          <w:p w:rsidR="00932727" w:rsidRPr="00601803" w:rsidRDefault="00932727" w:rsidP="00932727">
            <w:pPr>
              <w:numPr>
                <w:ilvl w:val="0"/>
                <w:numId w:val="3"/>
              </w:numPr>
              <w:ind w:left="0" w:firstLine="0"/>
              <w:rPr>
                <w:sz w:val="28"/>
                <w:szCs w:val="28"/>
              </w:rPr>
            </w:pPr>
            <w:r w:rsidRPr="00601803">
              <w:rPr>
                <w:sz w:val="28"/>
                <w:szCs w:val="28"/>
              </w:rPr>
              <w:t xml:space="preserve"> Тестирование.</w:t>
            </w:r>
          </w:p>
          <w:p w:rsidR="00491BED" w:rsidRPr="001A3F8D" w:rsidRDefault="00491BED" w:rsidP="00932727">
            <w:pPr>
              <w:numPr>
                <w:ilvl w:val="0"/>
                <w:numId w:val="3"/>
              </w:numPr>
              <w:ind w:left="0" w:firstLine="0"/>
              <w:rPr>
                <w:bCs/>
                <w:sz w:val="28"/>
                <w:szCs w:val="28"/>
              </w:rPr>
            </w:pPr>
            <w:r w:rsidRPr="00932727">
              <w:rPr>
                <w:sz w:val="28"/>
                <w:szCs w:val="28"/>
              </w:rPr>
              <w:t>Дифференцированный</w:t>
            </w:r>
            <w:r w:rsidRPr="001A3F8D">
              <w:rPr>
                <w:bCs/>
                <w:sz w:val="28"/>
                <w:szCs w:val="28"/>
              </w:rPr>
              <w:t xml:space="preserve"> зачёт</w:t>
            </w:r>
          </w:p>
          <w:p w:rsidR="00491BED" w:rsidRPr="001A3F8D" w:rsidRDefault="00491BED" w:rsidP="00932727">
            <w:pPr>
              <w:numPr>
                <w:ilvl w:val="0"/>
                <w:numId w:val="3"/>
              </w:numPr>
              <w:ind w:left="0" w:firstLine="0"/>
              <w:rPr>
                <w:sz w:val="28"/>
                <w:szCs w:val="28"/>
              </w:rPr>
            </w:pPr>
            <w:r w:rsidRPr="001A3F8D">
              <w:rPr>
                <w:sz w:val="28"/>
                <w:szCs w:val="28"/>
              </w:rPr>
              <w:t xml:space="preserve">Формализованное наблюдение за деятельностью студента на практике </w:t>
            </w:r>
          </w:p>
          <w:p w:rsidR="001A3F8D" w:rsidRPr="00601803" w:rsidRDefault="00491BED" w:rsidP="00932727">
            <w:pPr>
              <w:numPr>
                <w:ilvl w:val="0"/>
                <w:numId w:val="3"/>
              </w:numPr>
              <w:ind w:left="0" w:firstLine="0"/>
              <w:rPr>
                <w:sz w:val="28"/>
                <w:szCs w:val="28"/>
              </w:rPr>
            </w:pPr>
            <w:r w:rsidRPr="00932727">
              <w:rPr>
                <w:sz w:val="28"/>
                <w:szCs w:val="28"/>
              </w:rPr>
              <w:t>Экзамен</w:t>
            </w:r>
          </w:p>
        </w:tc>
      </w:tr>
      <w:tr w:rsidR="00FD3547" w:rsidRPr="001A3F8D" w:rsidTr="00153CCF">
        <w:trPr>
          <w:trHeight w:val="964"/>
        </w:trPr>
        <w:tc>
          <w:tcPr>
            <w:tcW w:w="2660" w:type="dxa"/>
            <w:tcBorders>
              <w:top w:val="single" w:sz="4" w:space="0" w:color="auto"/>
              <w:left w:val="single" w:sz="4" w:space="0" w:color="auto"/>
              <w:right w:val="single" w:sz="4" w:space="0" w:color="auto"/>
            </w:tcBorders>
            <w:shd w:val="clear" w:color="auto" w:fill="auto"/>
          </w:tcPr>
          <w:p w:rsidR="00FD3547" w:rsidRPr="001E4AA7" w:rsidRDefault="00FD3547" w:rsidP="001A3F8D">
            <w:r w:rsidRPr="001E4AA7">
              <w:t xml:space="preserve">ПК 1.7 </w:t>
            </w:r>
            <w:r w:rsidRPr="001E4AA7">
              <w:rPr>
                <w:rStyle w:val="aff5"/>
              </w:rPr>
              <w:footnoteReference w:id="35"/>
            </w:r>
            <w:r w:rsidRPr="001E4AA7">
              <w:t xml:space="preserve"> </w:t>
            </w:r>
            <w:r w:rsidR="00806B72">
              <w:t xml:space="preserve">. </w:t>
            </w:r>
            <w:r w:rsidRPr="00FD3547">
              <w:rPr>
                <w:sz w:val="28"/>
                <w:szCs w:val="28"/>
              </w:rPr>
              <w:t>Сканирование и обработка графической информации</w:t>
            </w: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806B72" w:rsidRDefault="00806B72" w:rsidP="00806B72">
            <w:pPr>
              <w:widowControl w:val="0"/>
              <w:numPr>
                <w:ilvl w:val="0"/>
                <w:numId w:val="33"/>
              </w:numPr>
              <w:tabs>
                <w:tab w:val="left" w:pos="242"/>
                <w:tab w:val="left" w:pos="392"/>
              </w:tabs>
              <w:ind w:left="0" w:firstLine="0"/>
              <w:rPr>
                <w:sz w:val="28"/>
                <w:szCs w:val="28"/>
              </w:rPr>
            </w:pPr>
            <w:r w:rsidRPr="00806B72">
              <w:rPr>
                <w:rStyle w:val="c3"/>
                <w:color w:val="000000"/>
                <w:sz w:val="28"/>
                <w:szCs w:val="28"/>
              </w:rPr>
              <w:t>Демонстрация</w:t>
            </w:r>
            <w:r>
              <w:rPr>
                <w:sz w:val="28"/>
                <w:szCs w:val="28"/>
              </w:rPr>
              <w:t xml:space="preserve"> п</w:t>
            </w:r>
            <w:r w:rsidRPr="00601803">
              <w:rPr>
                <w:sz w:val="28"/>
                <w:szCs w:val="28"/>
              </w:rPr>
              <w:t>равильност</w:t>
            </w:r>
            <w:r>
              <w:rPr>
                <w:sz w:val="28"/>
                <w:szCs w:val="28"/>
              </w:rPr>
              <w:t>и</w:t>
            </w:r>
            <w:r w:rsidRPr="00601803">
              <w:rPr>
                <w:sz w:val="28"/>
                <w:szCs w:val="28"/>
              </w:rPr>
              <w:t xml:space="preserve"> отредактированного  графического контента применяемому программному обеспечению</w:t>
            </w:r>
          </w:p>
          <w:p w:rsidR="00FD3547" w:rsidRPr="00601803" w:rsidRDefault="00806B72" w:rsidP="00806B72">
            <w:pPr>
              <w:widowControl w:val="0"/>
              <w:numPr>
                <w:ilvl w:val="0"/>
                <w:numId w:val="33"/>
              </w:numPr>
              <w:tabs>
                <w:tab w:val="left" w:pos="242"/>
                <w:tab w:val="left" w:pos="392"/>
              </w:tabs>
              <w:ind w:left="0" w:firstLine="0"/>
              <w:rPr>
                <w:sz w:val="28"/>
                <w:szCs w:val="28"/>
              </w:rPr>
            </w:pPr>
            <w:r w:rsidRPr="00806B72">
              <w:rPr>
                <w:rStyle w:val="c3"/>
                <w:color w:val="000000"/>
                <w:sz w:val="28"/>
                <w:szCs w:val="28"/>
              </w:rPr>
              <w:t>правильности и эффективности построения алгоритмов обработки статического контента;</w:t>
            </w:r>
          </w:p>
        </w:tc>
        <w:tc>
          <w:tcPr>
            <w:tcW w:w="3374" w:type="dxa"/>
            <w:tcBorders>
              <w:top w:val="single" w:sz="4" w:space="0" w:color="auto"/>
              <w:left w:val="single" w:sz="4" w:space="0" w:color="auto"/>
              <w:right w:val="single" w:sz="4" w:space="0" w:color="auto"/>
            </w:tcBorders>
            <w:shd w:val="clear" w:color="auto" w:fill="auto"/>
          </w:tcPr>
          <w:p w:rsidR="00806B72" w:rsidRPr="00601803" w:rsidRDefault="00806B72" w:rsidP="00806B72">
            <w:pPr>
              <w:numPr>
                <w:ilvl w:val="0"/>
                <w:numId w:val="3"/>
              </w:numPr>
              <w:ind w:left="0" w:firstLine="0"/>
              <w:rPr>
                <w:sz w:val="28"/>
                <w:szCs w:val="28"/>
              </w:rPr>
            </w:pPr>
            <w:r w:rsidRPr="00601803">
              <w:rPr>
                <w:sz w:val="28"/>
                <w:szCs w:val="28"/>
              </w:rPr>
              <w:t xml:space="preserve">Наблюдение при выполнении практических </w:t>
            </w:r>
            <w:r>
              <w:rPr>
                <w:sz w:val="28"/>
                <w:szCs w:val="28"/>
              </w:rPr>
              <w:t>работ</w:t>
            </w:r>
            <w:r w:rsidRPr="00601803">
              <w:rPr>
                <w:sz w:val="28"/>
                <w:szCs w:val="28"/>
              </w:rPr>
              <w:t>.</w:t>
            </w:r>
          </w:p>
          <w:p w:rsidR="00806B72" w:rsidRDefault="00806B72" w:rsidP="00806B72">
            <w:pPr>
              <w:numPr>
                <w:ilvl w:val="0"/>
                <w:numId w:val="3"/>
              </w:numPr>
              <w:ind w:left="0" w:firstLine="0"/>
              <w:rPr>
                <w:sz w:val="28"/>
                <w:szCs w:val="28"/>
              </w:rPr>
            </w:pPr>
            <w:r w:rsidRPr="00601803">
              <w:rPr>
                <w:sz w:val="28"/>
                <w:szCs w:val="28"/>
              </w:rPr>
              <w:t xml:space="preserve">Практические </w:t>
            </w:r>
            <w:r>
              <w:rPr>
                <w:sz w:val="28"/>
                <w:szCs w:val="28"/>
              </w:rPr>
              <w:t>работы</w:t>
            </w:r>
            <w:r w:rsidRPr="00601803">
              <w:rPr>
                <w:sz w:val="28"/>
                <w:szCs w:val="28"/>
              </w:rPr>
              <w:t xml:space="preserve"> №</w:t>
            </w:r>
            <w:r>
              <w:rPr>
                <w:sz w:val="28"/>
                <w:szCs w:val="28"/>
              </w:rPr>
              <w:t>68-79</w:t>
            </w:r>
          </w:p>
          <w:p w:rsidR="00806B72" w:rsidRPr="00601803" w:rsidRDefault="00806B72" w:rsidP="00806B72">
            <w:pPr>
              <w:numPr>
                <w:ilvl w:val="0"/>
                <w:numId w:val="3"/>
              </w:numPr>
              <w:ind w:left="0" w:firstLine="0"/>
              <w:rPr>
                <w:sz w:val="28"/>
                <w:szCs w:val="28"/>
              </w:rPr>
            </w:pPr>
            <w:r w:rsidRPr="00601803">
              <w:rPr>
                <w:sz w:val="28"/>
                <w:szCs w:val="28"/>
              </w:rPr>
              <w:t xml:space="preserve"> Тестирование.</w:t>
            </w:r>
          </w:p>
          <w:p w:rsidR="00806B72" w:rsidRPr="001A3F8D" w:rsidRDefault="00806B72" w:rsidP="00806B72">
            <w:pPr>
              <w:numPr>
                <w:ilvl w:val="0"/>
                <w:numId w:val="3"/>
              </w:numPr>
              <w:ind w:left="0" w:firstLine="0"/>
              <w:rPr>
                <w:bCs/>
                <w:sz w:val="28"/>
                <w:szCs w:val="28"/>
              </w:rPr>
            </w:pPr>
            <w:r w:rsidRPr="00932727">
              <w:rPr>
                <w:sz w:val="28"/>
                <w:szCs w:val="28"/>
              </w:rPr>
              <w:t>Дифференцированный</w:t>
            </w:r>
            <w:r w:rsidRPr="001A3F8D">
              <w:rPr>
                <w:bCs/>
                <w:sz w:val="28"/>
                <w:szCs w:val="28"/>
              </w:rPr>
              <w:t xml:space="preserve"> зачёт</w:t>
            </w:r>
          </w:p>
          <w:p w:rsidR="00FD3547" w:rsidRPr="00601803" w:rsidRDefault="00806B72" w:rsidP="00806B72">
            <w:pPr>
              <w:numPr>
                <w:ilvl w:val="0"/>
                <w:numId w:val="3"/>
              </w:numPr>
              <w:ind w:left="0" w:firstLine="0"/>
              <w:rPr>
                <w:sz w:val="28"/>
                <w:szCs w:val="28"/>
              </w:rPr>
            </w:pPr>
            <w:r w:rsidRPr="00932727">
              <w:rPr>
                <w:sz w:val="28"/>
                <w:szCs w:val="28"/>
              </w:rPr>
              <w:t>Экзамен</w:t>
            </w:r>
          </w:p>
        </w:tc>
      </w:tr>
      <w:tr w:rsidR="00307930" w:rsidRPr="001A3F8D" w:rsidTr="00153CCF">
        <w:trPr>
          <w:trHeight w:val="274"/>
        </w:trPr>
        <w:tc>
          <w:tcPr>
            <w:tcW w:w="2660" w:type="dxa"/>
            <w:tcBorders>
              <w:top w:val="single" w:sz="4" w:space="0" w:color="auto"/>
              <w:left w:val="single" w:sz="4" w:space="0" w:color="auto"/>
              <w:right w:val="single" w:sz="4" w:space="0" w:color="auto"/>
            </w:tcBorders>
            <w:shd w:val="clear" w:color="auto" w:fill="auto"/>
          </w:tcPr>
          <w:p w:rsidR="00307930" w:rsidRPr="001A3F8D" w:rsidRDefault="00307930" w:rsidP="0030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ПК1.2 </w:t>
            </w:r>
            <w:r w:rsidRPr="001A3F8D">
              <w:rPr>
                <w:sz w:val="28"/>
                <w:szCs w:val="28"/>
              </w:rPr>
              <w:t>Обрабатывать динамический информационный контент</w:t>
            </w:r>
          </w:p>
          <w:p w:rsidR="00307930" w:rsidRPr="001A3F8D" w:rsidRDefault="00307930" w:rsidP="0030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307930" w:rsidRPr="00307930" w:rsidRDefault="00307930" w:rsidP="00307930">
            <w:pPr>
              <w:widowControl w:val="0"/>
              <w:tabs>
                <w:tab w:val="left" w:pos="242"/>
                <w:tab w:val="left" w:pos="392"/>
              </w:tabs>
              <w:rPr>
                <w:rStyle w:val="c3"/>
                <w:color w:val="000000"/>
                <w:sz w:val="28"/>
                <w:szCs w:val="28"/>
              </w:rPr>
            </w:pPr>
            <w:r w:rsidRPr="00307930">
              <w:rPr>
                <w:rStyle w:val="c3"/>
                <w:color w:val="000000"/>
                <w:sz w:val="28"/>
                <w:szCs w:val="28"/>
              </w:rPr>
              <w:t>Демонстрация:</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t>правильност</w:t>
            </w:r>
            <w:r>
              <w:rPr>
                <w:rStyle w:val="c3"/>
                <w:color w:val="000000"/>
                <w:sz w:val="28"/>
                <w:szCs w:val="28"/>
              </w:rPr>
              <w:t>и</w:t>
            </w:r>
            <w:r w:rsidRPr="00307930">
              <w:rPr>
                <w:rStyle w:val="c3"/>
                <w:color w:val="000000"/>
                <w:sz w:val="28"/>
                <w:szCs w:val="28"/>
              </w:rPr>
              <w:t xml:space="preserve">  и скорост</w:t>
            </w:r>
            <w:r>
              <w:rPr>
                <w:rStyle w:val="c3"/>
                <w:color w:val="000000"/>
                <w:sz w:val="28"/>
                <w:szCs w:val="28"/>
              </w:rPr>
              <w:t>и</w:t>
            </w:r>
            <w:r w:rsidRPr="00307930">
              <w:rPr>
                <w:rStyle w:val="c3"/>
                <w:color w:val="000000"/>
                <w:sz w:val="28"/>
                <w:szCs w:val="28"/>
              </w:rPr>
              <w:t xml:space="preserve">  подготовки динамического контента к монтажу;</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t>правильност</w:t>
            </w:r>
            <w:r>
              <w:rPr>
                <w:rStyle w:val="c3"/>
                <w:color w:val="000000"/>
                <w:sz w:val="28"/>
                <w:szCs w:val="28"/>
              </w:rPr>
              <w:t>и</w:t>
            </w:r>
            <w:r w:rsidRPr="00307930">
              <w:rPr>
                <w:rStyle w:val="c3"/>
                <w:color w:val="000000"/>
                <w:sz w:val="28"/>
                <w:szCs w:val="28"/>
              </w:rPr>
              <w:t xml:space="preserve"> выбора формата записи динамического контента;</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lastRenderedPageBreak/>
              <w:t>обоснованност</w:t>
            </w:r>
            <w:r>
              <w:rPr>
                <w:rStyle w:val="c3"/>
                <w:color w:val="000000"/>
                <w:sz w:val="28"/>
                <w:szCs w:val="28"/>
              </w:rPr>
              <w:t>и</w:t>
            </w:r>
            <w:r w:rsidRPr="00307930">
              <w:rPr>
                <w:rStyle w:val="c3"/>
                <w:color w:val="000000"/>
                <w:sz w:val="28"/>
                <w:szCs w:val="28"/>
              </w:rPr>
              <w:t xml:space="preserve">  выбора математических методов обработки динамического контента;</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t>правильност</w:t>
            </w:r>
            <w:r>
              <w:rPr>
                <w:rStyle w:val="c3"/>
                <w:color w:val="000000"/>
                <w:sz w:val="28"/>
                <w:szCs w:val="28"/>
              </w:rPr>
              <w:t>и</w:t>
            </w:r>
            <w:r w:rsidRPr="00307930">
              <w:rPr>
                <w:rStyle w:val="c3"/>
                <w:color w:val="000000"/>
                <w:sz w:val="28"/>
                <w:szCs w:val="28"/>
              </w:rPr>
              <w:t xml:space="preserve"> выбора средств монтажа динамического контента;</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t>результативност</w:t>
            </w:r>
            <w:r>
              <w:rPr>
                <w:rStyle w:val="c3"/>
                <w:color w:val="000000"/>
                <w:sz w:val="28"/>
                <w:szCs w:val="28"/>
              </w:rPr>
              <w:t>и</w:t>
            </w:r>
            <w:r w:rsidRPr="00307930">
              <w:rPr>
                <w:rStyle w:val="c3"/>
                <w:color w:val="000000"/>
                <w:sz w:val="28"/>
                <w:szCs w:val="28"/>
              </w:rPr>
              <w:t xml:space="preserve"> монтажа динамического контента;</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t>скорост</w:t>
            </w:r>
            <w:r>
              <w:rPr>
                <w:rStyle w:val="c3"/>
                <w:color w:val="000000"/>
                <w:sz w:val="28"/>
                <w:szCs w:val="28"/>
              </w:rPr>
              <w:t>и</w:t>
            </w:r>
            <w:r w:rsidRPr="00307930">
              <w:rPr>
                <w:rStyle w:val="c3"/>
                <w:color w:val="000000"/>
                <w:sz w:val="28"/>
                <w:szCs w:val="28"/>
              </w:rPr>
              <w:t xml:space="preserve"> и техничност</w:t>
            </w:r>
            <w:r>
              <w:rPr>
                <w:rStyle w:val="c3"/>
                <w:color w:val="000000"/>
                <w:sz w:val="28"/>
                <w:szCs w:val="28"/>
              </w:rPr>
              <w:t>и</w:t>
            </w:r>
            <w:r w:rsidRPr="00307930">
              <w:rPr>
                <w:rStyle w:val="c3"/>
                <w:color w:val="000000"/>
                <w:sz w:val="28"/>
                <w:szCs w:val="28"/>
              </w:rPr>
              <w:t xml:space="preserve"> работы  со специализированным программным обеспечением обработки и монтажа динамического контента;</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t>правильност</w:t>
            </w:r>
            <w:r>
              <w:rPr>
                <w:rStyle w:val="c3"/>
                <w:color w:val="000000"/>
                <w:sz w:val="28"/>
                <w:szCs w:val="28"/>
              </w:rPr>
              <w:t>и</w:t>
            </w:r>
            <w:r w:rsidRPr="00307930">
              <w:rPr>
                <w:rStyle w:val="c3"/>
                <w:color w:val="000000"/>
                <w:sz w:val="28"/>
                <w:szCs w:val="28"/>
              </w:rPr>
              <w:t xml:space="preserve"> и эффективност</w:t>
            </w:r>
            <w:r>
              <w:rPr>
                <w:rStyle w:val="c3"/>
                <w:color w:val="000000"/>
                <w:sz w:val="28"/>
                <w:szCs w:val="28"/>
              </w:rPr>
              <w:t>и</w:t>
            </w:r>
            <w:r w:rsidRPr="00307930">
              <w:rPr>
                <w:rStyle w:val="c3"/>
                <w:color w:val="000000"/>
                <w:sz w:val="28"/>
                <w:szCs w:val="28"/>
              </w:rPr>
              <w:t xml:space="preserve"> построения алгоритмов обработки динамического контента;</w:t>
            </w:r>
          </w:p>
          <w:p w:rsidR="00307930" w:rsidRPr="00307930" w:rsidRDefault="00307930" w:rsidP="00307930">
            <w:pPr>
              <w:widowControl w:val="0"/>
              <w:numPr>
                <w:ilvl w:val="0"/>
                <w:numId w:val="33"/>
              </w:numPr>
              <w:tabs>
                <w:tab w:val="left" w:pos="242"/>
                <w:tab w:val="left" w:pos="392"/>
              </w:tabs>
              <w:ind w:left="0" w:firstLine="0"/>
              <w:rPr>
                <w:color w:val="000000"/>
                <w:sz w:val="28"/>
                <w:szCs w:val="28"/>
              </w:rPr>
            </w:pPr>
            <w:r w:rsidRPr="00307930">
              <w:rPr>
                <w:rStyle w:val="c3"/>
                <w:color w:val="000000"/>
                <w:sz w:val="28"/>
                <w:szCs w:val="28"/>
              </w:rPr>
              <w:t>точност</w:t>
            </w:r>
            <w:r>
              <w:rPr>
                <w:rStyle w:val="c3"/>
                <w:color w:val="000000"/>
                <w:sz w:val="28"/>
                <w:szCs w:val="28"/>
              </w:rPr>
              <w:t>и</w:t>
            </w:r>
            <w:r w:rsidRPr="00307930">
              <w:rPr>
                <w:rStyle w:val="c3"/>
                <w:color w:val="000000"/>
                <w:sz w:val="28"/>
                <w:szCs w:val="28"/>
              </w:rPr>
              <w:t xml:space="preserve"> и грамотност</w:t>
            </w:r>
            <w:r>
              <w:rPr>
                <w:rStyle w:val="c3"/>
                <w:color w:val="000000"/>
                <w:sz w:val="28"/>
                <w:szCs w:val="28"/>
              </w:rPr>
              <w:t>и</w:t>
            </w:r>
            <w:r w:rsidRPr="00307930">
              <w:rPr>
                <w:rStyle w:val="c3"/>
                <w:color w:val="000000"/>
                <w:sz w:val="28"/>
                <w:szCs w:val="28"/>
              </w:rPr>
              <w:t xml:space="preserve"> оформления технологической документации.</w:t>
            </w:r>
          </w:p>
        </w:tc>
        <w:tc>
          <w:tcPr>
            <w:tcW w:w="3374" w:type="dxa"/>
            <w:tcBorders>
              <w:top w:val="single" w:sz="4" w:space="0" w:color="auto"/>
              <w:left w:val="single" w:sz="4" w:space="0" w:color="auto"/>
              <w:right w:val="single" w:sz="4" w:space="0" w:color="auto"/>
            </w:tcBorders>
            <w:shd w:val="clear" w:color="auto" w:fill="auto"/>
          </w:tcPr>
          <w:p w:rsidR="00486695" w:rsidRDefault="00486695" w:rsidP="00486695">
            <w:pPr>
              <w:numPr>
                <w:ilvl w:val="0"/>
                <w:numId w:val="3"/>
              </w:numPr>
              <w:ind w:left="0" w:firstLine="0"/>
              <w:rPr>
                <w:sz w:val="28"/>
                <w:szCs w:val="28"/>
              </w:rPr>
            </w:pPr>
            <w:r w:rsidRPr="00601803">
              <w:rPr>
                <w:sz w:val="28"/>
                <w:szCs w:val="28"/>
              </w:rPr>
              <w:lastRenderedPageBreak/>
              <w:t>Наблюдение</w:t>
            </w:r>
            <w:r>
              <w:rPr>
                <w:sz w:val="28"/>
                <w:szCs w:val="28"/>
              </w:rPr>
              <w:t xml:space="preserve">, анализ коррекция </w:t>
            </w:r>
            <w:r w:rsidRPr="00601803">
              <w:rPr>
                <w:sz w:val="28"/>
                <w:szCs w:val="28"/>
              </w:rPr>
              <w:t xml:space="preserve">при выполнении практических </w:t>
            </w:r>
            <w:r>
              <w:rPr>
                <w:sz w:val="28"/>
                <w:szCs w:val="28"/>
              </w:rPr>
              <w:t>работ</w:t>
            </w:r>
            <w:r w:rsidRPr="00601803">
              <w:rPr>
                <w:sz w:val="28"/>
                <w:szCs w:val="28"/>
              </w:rPr>
              <w:t>.</w:t>
            </w:r>
          </w:p>
          <w:p w:rsidR="00486695" w:rsidRDefault="00486695" w:rsidP="00486695">
            <w:pPr>
              <w:rPr>
                <w:sz w:val="28"/>
                <w:szCs w:val="28"/>
              </w:rPr>
            </w:pPr>
            <w:r w:rsidRPr="00601803">
              <w:rPr>
                <w:sz w:val="28"/>
                <w:szCs w:val="28"/>
              </w:rPr>
              <w:t xml:space="preserve">Практические </w:t>
            </w:r>
            <w:r>
              <w:rPr>
                <w:sz w:val="28"/>
                <w:szCs w:val="28"/>
              </w:rPr>
              <w:t>работы</w:t>
            </w:r>
            <w:r w:rsidRPr="00601803">
              <w:rPr>
                <w:sz w:val="28"/>
                <w:szCs w:val="28"/>
              </w:rPr>
              <w:t xml:space="preserve"> №</w:t>
            </w:r>
            <w:r>
              <w:rPr>
                <w:sz w:val="28"/>
                <w:szCs w:val="28"/>
              </w:rPr>
              <w:t xml:space="preserve">19-24,49-67 </w:t>
            </w:r>
          </w:p>
          <w:p w:rsidR="00486695" w:rsidRPr="00F93AA9" w:rsidRDefault="00486695" w:rsidP="00486695">
            <w:pPr>
              <w:numPr>
                <w:ilvl w:val="0"/>
                <w:numId w:val="3"/>
              </w:numPr>
              <w:ind w:left="0" w:firstLine="0"/>
              <w:rPr>
                <w:sz w:val="28"/>
                <w:szCs w:val="28"/>
              </w:rPr>
            </w:pPr>
            <w:r>
              <w:rPr>
                <w:sz w:val="28"/>
                <w:szCs w:val="28"/>
              </w:rPr>
              <w:lastRenderedPageBreak/>
              <w:t>И</w:t>
            </w:r>
            <w:r w:rsidRPr="00F93AA9">
              <w:rPr>
                <w:sz w:val="28"/>
                <w:szCs w:val="28"/>
              </w:rPr>
              <w:t>нформационно</w:t>
            </w:r>
            <w:r w:rsidRPr="00D466E4">
              <w:t>-</w:t>
            </w:r>
            <w:r w:rsidRPr="00F93AA9">
              <w:rPr>
                <w:sz w:val="28"/>
                <w:szCs w:val="28"/>
              </w:rPr>
              <w:t>технический</w:t>
            </w:r>
            <w:r w:rsidRPr="00D466E4">
              <w:t xml:space="preserve"> </w:t>
            </w:r>
            <w:r w:rsidRPr="00F93AA9">
              <w:rPr>
                <w:sz w:val="28"/>
                <w:szCs w:val="28"/>
              </w:rPr>
              <w:t>контроль</w:t>
            </w:r>
          </w:p>
          <w:p w:rsidR="00486695" w:rsidRDefault="00486695" w:rsidP="00486695">
            <w:pPr>
              <w:numPr>
                <w:ilvl w:val="0"/>
                <w:numId w:val="3"/>
              </w:numPr>
              <w:ind w:left="0" w:firstLine="0"/>
              <w:rPr>
                <w:sz w:val="28"/>
                <w:szCs w:val="28"/>
              </w:rPr>
            </w:pPr>
            <w:r>
              <w:rPr>
                <w:sz w:val="28"/>
                <w:szCs w:val="28"/>
              </w:rPr>
              <w:t>У</w:t>
            </w:r>
            <w:r w:rsidRPr="00F93AA9">
              <w:rPr>
                <w:sz w:val="28"/>
                <w:szCs w:val="28"/>
              </w:rPr>
              <w:t>стный опрос</w:t>
            </w:r>
          </w:p>
          <w:p w:rsidR="00486695" w:rsidRDefault="00486695" w:rsidP="00486695">
            <w:pPr>
              <w:numPr>
                <w:ilvl w:val="0"/>
                <w:numId w:val="3"/>
              </w:numPr>
              <w:ind w:left="0" w:firstLine="0"/>
              <w:rPr>
                <w:bCs/>
                <w:sz w:val="28"/>
                <w:szCs w:val="28"/>
              </w:rPr>
            </w:pPr>
            <w:r w:rsidRPr="001A3F8D">
              <w:rPr>
                <w:sz w:val="28"/>
                <w:szCs w:val="28"/>
              </w:rPr>
              <w:t>Формализованное наблюдение за деятельностью студента на практике</w:t>
            </w:r>
            <w:r w:rsidRPr="001A3F8D">
              <w:rPr>
                <w:bCs/>
                <w:sz w:val="28"/>
                <w:szCs w:val="28"/>
              </w:rPr>
              <w:t xml:space="preserve"> </w:t>
            </w:r>
          </w:p>
          <w:p w:rsidR="00486695" w:rsidRPr="001A3F8D" w:rsidRDefault="00486695" w:rsidP="00486695">
            <w:pPr>
              <w:numPr>
                <w:ilvl w:val="0"/>
                <w:numId w:val="3"/>
              </w:numPr>
              <w:ind w:left="0" w:firstLine="0"/>
              <w:rPr>
                <w:bCs/>
                <w:sz w:val="28"/>
                <w:szCs w:val="28"/>
              </w:rPr>
            </w:pPr>
            <w:r w:rsidRPr="00F93AA9">
              <w:rPr>
                <w:sz w:val="28"/>
                <w:szCs w:val="28"/>
              </w:rPr>
              <w:t>Дифференцированный</w:t>
            </w:r>
            <w:r w:rsidRPr="001A3F8D">
              <w:rPr>
                <w:bCs/>
                <w:sz w:val="28"/>
                <w:szCs w:val="28"/>
              </w:rPr>
              <w:t xml:space="preserve"> зачёт</w:t>
            </w:r>
          </w:p>
          <w:p w:rsidR="00486695" w:rsidRPr="00F93AA9" w:rsidRDefault="00486695" w:rsidP="00486695">
            <w:pPr>
              <w:numPr>
                <w:ilvl w:val="0"/>
                <w:numId w:val="3"/>
              </w:numPr>
              <w:ind w:left="0" w:firstLine="0"/>
              <w:rPr>
                <w:sz w:val="28"/>
                <w:szCs w:val="28"/>
              </w:rPr>
            </w:pPr>
            <w:r w:rsidRPr="00486695">
              <w:rPr>
                <w:sz w:val="28"/>
                <w:szCs w:val="28"/>
              </w:rPr>
              <w:t>Экзамен</w:t>
            </w:r>
          </w:p>
          <w:p w:rsidR="00307930" w:rsidRPr="001A3F8D" w:rsidRDefault="00307930" w:rsidP="00307930">
            <w:pPr>
              <w:rPr>
                <w:bCs/>
                <w:sz w:val="28"/>
                <w:szCs w:val="28"/>
              </w:rPr>
            </w:pPr>
          </w:p>
        </w:tc>
      </w:tr>
      <w:tr w:rsidR="00486695" w:rsidRPr="001A3F8D" w:rsidTr="00153CCF">
        <w:trPr>
          <w:trHeight w:val="1214"/>
        </w:trPr>
        <w:tc>
          <w:tcPr>
            <w:tcW w:w="2660" w:type="dxa"/>
            <w:tcBorders>
              <w:top w:val="single" w:sz="4" w:space="0" w:color="auto"/>
              <w:left w:val="single" w:sz="4" w:space="0" w:color="auto"/>
              <w:right w:val="single" w:sz="4" w:space="0" w:color="auto"/>
            </w:tcBorders>
            <w:shd w:val="clear" w:color="auto" w:fill="auto"/>
          </w:tcPr>
          <w:p w:rsidR="00486695" w:rsidRPr="001A3F8D" w:rsidRDefault="00486695" w:rsidP="0048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lastRenderedPageBreak/>
              <w:t xml:space="preserve"> ПК1.3 </w:t>
            </w:r>
            <w:r w:rsidRPr="001A3F8D">
              <w:rPr>
                <w:sz w:val="28"/>
                <w:szCs w:val="28"/>
              </w:rPr>
              <w:t>Осуществлять подготовку оборудования к работе</w:t>
            </w: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486695" w:rsidRPr="00486695" w:rsidRDefault="00486695" w:rsidP="00486695">
            <w:pPr>
              <w:widowControl w:val="0"/>
              <w:numPr>
                <w:ilvl w:val="0"/>
                <w:numId w:val="33"/>
              </w:numPr>
              <w:tabs>
                <w:tab w:val="left" w:pos="242"/>
                <w:tab w:val="left" w:pos="392"/>
              </w:tabs>
              <w:ind w:left="0" w:firstLine="0"/>
              <w:rPr>
                <w:rStyle w:val="c3"/>
                <w:sz w:val="28"/>
                <w:szCs w:val="28"/>
              </w:rPr>
            </w:pPr>
            <w:r>
              <w:rPr>
                <w:rStyle w:val="c3"/>
                <w:color w:val="000000"/>
                <w:sz w:val="28"/>
                <w:szCs w:val="28"/>
              </w:rPr>
              <w:t xml:space="preserve">Правильность </w:t>
            </w:r>
            <w:r w:rsidRPr="00486695">
              <w:rPr>
                <w:rStyle w:val="c3"/>
                <w:color w:val="000000"/>
                <w:sz w:val="28"/>
                <w:szCs w:val="28"/>
              </w:rPr>
              <w:t>выбор</w:t>
            </w:r>
            <w:r>
              <w:rPr>
                <w:rStyle w:val="c3"/>
                <w:color w:val="000000"/>
                <w:sz w:val="28"/>
                <w:szCs w:val="28"/>
              </w:rPr>
              <w:t>а</w:t>
            </w:r>
            <w:r w:rsidRPr="00486695">
              <w:rPr>
                <w:rStyle w:val="c3"/>
                <w:color w:val="000000"/>
                <w:sz w:val="28"/>
                <w:szCs w:val="28"/>
              </w:rPr>
              <w:t xml:space="preserve"> оборудования, необходимого для обработки отраслевой информации</w:t>
            </w:r>
          </w:p>
          <w:p w:rsidR="00486695" w:rsidRPr="00D466E4" w:rsidRDefault="00486695" w:rsidP="00486695">
            <w:pPr>
              <w:widowControl w:val="0"/>
              <w:numPr>
                <w:ilvl w:val="0"/>
                <w:numId w:val="33"/>
              </w:numPr>
              <w:tabs>
                <w:tab w:val="left" w:pos="242"/>
                <w:tab w:val="left" w:pos="392"/>
              </w:tabs>
              <w:ind w:left="0" w:firstLine="0"/>
              <w:rPr>
                <w:rFonts w:ascii="Arial" w:hAnsi="Arial" w:cs="Arial"/>
                <w:color w:val="000000"/>
                <w:szCs w:val="22"/>
              </w:rPr>
            </w:pPr>
            <w:r>
              <w:rPr>
                <w:rStyle w:val="c3"/>
                <w:color w:val="000000"/>
                <w:sz w:val="28"/>
                <w:szCs w:val="28"/>
              </w:rPr>
              <w:t xml:space="preserve">Демонстрация </w:t>
            </w:r>
            <w:r w:rsidRPr="00486695">
              <w:rPr>
                <w:rStyle w:val="c3"/>
                <w:color w:val="000000"/>
                <w:sz w:val="28"/>
                <w:szCs w:val="28"/>
              </w:rPr>
              <w:t>мониторинга рабочих параметров оборудования</w:t>
            </w:r>
          </w:p>
        </w:tc>
        <w:tc>
          <w:tcPr>
            <w:tcW w:w="3374" w:type="dxa"/>
            <w:tcBorders>
              <w:top w:val="single" w:sz="4" w:space="0" w:color="auto"/>
              <w:left w:val="single" w:sz="4" w:space="0" w:color="auto"/>
              <w:right w:val="single" w:sz="4" w:space="0" w:color="auto"/>
            </w:tcBorders>
            <w:shd w:val="clear" w:color="auto" w:fill="auto"/>
          </w:tcPr>
          <w:p w:rsidR="00486695" w:rsidRDefault="00486695" w:rsidP="00486695">
            <w:pPr>
              <w:numPr>
                <w:ilvl w:val="0"/>
                <w:numId w:val="3"/>
              </w:numPr>
              <w:ind w:left="0" w:firstLine="0"/>
              <w:rPr>
                <w:sz w:val="28"/>
                <w:szCs w:val="28"/>
              </w:rPr>
            </w:pPr>
            <w:r w:rsidRPr="00601803">
              <w:rPr>
                <w:sz w:val="28"/>
                <w:szCs w:val="28"/>
              </w:rPr>
              <w:t>Наблюдение</w:t>
            </w:r>
            <w:r>
              <w:rPr>
                <w:sz w:val="28"/>
                <w:szCs w:val="28"/>
              </w:rPr>
              <w:t xml:space="preserve">, анализ коррекция </w:t>
            </w:r>
            <w:r w:rsidRPr="00601803">
              <w:rPr>
                <w:sz w:val="28"/>
                <w:szCs w:val="28"/>
              </w:rPr>
              <w:t xml:space="preserve">при выполнении практических </w:t>
            </w:r>
            <w:r>
              <w:rPr>
                <w:sz w:val="28"/>
                <w:szCs w:val="28"/>
              </w:rPr>
              <w:t>работ</w:t>
            </w:r>
            <w:r w:rsidRPr="00601803">
              <w:rPr>
                <w:sz w:val="28"/>
                <w:szCs w:val="28"/>
              </w:rPr>
              <w:t>.</w:t>
            </w:r>
          </w:p>
          <w:p w:rsidR="00486695" w:rsidRDefault="00486695" w:rsidP="00486695">
            <w:pPr>
              <w:rPr>
                <w:sz w:val="28"/>
                <w:szCs w:val="28"/>
              </w:rPr>
            </w:pPr>
            <w:r w:rsidRPr="00601803">
              <w:rPr>
                <w:sz w:val="28"/>
                <w:szCs w:val="28"/>
              </w:rPr>
              <w:t xml:space="preserve">Практические </w:t>
            </w:r>
            <w:r>
              <w:rPr>
                <w:sz w:val="28"/>
                <w:szCs w:val="28"/>
              </w:rPr>
              <w:t>работы</w:t>
            </w:r>
            <w:r w:rsidRPr="00601803">
              <w:rPr>
                <w:sz w:val="28"/>
                <w:szCs w:val="28"/>
              </w:rPr>
              <w:t xml:space="preserve"> №</w:t>
            </w:r>
            <w:r>
              <w:rPr>
                <w:bCs/>
                <w:sz w:val="28"/>
                <w:szCs w:val="28"/>
              </w:rPr>
              <w:t>1-4</w:t>
            </w:r>
            <w:r>
              <w:rPr>
                <w:sz w:val="28"/>
                <w:szCs w:val="28"/>
              </w:rPr>
              <w:t xml:space="preserve"> </w:t>
            </w:r>
          </w:p>
          <w:p w:rsidR="00486695" w:rsidRPr="00F93AA9" w:rsidRDefault="00486695" w:rsidP="00486695">
            <w:pPr>
              <w:numPr>
                <w:ilvl w:val="0"/>
                <w:numId w:val="3"/>
              </w:numPr>
              <w:ind w:left="0" w:firstLine="0"/>
              <w:rPr>
                <w:sz w:val="28"/>
                <w:szCs w:val="28"/>
              </w:rPr>
            </w:pPr>
            <w:r>
              <w:rPr>
                <w:sz w:val="28"/>
                <w:szCs w:val="28"/>
              </w:rPr>
              <w:t>И</w:t>
            </w:r>
            <w:r w:rsidRPr="00F93AA9">
              <w:rPr>
                <w:sz w:val="28"/>
                <w:szCs w:val="28"/>
              </w:rPr>
              <w:t>нформационно</w:t>
            </w:r>
            <w:r w:rsidRPr="00D466E4">
              <w:t>-</w:t>
            </w:r>
            <w:r w:rsidRPr="00F93AA9">
              <w:rPr>
                <w:sz w:val="28"/>
                <w:szCs w:val="28"/>
              </w:rPr>
              <w:t>технический</w:t>
            </w:r>
            <w:r w:rsidRPr="00D466E4">
              <w:t xml:space="preserve"> </w:t>
            </w:r>
            <w:r w:rsidRPr="00F93AA9">
              <w:rPr>
                <w:sz w:val="28"/>
                <w:szCs w:val="28"/>
              </w:rPr>
              <w:t>контроль</w:t>
            </w:r>
          </w:p>
          <w:p w:rsidR="00486695" w:rsidRDefault="00486695" w:rsidP="00486695">
            <w:pPr>
              <w:numPr>
                <w:ilvl w:val="0"/>
                <w:numId w:val="3"/>
              </w:numPr>
              <w:ind w:left="0" w:firstLine="0"/>
              <w:rPr>
                <w:sz w:val="28"/>
                <w:szCs w:val="28"/>
              </w:rPr>
            </w:pPr>
            <w:r>
              <w:rPr>
                <w:sz w:val="28"/>
                <w:szCs w:val="28"/>
              </w:rPr>
              <w:t>У</w:t>
            </w:r>
            <w:r w:rsidRPr="00F93AA9">
              <w:rPr>
                <w:sz w:val="28"/>
                <w:szCs w:val="28"/>
              </w:rPr>
              <w:t>стный опрос</w:t>
            </w:r>
          </w:p>
          <w:p w:rsidR="00486695" w:rsidRDefault="00486695" w:rsidP="00486695">
            <w:pPr>
              <w:numPr>
                <w:ilvl w:val="0"/>
                <w:numId w:val="3"/>
              </w:numPr>
              <w:ind w:left="0" w:firstLine="0"/>
              <w:rPr>
                <w:bCs/>
                <w:sz w:val="28"/>
                <w:szCs w:val="28"/>
              </w:rPr>
            </w:pPr>
            <w:r w:rsidRPr="001A3F8D">
              <w:rPr>
                <w:sz w:val="28"/>
                <w:szCs w:val="28"/>
              </w:rPr>
              <w:t>Формализованное наблюдение за деятельностью студента на практике</w:t>
            </w:r>
            <w:r w:rsidRPr="001A3F8D">
              <w:rPr>
                <w:bCs/>
                <w:sz w:val="28"/>
                <w:szCs w:val="28"/>
              </w:rPr>
              <w:t xml:space="preserve"> </w:t>
            </w:r>
          </w:p>
          <w:p w:rsidR="00486695" w:rsidRPr="001A3F8D" w:rsidRDefault="00486695" w:rsidP="00486695">
            <w:pPr>
              <w:numPr>
                <w:ilvl w:val="0"/>
                <w:numId w:val="3"/>
              </w:numPr>
              <w:ind w:left="0" w:firstLine="0"/>
              <w:rPr>
                <w:bCs/>
                <w:sz w:val="28"/>
                <w:szCs w:val="28"/>
              </w:rPr>
            </w:pPr>
            <w:r w:rsidRPr="00F93AA9">
              <w:rPr>
                <w:sz w:val="28"/>
                <w:szCs w:val="28"/>
              </w:rPr>
              <w:t>Дифференцированный</w:t>
            </w:r>
            <w:r w:rsidRPr="001A3F8D">
              <w:rPr>
                <w:bCs/>
                <w:sz w:val="28"/>
                <w:szCs w:val="28"/>
              </w:rPr>
              <w:t xml:space="preserve"> зачёт</w:t>
            </w:r>
          </w:p>
          <w:p w:rsidR="00486695" w:rsidRPr="00486695" w:rsidRDefault="00486695" w:rsidP="00486695">
            <w:pPr>
              <w:numPr>
                <w:ilvl w:val="0"/>
                <w:numId w:val="3"/>
              </w:numPr>
              <w:ind w:left="0" w:firstLine="0"/>
              <w:rPr>
                <w:sz w:val="28"/>
                <w:szCs w:val="28"/>
              </w:rPr>
            </w:pPr>
            <w:r w:rsidRPr="00486695">
              <w:rPr>
                <w:sz w:val="28"/>
                <w:szCs w:val="28"/>
              </w:rPr>
              <w:t>Экзамен</w:t>
            </w:r>
            <w:r w:rsidRPr="00486695">
              <w:rPr>
                <w:iCs/>
                <w:sz w:val="28"/>
                <w:szCs w:val="28"/>
              </w:rPr>
              <w:t xml:space="preserve"> </w:t>
            </w:r>
          </w:p>
        </w:tc>
      </w:tr>
      <w:tr w:rsidR="00486695" w:rsidRPr="001A3F8D" w:rsidTr="00153CCF">
        <w:trPr>
          <w:trHeight w:val="1651"/>
        </w:trPr>
        <w:tc>
          <w:tcPr>
            <w:tcW w:w="2660" w:type="dxa"/>
            <w:tcBorders>
              <w:top w:val="single" w:sz="4" w:space="0" w:color="auto"/>
              <w:left w:val="single" w:sz="4" w:space="0" w:color="auto"/>
              <w:right w:val="single" w:sz="4" w:space="0" w:color="auto"/>
            </w:tcBorders>
            <w:shd w:val="clear" w:color="auto" w:fill="auto"/>
          </w:tcPr>
          <w:p w:rsidR="00486695" w:rsidRPr="001A3F8D" w:rsidRDefault="00486695" w:rsidP="0048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ПК 1.4 </w:t>
            </w:r>
            <w:r w:rsidRPr="001A3F8D">
              <w:rPr>
                <w:sz w:val="28"/>
                <w:szCs w:val="28"/>
              </w:rPr>
              <w:t>Настраивать и работать с отраслевым оборудованием обработки информационного контента</w:t>
            </w:r>
          </w:p>
          <w:p w:rsidR="00486695" w:rsidRPr="001A3F8D" w:rsidRDefault="00486695" w:rsidP="0048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486695" w:rsidRPr="00486695" w:rsidRDefault="00486695" w:rsidP="00486695">
            <w:pPr>
              <w:widowControl w:val="0"/>
              <w:numPr>
                <w:ilvl w:val="0"/>
                <w:numId w:val="33"/>
              </w:numPr>
              <w:tabs>
                <w:tab w:val="left" w:pos="242"/>
                <w:tab w:val="left" w:pos="392"/>
              </w:tabs>
              <w:ind w:left="0" w:firstLine="0"/>
              <w:rPr>
                <w:rStyle w:val="c3"/>
                <w:sz w:val="28"/>
                <w:szCs w:val="28"/>
              </w:rPr>
            </w:pPr>
            <w:r w:rsidRPr="00486695">
              <w:rPr>
                <w:rStyle w:val="c3"/>
                <w:color w:val="000000"/>
                <w:sz w:val="28"/>
                <w:szCs w:val="28"/>
              </w:rPr>
              <w:t>быстрое устранение мелких неисправностей в работе оборудования</w:t>
            </w:r>
          </w:p>
          <w:p w:rsidR="00486695" w:rsidRPr="00486695" w:rsidRDefault="00486695" w:rsidP="00486695">
            <w:pPr>
              <w:widowControl w:val="0"/>
              <w:numPr>
                <w:ilvl w:val="0"/>
                <w:numId w:val="33"/>
              </w:numPr>
              <w:tabs>
                <w:tab w:val="left" w:pos="242"/>
                <w:tab w:val="left" w:pos="392"/>
              </w:tabs>
              <w:ind w:left="0" w:firstLine="0"/>
              <w:rPr>
                <w:rStyle w:val="c3"/>
                <w:sz w:val="28"/>
                <w:szCs w:val="28"/>
              </w:rPr>
            </w:pPr>
            <w:r w:rsidRPr="00486695">
              <w:rPr>
                <w:rStyle w:val="c3"/>
                <w:color w:val="000000"/>
                <w:sz w:val="28"/>
                <w:szCs w:val="28"/>
              </w:rPr>
              <w:t>своевременная подготовка отчетов об ошибках работы оборудования</w:t>
            </w:r>
          </w:p>
          <w:p w:rsidR="00486695" w:rsidRPr="001A3F8D" w:rsidRDefault="00486695" w:rsidP="00486695">
            <w:pPr>
              <w:widowControl w:val="0"/>
              <w:numPr>
                <w:ilvl w:val="0"/>
                <w:numId w:val="33"/>
              </w:numPr>
              <w:tabs>
                <w:tab w:val="left" w:pos="242"/>
                <w:tab w:val="left" w:pos="392"/>
              </w:tabs>
              <w:ind w:left="0" w:firstLine="0"/>
              <w:rPr>
                <w:sz w:val="28"/>
                <w:szCs w:val="28"/>
              </w:rPr>
            </w:pPr>
            <w:r w:rsidRPr="00486695">
              <w:rPr>
                <w:rStyle w:val="c3"/>
                <w:color w:val="000000"/>
                <w:sz w:val="28"/>
                <w:szCs w:val="28"/>
              </w:rPr>
              <w:t>проведение пусконаладочных работ отраслевого оборудования</w:t>
            </w:r>
            <w:r w:rsidRPr="001A3F8D">
              <w:rPr>
                <w:sz w:val="28"/>
                <w:szCs w:val="28"/>
              </w:rPr>
              <w:t xml:space="preserve"> </w:t>
            </w:r>
          </w:p>
        </w:tc>
        <w:tc>
          <w:tcPr>
            <w:tcW w:w="3374" w:type="dxa"/>
            <w:tcBorders>
              <w:top w:val="single" w:sz="4" w:space="0" w:color="auto"/>
              <w:left w:val="single" w:sz="4" w:space="0" w:color="auto"/>
              <w:right w:val="single" w:sz="4" w:space="0" w:color="auto"/>
            </w:tcBorders>
            <w:shd w:val="clear" w:color="auto" w:fill="auto"/>
          </w:tcPr>
          <w:p w:rsidR="00486695" w:rsidRPr="00601803" w:rsidRDefault="00486695" w:rsidP="00486695">
            <w:pPr>
              <w:numPr>
                <w:ilvl w:val="0"/>
                <w:numId w:val="2"/>
              </w:numPr>
              <w:ind w:left="0" w:firstLine="0"/>
              <w:rPr>
                <w:sz w:val="28"/>
                <w:szCs w:val="28"/>
              </w:rPr>
            </w:pPr>
            <w:r w:rsidRPr="00601803">
              <w:rPr>
                <w:sz w:val="28"/>
                <w:szCs w:val="28"/>
              </w:rPr>
              <w:t xml:space="preserve">Экспертная оценка установленного оборудования и операционной системы. </w:t>
            </w:r>
          </w:p>
          <w:p w:rsidR="00A508C2" w:rsidRDefault="00486695" w:rsidP="00A508C2">
            <w:pPr>
              <w:rPr>
                <w:sz w:val="28"/>
                <w:szCs w:val="28"/>
              </w:rPr>
            </w:pPr>
            <w:r w:rsidRPr="00601803">
              <w:rPr>
                <w:sz w:val="28"/>
                <w:szCs w:val="28"/>
              </w:rPr>
              <w:t xml:space="preserve">Наблюдение при выполнении практических </w:t>
            </w:r>
            <w:r w:rsidR="00A508C2">
              <w:rPr>
                <w:sz w:val="28"/>
                <w:szCs w:val="28"/>
              </w:rPr>
              <w:t>работ</w:t>
            </w:r>
            <w:r w:rsidRPr="00601803">
              <w:rPr>
                <w:sz w:val="28"/>
                <w:szCs w:val="28"/>
              </w:rPr>
              <w:t>.</w:t>
            </w:r>
            <w:r w:rsidR="00A508C2" w:rsidRPr="00601803">
              <w:rPr>
                <w:sz w:val="28"/>
                <w:szCs w:val="28"/>
              </w:rPr>
              <w:t xml:space="preserve"> Практические </w:t>
            </w:r>
            <w:r w:rsidR="00A508C2">
              <w:rPr>
                <w:sz w:val="28"/>
                <w:szCs w:val="28"/>
              </w:rPr>
              <w:t>работы</w:t>
            </w:r>
            <w:r w:rsidR="00A508C2" w:rsidRPr="00601803">
              <w:rPr>
                <w:sz w:val="28"/>
                <w:szCs w:val="28"/>
              </w:rPr>
              <w:t xml:space="preserve"> № </w:t>
            </w:r>
            <w:r w:rsidR="00A508C2">
              <w:rPr>
                <w:sz w:val="28"/>
                <w:szCs w:val="28"/>
              </w:rPr>
              <w:t xml:space="preserve">90-91, </w:t>
            </w:r>
          </w:p>
          <w:p w:rsidR="00486695" w:rsidRPr="00601803" w:rsidRDefault="00486695" w:rsidP="00486695">
            <w:pPr>
              <w:numPr>
                <w:ilvl w:val="0"/>
                <w:numId w:val="2"/>
              </w:numPr>
              <w:ind w:left="0" w:firstLine="0"/>
              <w:rPr>
                <w:sz w:val="28"/>
                <w:szCs w:val="28"/>
              </w:rPr>
            </w:pPr>
            <w:r w:rsidRPr="00601803">
              <w:rPr>
                <w:sz w:val="28"/>
                <w:szCs w:val="28"/>
              </w:rPr>
              <w:lastRenderedPageBreak/>
              <w:t>Тестирование.</w:t>
            </w:r>
          </w:p>
          <w:p w:rsidR="00486695" w:rsidRPr="001A3F8D" w:rsidRDefault="00486695" w:rsidP="00486695">
            <w:pPr>
              <w:numPr>
                <w:ilvl w:val="0"/>
                <w:numId w:val="2"/>
              </w:numPr>
              <w:ind w:left="0" w:firstLine="0"/>
              <w:rPr>
                <w:sz w:val="28"/>
                <w:szCs w:val="28"/>
              </w:rPr>
            </w:pPr>
            <w:r w:rsidRPr="001A3F8D">
              <w:rPr>
                <w:sz w:val="28"/>
                <w:szCs w:val="28"/>
              </w:rPr>
              <w:t xml:space="preserve">Формализованное наблюдение за деятельностью студента на практике </w:t>
            </w:r>
          </w:p>
          <w:p w:rsidR="00486695" w:rsidRPr="001A3F8D" w:rsidRDefault="00486695" w:rsidP="00486695">
            <w:pPr>
              <w:rPr>
                <w:bCs/>
                <w:sz w:val="28"/>
                <w:szCs w:val="28"/>
              </w:rPr>
            </w:pPr>
            <w:r w:rsidRPr="001A3F8D">
              <w:rPr>
                <w:iCs/>
                <w:sz w:val="28"/>
                <w:szCs w:val="28"/>
              </w:rPr>
              <w:t>Экзамен</w:t>
            </w:r>
          </w:p>
        </w:tc>
      </w:tr>
      <w:tr w:rsidR="00486695" w:rsidRPr="001A3F8D" w:rsidTr="00153CCF">
        <w:trPr>
          <w:trHeight w:val="1850"/>
        </w:trPr>
        <w:tc>
          <w:tcPr>
            <w:tcW w:w="2660" w:type="dxa"/>
            <w:tcBorders>
              <w:top w:val="single" w:sz="4" w:space="0" w:color="auto"/>
              <w:left w:val="single" w:sz="4" w:space="0" w:color="auto"/>
              <w:right w:val="single" w:sz="4" w:space="0" w:color="auto"/>
            </w:tcBorders>
            <w:shd w:val="clear" w:color="auto" w:fill="auto"/>
          </w:tcPr>
          <w:p w:rsidR="00486695" w:rsidRPr="001A3F8D" w:rsidRDefault="00A508C2" w:rsidP="0048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lastRenderedPageBreak/>
              <w:t xml:space="preserve"> ПК1.5 </w:t>
            </w:r>
            <w:r w:rsidR="00486695" w:rsidRPr="001A3F8D">
              <w:rPr>
                <w:sz w:val="28"/>
                <w:szCs w:val="28"/>
              </w:rPr>
              <w:t>Контролировать работу компьютерных, периферийных устройств и телекоммуникационных систем, обеспечивать их правильную эксплуатацию</w:t>
            </w:r>
          </w:p>
        </w:tc>
        <w:tc>
          <w:tcPr>
            <w:tcW w:w="4139" w:type="dxa"/>
            <w:tcBorders>
              <w:top w:val="single" w:sz="4" w:space="0" w:color="auto"/>
              <w:left w:val="single" w:sz="4" w:space="0" w:color="auto"/>
              <w:bottom w:val="single" w:sz="4" w:space="0" w:color="auto"/>
              <w:right w:val="single" w:sz="4" w:space="0" w:color="auto"/>
            </w:tcBorders>
            <w:shd w:val="clear" w:color="auto" w:fill="auto"/>
          </w:tcPr>
          <w:p w:rsidR="00A508C2" w:rsidRPr="00A508C2" w:rsidRDefault="00A508C2" w:rsidP="00A508C2">
            <w:pPr>
              <w:widowControl w:val="0"/>
              <w:numPr>
                <w:ilvl w:val="0"/>
                <w:numId w:val="33"/>
              </w:numPr>
              <w:tabs>
                <w:tab w:val="left" w:pos="242"/>
                <w:tab w:val="left" w:pos="392"/>
              </w:tabs>
              <w:ind w:left="0" w:firstLine="0"/>
              <w:rPr>
                <w:rStyle w:val="c3"/>
                <w:sz w:val="28"/>
                <w:szCs w:val="28"/>
              </w:rPr>
            </w:pPr>
            <w:r w:rsidRPr="00A508C2">
              <w:rPr>
                <w:rStyle w:val="c3"/>
                <w:color w:val="000000"/>
                <w:sz w:val="28"/>
                <w:szCs w:val="28"/>
              </w:rPr>
              <w:t>своевременное техническое  обслуживание оборудования</w:t>
            </w:r>
          </w:p>
          <w:p w:rsidR="00486695" w:rsidRPr="00A508C2" w:rsidRDefault="00486695" w:rsidP="00A508C2">
            <w:pPr>
              <w:widowControl w:val="0"/>
              <w:numPr>
                <w:ilvl w:val="0"/>
                <w:numId w:val="33"/>
              </w:numPr>
              <w:tabs>
                <w:tab w:val="left" w:pos="242"/>
                <w:tab w:val="left" w:pos="392"/>
              </w:tabs>
              <w:ind w:left="0" w:firstLine="0"/>
              <w:rPr>
                <w:rStyle w:val="c3"/>
                <w:color w:val="000000"/>
                <w:sz w:val="28"/>
                <w:szCs w:val="28"/>
              </w:rPr>
            </w:pPr>
            <w:r w:rsidRPr="00A508C2">
              <w:rPr>
                <w:rStyle w:val="c3"/>
                <w:color w:val="000000"/>
                <w:sz w:val="28"/>
                <w:szCs w:val="28"/>
              </w:rPr>
              <w:t>Качество и точность знаний устройства, правил функционирования и обслуживания компьютерных,  периферийных устройств и телекоммуникационных систем</w:t>
            </w:r>
          </w:p>
          <w:p w:rsidR="00486695" w:rsidRPr="00A508C2" w:rsidRDefault="00486695" w:rsidP="00A508C2">
            <w:pPr>
              <w:widowControl w:val="0"/>
              <w:numPr>
                <w:ilvl w:val="0"/>
                <w:numId w:val="33"/>
              </w:numPr>
              <w:tabs>
                <w:tab w:val="left" w:pos="242"/>
                <w:tab w:val="left" w:pos="392"/>
              </w:tabs>
              <w:ind w:left="0" w:firstLine="0"/>
              <w:rPr>
                <w:rStyle w:val="c3"/>
                <w:color w:val="000000"/>
                <w:sz w:val="28"/>
                <w:szCs w:val="28"/>
              </w:rPr>
            </w:pPr>
            <w:r w:rsidRPr="00A508C2">
              <w:rPr>
                <w:rStyle w:val="c3"/>
                <w:color w:val="000000"/>
                <w:sz w:val="28"/>
                <w:szCs w:val="28"/>
              </w:rPr>
              <w:t>Точность определения неисправностей аппаратного обеспечения</w:t>
            </w:r>
          </w:p>
          <w:p w:rsidR="00486695" w:rsidRPr="001A3F8D" w:rsidRDefault="00486695" w:rsidP="0048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3374" w:type="dxa"/>
            <w:tcBorders>
              <w:top w:val="single" w:sz="4" w:space="0" w:color="auto"/>
              <w:left w:val="single" w:sz="4" w:space="0" w:color="auto"/>
              <w:right w:val="single" w:sz="4" w:space="0" w:color="auto"/>
            </w:tcBorders>
            <w:shd w:val="clear" w:color="auto" w:fill="auto"/>
          </w:tcPr>
          <w:p w:rsidR="00A508C2" w:rsidRDefault="00A508C2" w:rsidP="00A508C2">
            <w:pPr>
              <w:numPr>
                <w:ilvl w:val="0"/>
                <w:numId w:val="3"/>
              </w:numPr>
              <w:ind w:left="0" w:firstLine="0"/>
              <w:rPr>
                <w:sz w:val="28"/>
                <w:szCs w:val="28"/>
              </w:rPr>
            </w:pPr>
            <w:r w:rsidRPr="00601803">
              <w:rPr>
                <w:sz w:val="28"/>
                <w:szCs w:val="28"/>
              </w:rPr>
              <w:t>Наблюдение</w:t>
            </w:r>
            <w:r>
              <w:rPr>
                <w:sz w:val="28"/>
                <w:szCs w:val="28"/>
              </w:rPr>
              <w:t xml:space="preserve">, анализ коррекция </w:t>
            </w:r>
            <w:r w:rsidRPr="00601803">
              <w:rPr>
                <w:sz w:val="28"/>
                <w:szCs w:val="28"/>
              </w:rPr>
              <w:t xml:space="preserve">при выполнении практических </w:t>
            </w:r>
            <w:r>
              <w:rPr>
                <w:sz w:val="28"/>
                <w:szCs w:val="28"/>
              </w:rPr>
              <w:t>работ</w:t>
            </w:r>
            <w:r w:rsidRPr="00601803">
              <w:rPr>
                <w:sz w:val="28"/>
                <w:szCs w:val="28"/>
              </w:rPr>
              <w:t>.</w:t>
            </w:r>
          </w:p>
          <w:p w:rsidR="00A508C2" w:rsidRDefault="00A508C2" w:rsidP="00A508C2">
            <w:pPr>
              <w:rPr>
                <w:sz w:val="28"/>
                <w:szCs w:val="28"/>
              </w:rPr>
            </w:pPr>
            <w:r w:rsidRPr="00601803">
              <w:rPr>
                <w:sz w:val="28"/>
                <w:szCs w:val="28"/>
              </w:rPr>
              <w:t xml:space="preserve">Практические </w:t>
            </w:r>
            <w:r>
              <w:rPr>
                <w:sz w:val="28"/>
                <w:szCs w:val="28"/>
              </w:rPr>
              <w:t>работы</w:t>
            </w:r>
            <w:r w:rsidRPr="00601803">
              <w:rPr>
                <w:sz w:val="28"/>
                <w:szCs w:val="28"/>
              </w:rPr>
              <w:t xml:space="preserve"> №</w:t>
            </w:r>
            <w:r>
              <w:rPr>
                <w:sz w:val="28"/>
                <w:szCs w:val="28"/>
              </w:rPr>
              <w:t xml:space="preserve">92-93 </w:t>
            </w:r>
          </w:p>
          <w:p w:rsidR="00A508C2" w:rsidRPr="00F93AA9" w:rsidRDefault="00A508C2" w:rsidP="00A508C2">
            <w:pPr>
              <w:numPr>
                <w:ilvl w:val="0"/>
                <w:numId w:val="3"/>
              </w:numPr>
              <w:ind w:left="0" w:firstLine="0"/>
              <w:rPr>
                <w:sz w:val="28"/>
                <w:szCs w:val="28"/>
              </w:rPr>
            </w:pPr>
            <w:r>
              <w:rPr>
                <w:sz w:val="28"/>
                <w:szCs w:val="28"/>
              </w:rPr>
              <w:t>И</w:t>
            </w:r>
            <w:r w:rsidRPr="00F93AA9">
              <w:rPr>
                <w:sz w:val="28"/>
                <w:szCs w:val="28"/>
              </w:rPr>
              <w:t>нформационно</w:t>
            </w:r>
            <w:r w:rsidRPr="00D466E4">
              <w:t>-</w:t>
            </w:r>
            <w:r w:rsidRPr="00F93AA9">
              <w:rPr>
                <w:sz w:val="28"/>
                <w:szCs w:val="28"/>
              </w:rPr>
              <w:t>технический</w:t>
            </w:r>
            <w:r w:rsidRPr="00D466E4">
              <w:t xml:space="preserve"> </w:t>
            </w:r>
            <w:r w:rsidRPr="00F93AA9">
              <w:rPr>
                <w:sz w:val="28"/>
                <w:szCs w:val="28"/>
              </w:rPr>
              <w:t>контроль</w:t>
            </w:r>
          </w:p>
          <w:p w:rsidR="00A508C2" w:rsidRDefault="00A508C2" w:rsidP="00A508C2">
            <w:pPr>
              <w:numPr>
                <w:ilvl w:val="0"/>
                <w:numId w:val="3"/>
              </w:numPr>
              <w:ind w:left="0" w:firstLine="0"/>
              <w:rPr>
                <w:sz w:val="28"/>
                <w:szCs w:val="28"/>
              </w:rPr>
            </w:pPr>
            <w:r>
              <w:rPr>
                <w:sz w:val="28"/>
                <w:szCs w:val="28"/>
              </w:rPr>
              <w:t>У</w:t>
            </w:r>
            <w:r w:rsidRPr="00F93AA9">
              <w:rPr>
                <w:sz w:val="28"/>
                <w:szCs w:val="28"/>
              </w:rPr>
              <w:t>стный опрос</w:t>
            </w:r>
          </w:p>
          <w:p w:rsidR="00A508C2" w:rsidRDefault="00A508C2" w:rsidP="00A508C2">
            <w:pPr>
              <w:numPr>
                <w:ilvl w:val="0"/>
                <w:numId w:val="3"/>
              </w:numPr>
              <w:ind w:left="0" w:firstLine="0"/>
              <w:rPr>
                <w:bCs/>
                <w:sz w:val="28"/>
                <w:szCs w:val="28"/>
              </w:rPr>
            </w:pPr>
            <w:r w:rsidRPr="001A3F8D">
              <w:rPr>
                <w:sz w:val="28"/>
                <w:szCs w:val="28"/>
              </w:rPr>
              <w:t>Формализованное наблюдение за деятельностью студента на практике</w:t>
            </w:r>
            <w:r w:rsidRPr="001A3F8D">
              <w:rPr>
                <w:bCs/>
                <w:sz w:val="28"/>
                <w:szCs w:val="28"/>
              </w:rPr>
              <w:t xml:space="preserve"> </w:t>
            </w:r>
          </w:p>
          <w:p w:rsidR="00A508C2" w:rsidRPr="001A3F8D" w:rsidRDefault="00A508C2" w:rsidP="00A508C2">
            <w:pPr>
              <w:numPr>
                <w:ilvl w:val="0"/>
                <w:numId w:val="3"/>
              </w:numPr>
              <w:ind w:left="0" w:firstLine="0"/>
              <w:rPr>
                <w:bCs/>
                <w:sz w:val="28"/>
                <w:szCs w:val="28"/>
              </w:rPr>
            </w:pPr>
            <w:r w:rsidRPr="00F93AA9">
              <w:rPr>
                <w:sz w:val="28"/>
                <w:szCs w:val="28"/>
              </w:rPr>
              <w:t>Дифференцированный</w:t>
            </w:r>
            <w:r w:rsidRPr="001A3F8D">
              <w:rPr>
                <w:bCs/>
                <w:sz w:val="28"/>
                <w:szCs w:val="28"/>
              </w:rPr>
              <w:t xml:space="preserve"> зачёт</w:t>
            </w:r>
          </w:p>
          <w:p w:rsidR="00486695" w:rsidRPr="001A3F8D" w:rsidRDefault="00A508C2" w:rsidP="00486695">
            <w:pPr>
              <w:rPr>
                <w:bCs/>
                <w:sz w:val="28"/>
                <w:szCs w:val="28"/>
              </w:rPr>
            </w:pPr>
            <w:r w:rsidRPr="00486695">
              <w:rPr>
                <w:sz w:val="28"/>
                <w:szCs w:val="28"/>
              </w:rPr>
              <w:t>Экзамен</w:t>
            </w:r>
          </w:p>
        </w:tc>
      </w:tr>
    </w:tbl>
    <w:p w:rsidR="00485BC8" w:rsidRPr="00601803" w:rsidRDefault="00485BC8" w:rsidP="0040259F">
      <w:pPr>
        <w:ind w:firstLine="709"/>
        <w:jc w:val="both"/>
        <w:rPr>
          <w:sz w:val="28"/>
          <w:szCs w:val="28"/>
        </w:rPr>
      </w:pPr>
      <w:r w:rsidRPr="00601803">
        <w:rPr>
          <w:sz w:val="28"/>
          <w:szCs w:val="28"/>
        </w:rPr>
        <w:t>Формы и методы контроля и оценки результатов обучения должны позволять проверять у обучающихся не только сформированость профессиональных компетенций, но и развитие общих компетенций и обеспечивающих их умений.</w:t>
      </w:r>
    </w:p>
    <w:p w:rsidR="00F46F7B" w:rsidRPr="00601803" w:rsidRDefault="00F46F7B" w:rsidP="00F46F7B">
      <w:pPr>
        <w:rPr>
          <w:sz w:val="28"/>
          <w:szCs w:val="28"/>
        </w:rPr>
      </w:pPr>
    </w:p>
    <w:tbl>
      <w:tblPr>
        <w:tblW w:w="10773" w:type="dxa"/>
        <w:tblLayout w:type="fixed"/>
        <w:tblLook w:val="0000" w:firstRow="0" w:lastRow="0" w:firstColumn="0" w:lastColumn="0" w:noHBand="0" w:noVBand="0"/>
      </w:tblPr>
      <w:tblGrid>
        <w:gridCol w:w="2977"/>
        <w:gridCol w:w="3598"/>
        <w:gridCol w:w="4198"/>
      </w:tblGrid>
      <w:tr w:rsidR="00485BC8" w:rsidRPr="00601803" w:rsidTr="00491D98">
        <w:trPr>
          <w:tblHeader/>
        </w:trPr>
        <w:tc>
          <w:tcPr>
            <w:tcW w:w="2977"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jc w:val="center"/>
              <w:rPr>
                <w:sz w:val="28"/>
                <w:szCs w:val="28"/>
              </w:rPr>
            </w:pPr>
            <w:r w:rsidRPr="00601803">
              <w:rPr>
                <w:sz w:val="28"/>
                <w:szCs w:val="28"/>
              </w:rPr>
              <w:t>Результаты (освоенные общие компетенции)</w:t>
            </w:r>
          </w:p>
        </w:tc>
        <w:tc>
          <w:tcPr>
            <w:tcW w:w="3598"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jc w:val="center"/>
              <w:rPr>
                <w:sz w:val="28"/>
                <w:szCs w:val="28"/>
              </w:rPr>
            </w:pPr>
            <w:r w:rsidRPr="00601803">
              <w:rPr>
                <w:sz w:val="28"/>
                <w:szCs w:val="28"/>
              </w:rPr>
              <w:t>Основные показатели оценки результата</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485BC8" w:rsidRPr="00601803" w:rsidRDefault="00485BC8">
            <w:pPr>
              <w:snapToGrid w:val="0"/>
              <w:jc w:val="center"/>
              <w:rPr>
                <w:sz w:val="28"/>
                <w:szCs w:val="28"/>
              </w:rPr>
            </w:pPr>
            <w:r w:rsidRPr="00601803">
              <w:rPr>
                <w:sz w:val="28"/>
                <w:szCs w:val="28"/>
              </w:rPr>
              <w:t>Формы и методы контроля и оценки</w:t>
            </w:r>
          </w:p>
        </w:tc>
      </w:tr>
      <w:tr w:rsidR="00485BC8" w:rsidRPr="00601803" w:rsidTr="00491D98">
        <w:tc>
          <w:tcPr>
            <w:tcW w:w="2977"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rPr>
                <w:sz w:val="28"/>
                <w:szCs w:val="28"/>
              </w:rPr>
            </w:pPr>
            <w:r w:rsidRPr="00601803">
              <w:rPr>
                <w:sz w:val="28"/>
                <w:szCs w:val="28"/>
              </w:rPr>
              <w:t>Понимать сущность и социальную значимость своей будущей профессии, проявлять к ней устойчивый интерес.</w:t>
            </w:r>
          </w:p>
        </w:tc>
        <w:tc>
          <w:tcPr>
            <w:tcW w:w="3598" w:type="dxa"/>
            <w:tcBorders>
              <w:top w:val="single" w:sz="4" w:space="0" w:color="000000"/>
              <w:left w:val="single" w:sz="4" w:space="0" w:color="000000"/>
              <w:bottom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Демонстрация интереса к будущей профессии</w:t>
            </w:r>
          </w:p>
          <w:p w:rsidR="00485BC8" w:rsidRPr="00601803" w:rsidRDefault="00485BC8" w:rsidP="00941AD1">
            <w:pPr>
              <w:numPr>
                <w:ilvl w:val="0"/>
                <w:numId w:val="2"/>
              </w:numPr>
              <w:ind w:left="0" w:firstLine="0"/>
              <w:rPr>
                <w:sz w:val="28"/>
                <w:szCs w:val="28"/>
              </w:rPr>
            </w:pPr>
            <w:r w:rsidRPr="00601803">
              <w:rPr>
                <w:sz w:val="28"/>
                <w:szCs w:val="28"/>
              </w:rPr>
              <w:t>Участие в профессиональных конкурсах</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Наблюдение за деятельностью обучающегося в процессе освоения образовательной программы</w:t>
            </w:r>
          </w:p>
        </w:tc>
      </w:tr>
      <w:tr w:rsidR="00485BC8" w:rsidRPr="00601803" w:rsidTr="00491D98">
        <w:tc>
          <w:tcPr>
            <w:tcW w:w="2977"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rPr>
                <w:sz w:val="28"/>
                <w:szCs w:val="28"/>
              </w:rPr>
            </w:pPr>
            <w:r w:rsidRPr="00601803">
              <w:rPr>
                <w:sz w:val="28"/>
                <w:szCs w:val="28"/>
              </w:rPr>
              <w:t>Организовывать собственную деятельность, исходя из цели и способов ее достижения, определенных руководителем.</w:t>
            </w:r>
          </w:p>
        </w:tc>
        <w:tc>
          <w:tcPr>
            <w:tcW w:w="3598" w:type="dxa"/>
            <w:tcBorders>
              <w:top w:val="single" w:sz="4" w:space="0" w:color="000000"/>
              <w:left w:val="single" w:sz="4" w:space="0" w:color="000000"/>
              <w:bottom w:val="single" w:sz="4" w:space="0" w:color="000000"/>
            </w:tcBorders>
            <w:shd w:val="clear" w:color="auto" w:fill="auto"/>
          </w:tcPr>
          <w:p w:rsidR="00485BC8" w:rsidRPr="00601803" w:rsidRDefault="005331BA" w:rsidP="00941AD1">
            <w:pPr>
              <w:numPr>
                <w:ilvl w:val="0"/>
                <w:numId w:val="2"/>
              </w:numPr>
              <w:ind w:left="0" w:firstLine="0"/>
              <w:rPr>
                <w:sz w:val="28"/>
                <w:szCs w:val="28"/>
              </w:rPr>
            </w:pPr>
            <w:r w:rsidRPr="00601803">
              <w:rPr>
                <w:sz w:val="28"/>
                <w:szCs w:val="28"/>
              </w:rPr>
              <w:t>Обоснованность в</w:t>
            </w:r>
            <w:r w:rsidR="00485BC8" w:rsidRPr="00601803">
              <w:rPr>
                <w:sz w:val="28"/>
                <w:szCs w:val="28"/>
              </w:rPr>
              <w:t>ыбор</w:t>
            </w:r>
            <w:r w:rsidRPr="00601803">
              <w:rPr>
                <w:sz w:val="28"/>
                <w:szCs w:val="28"/>
              </w:rPr>
              <w:t>а и применения</w:t>
            </w:r>
            <w:r w:rsidR="00485BC8" w:rsidRPr="00601803">
              <w:rPr>
                <w:sz w:val="28"/>
                <w:szCs w:val="28"/>
              </w:rPr>
              <w:t xml:space="preserve"> методов и способов решения профессиональных задач в процессе создания мультимедийного контента</w:t>
            </w:r>
          </w:p>
          <w:p w:rsidR="00485BC8" w:rsidRPr="00601803" w:rsidRDefault="00485BC8" w:rsidP="00941AD1">
            <w:pPr>
              <w:numPr>
                <w:ilvl w:val="0"/>
                <w:numId w:val="2"/>
              </w:numPr>
              <w:ind w:left="0" w:firstLine="0"/>
              <w:rPr>
                <w:sz w:val="28"/>
                <w:szCs w:val="28"/>
              </w:rPr>
            </w:pPr>
            <w:r w:rsidRPr="00601803">
              <w:rPr>
                <w:sz w:val="28"/>
                <w:szCs w:val="28"/>
              </w:rPr>
              <w:t>Организация самостоятельных занятий при изучении профессионального модуля</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Анализ результатов выполнения выпускной квалификационной работы</w:t>
            </w:r>
          </w:p>
          <w:p w:rsidR="00485BC8" w:rsidRPr="00601803" w:rsidRDefault="00485BC8" w:rsidP="00941AD1">
            <w:pPr>
              <w:numPr>
                <w:ilvl w:val="0"/>
                <w:numId w:val="2"/>
              </w:numPr>
              <w:ind w:left="0" w:firstLine="0"/>
              <w:rPr>
                <w:sz w:val="28"/>
                <w:szCs w:val="28"/>
              </w:rPr>
            </w:pPr>
            <w:r w:rsidRPr="00601803">
              <w:rPr>
                <w:sz w:val="28"/>
                <w:szCs w:val="28"/>
              </w:rPr>
              <w:t>Экспертное наблюдение и оценка при выполнении работ на учебной и производственной практике</w:t>
            </w:r>
          </w:p>
        </w:tc>
      </w:tr>
      <w:tr w:rsidR="00485BC8" w:rsidRPr="00601803" w:rsidTr="00491D98">
        <w:tc>
          <w:tcPr>
            <w:tcW w:w="2977"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rPr>
                <w:sz w:val="28"/>
                <w:szCs w:val="28"/>
              </w:rPr>
            </w:pPr>
            <w:r w:rsidRPr="00601803">
              <w:rPr>
                <w:sz w:val="28"/>
                <w:szCs w:val="28"/>
              </w:rPr>
              <w:lastRenderedPageBreak/>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3598" w:type="dxa"/>
            <w:tcBorders>
              <w:top w:val="single" w:sz="4" w:space="0" w:color="000000"/>
              <w:left w:val="single" w:sz="4" w:space="0" w:color="000000"/>
              <w:bottom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Демонстрация эффективности и качества выполнения профессиональных задач</w:t>
            </w:r>
          </w:p>
          <w:p w:rsidR="00485BC8" w:rsidRPr="00601803" w:rsidRDefault="00485BC8" w:rsidP="00941AD1">
            <w:pPr>
              <w:numPr>
                <w:ilvl w:val="0"/>
                <w:numId w:val="2"/>
              </w:numPr>
              <w:ind w:left="0" w:firstLine="0"/>
              <w:rPr>
                <w:sz w:val="28"/>
                <w:szCs w:val="28"/>
              </w:rPr>
            </w:pPr>
            <w:r w:rsidRPr="00601803">
              <w:rPr>
                <w:sz w:val="28"/>
                <w:szCs w:val="28"/>
              </w:rPr>
              <w:t>Самоанализ и коррекция результатов собственной работы</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Экспертное наблюдение и оценка при выполнении работ на учебной и производственной практике</w:t>
            </w:r>
          </w:p>
          <w:p w:rsidR="00485BC8" w:rsidRPr="00601803" w:rsidRDefault="00485BC8" w:rsidP="00EC0883">
            <w:pPr>
              <w:rPr>
                <w:sz w:val="28"/>
                <w:szCs w:val="28"/>
              </w:rPr>
            </w:pPr>
          </w:p>
        </w:tc>
      </w:tr>
      <w:tr w:rsidR="00485BC8" w:rsidRPr="00601803" w:rsidTr="00491D98">
        <w:tc>
          <w:tcPr>
            <w:tcW w:w="2977"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rPr>
                <w:sz w:val="28"/>
                <w:szCs w:val="28"/>
              </w:rPr>
            </w:pPr>
            <w:r w:rsidRPr="00601803">
              <w:rPr>
                <w:sz w:val="28"/>
                <w:szCs w:val="28"/>
              </w:rPr>
              <w:t>Осуществлять поиск информации, необходимой для эффективного выполнения профессиональных задач.</w:t>
            </w:r>
          </w:p>
        </w:tc>
        <w:tc>
          <w:tcPr>
            <w:tcW w:w="3598" w:type="dxa"/>
            <w:tcBorders>
              <w:top w:val="single" w:sz="4" w:space="0" w:color="000000"/>
              <w:left w:val="single" w:sz="4" w:space="0" w:color="000000"/>
              <w:bottom w:val="single" w:sz="4" w:space="0" w:color="000000"/>
            </w:tcBorders>
            <w:shd w:val="clear" w:color="auto" w:fill="auto"/>
          </w:tcPr>
          <w:p w:rsidR="005331BA" w:rsidRPr="00601803" w:rsidRDefault="00485BC8" w:rsidP="00941AD1">
            <w:pPr>
              <w:numPr>
                <w:ilvl w:val="0"/>
                <w:numId w:val="2"/>
              </w:numPr>
              <w:ind w:left="0" w:firstLine="0"/>
              <w:rPr>
                <w:sz w:val="28"/>
                <w:szCs w:val="28"/>
              </w:rPr>
            </w:pPr>
            <w:r w:rsidRPr="00601803">
              <w:rPr>
                <w:sz w:val="28"/>
                <w:szCs w:val="28"/>
              </w:rPr>
              <w:t xml:space="preserve">Нахождение </w:t>
            </w:r>
            <w:r w:rsidR="005331BA" w:rsidRPr="00601803">
              <w:rPr>
                <w:sz w:val="28"/>
                <w:szCs w:val="28"/>
              </w:rPr>
              <w:t>информации с помощью современных информационных технологий</w:t>
            </w:r>
          </w:p>
          <w:p w:rsidR="00485BC8" w:rsidRPr="00601803" w:rsidRDefault="005331BA" w:rsidP="00941AD1">
            <w:pPr>
              <w:numPr>
                <w:ilvl w:val="0"/>
                <w:numId w:val="2"/>
              </w:numPr>
              <w:ind w:left="0" w:firstLine="0"/>
              <w:rPr>
                <w:sz w:val="28"/>
                <w:szCs w:val="28"/>
              </w:rPr>
            </w:pPr>
            <w:r w:rsidRPr="00601803">
              <w:rPr>
                <w:sz w:val="28"/>
                <w:szCs w:val="28"/>
              </w:rPr>
              <w:t>И</w:t>
            </w:r>
            <w:r w:rsidR="00485BC8" w:rsidRPr="00601803">
              <w:rPr>
                <w:sz w:val="28"/>
                <w:szCs w:val="28"/>
              </w:rPr>
              <w:t xml:space="preserve">спользование </w:t>
            </w:r>
            <w:r w:rsidRPr="00601803">
              <w:rPr>
                <w:sz w:val="28"/>
                <w:szCs w:val="28"/>
              </w:rPr>
              <w:t xml:space="preserve">найденной </w:t>
            </w:r>
            <w:r w:rsidR="00485BC8" w:rsidRPr="00601803">
              <w:rPr>
                <w:sz w:val="28"/>
                <w:szCs w:val="28"/>
              </w:rPr>
              <w:t xml:space="preserve">информации для эффективного выполнения профессиональных задач </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Анализ результатов выполнения выпускной квалификационной работы</w:t>
            </w:r>
          </w:p>
          <w:p w:rsidR="00485BC8" w:rsidRPr="00601803" w:rsidRDefault="005331BA" w:rsidP="00941AD1">
            <w:pPr>
              <w:numPr>
                <w:ilvl w:val="0"/>
                <w:numId w:val="2"/>
              </w:numPr>
              <w:ind w:left="0" w:firstLine="0"/>
              <w:rPr>
                <w:sz w:val="28"/>
                <w:szCs w:val="28"/>
              </w:rPr>
            </w:pPr>
            <w:r w:rsidRPr="00601803">
              <w:rPr>
                <w:sz w:val="28"/>
                <w:szCs w:val="28"/>
              </w:rPr>
              <w:t>Экспертное наблюдение и оценка при выполнении работ на учебной и производственной практике</w:t>
            </w:r>
          </w:p>
        </w:tc>
      </w:tr>
      <w:tr w:rsidR="00485BC8" w:rsidRPr="00601803" w:rsidTr="00491D98">
        <w:tc>
          <w:tcPr>
            <w:tcW w:w="2977"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rPr>
                <w:sz w:val="28"/>
                <w:szCs w:val="28"/>
              </w:rPr>
            </w:pPr>
            <w:r w:rsidRPr="00601803">
              <w:rPr>
                <w:sz w:val="28"/>
                <w:szCs w:val="28"/>
              </w:rPr>
              <w:t>Использовать информационно – коммуникационные технологии в профессиональной деятельности.</w:t>
            </w:r>
          </w:p>
        </w:tc>
        <w:tc>
          <w:tcPr>
            <w:tcW w:w="3598" w:type="dxa"/>
            <w:tcBorders>
              <w:top w:val="single" w:sz="4" w:space="0" w:color="000000"/>
              <w:left w:val="single" w:sz="4" w:space="0" w:color="000000"/>
              <w:bottom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Демонстрация навыков использования информационно – коммуникационных технологий в профессиональной деятельности</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Анализ результатов выполнения выпускной квалификационной работы</w:t>
            </w:r>
          </w:p>
          <w:p w:rsidR="00485BC8" w:rsidRPr="00601803" w:rsidRDefault="005331BA" w:rsidP="00941AD1">
            <w:pPr>
              <w:numPr>
                <w:ilvl w:val="0"/>
                <w:numId w:val="2"/>
              </w:numPr>
              <w:ind w:left="0" w:firstLine="0"/>
              <w:rPr>
                <w:sz w:val="28"/>
                <w:szCs w:val="28"/>
              </w:rPr>
            </w:pPr>
            <w:r w:rsidRPr="00601803">
              <w:rPr>
                <w:sz w:val="28"/>
                <w:szCs w:val="28"/>
              </w:rPr>
              <w:t>Экспертное наблюдение и оценка при выполнении работ на учебной и производственной практике</w:t>
            </w:r>
          </w:p>
        </w:tc>
      </w:tr>
      <w:tr w:rsidR="00485BC8" w:rsidRPr="00601803" w:rsidTr="00491D98">
        <w:tc>
          <w:tcPr>
            <w:tcW w:w="2977" w:type="dxa"/>
            <w:tcBorders>
              <w:top w:val="single" w:sz="4" w:space="0" w:color="000000"/>
              <w:left w:val="single" w:sz="4" w:space="0" w:color="000000"/>
              <w:bottom w:val="single" w:sz="4" w:space="0" w:color="000000"/>
            </w:tcBorders>
            <w:shd w:val="clear" w:color="auto" w:fill="auto"/>
          </w:tcPr>
          <w:p w:rsidR="00485BC8" w:rsidRPr="00601803" w:rsidRDefault="00485BC8">
            <w:pPr>
              <w:snapToGrid w:val="0"/>
              <w:rPr>
                <w:sz w:val="28"/>
                <w:szCs w:val="28"/>
              </w:rPr>
            </w:pPr>
            <w:r w:rsidRPr="00601803">
              <w:rPr>
                <w:sz w:val="28"/>
                <w:szCs w:val="28"/>
              </w:rPr>
              <w:t>Работать в команде, эффективно общаться с коллегами, руководством, клиентами.</w:t>
            </w:r>
          </w:p>
        </w:tc>
        <w:tc>
          <w:tcPr>
            <w:tcW w:w="3598" w:type="dxa"/>
            <w:tcBorders>
              <w:top w:val="single" w:sz="4" w:space="0" w:color="000000"/>
              <w:left w:val="single" w:sz="4" w:space="0" w:color="000000"/>
              <w:bottom w:val="single" w:sz="4" w:space="0" w:color="000000"/>
            </w:tcBorders>
            <w:shd w:val="clear" w:color="auto" w:fill="auto"/>
          </w:tcPr>
          <w:p w:rsidR="00485BC8" w:rsidRPr="00601803" w:rsidRDefault="005331BA" w:rsidP="00941AD1">
            <w:pPr>
              <w:numPr>
                <w:ilvl w:val="0"/>
                <w:numId w:val="2"/>
              </w:numPr>
              <w:ind w:left="0" w:firstLine="0"/>
              <w:rPr>
                <w:sz w:val="28"/>
                <w:szCs w:val="28"/>
              </w:rPr>
            </w:pPr>
            <w:r w:rsidRPr="00601803">
              <w:rPr>
                <w:sz w:val="28"/>
                <w:szCs w:val="28"/>
              </w:rPr>
              <w:t>Доброжелательное и адекватное ситуации в</w:t>
            </w:r>
            <w:r w:rsidR="00485BC8" w:rsidRPr="00601803">
              <w:rPr>
                <w:sz w:val="28"/>
                <w:szCs w:val="28"/>
              </w:rPr>
              <w:t>заимодействие с обучающимися, преподавателями и мастерами в ходе обучения</w:t>
            </w:r>
          </w:p>
          <w:p w:rsidR="00485BC8" w:rsidRPr="00601803" w:rsidRDefault="00485BC8" w:rsidP="00941AD1">
            <w:pPr>
              <w:numPr>
                <w:ilvl w:val="0"/>
                <w:numId w:val="2"/>
              </w:numPr>
              <w:ind w:left="0" w:firstLine="0"/>
              <w:rPr>
                <w:sz w:val="28"/>
                <w:szCs w:val="28"/>
              </w:rPr>
            </w:pPr>
            <w:r w:rsidRPr="00601803">
              <w:rPr>
                <w:sz w:val="28"/>
                <w:szCs w:val="28"/>
              </w:rPr>
              <w:t>Успешная работа в учебной бригаде при выполнении производственных заданий</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rsidR="00485BC8" w:rsidRPr="00601803" w:rsidRDefault="00485BC8" w:rsidP="00941AD1">
            <w:pPr>
              <w:numPr>
                <w:ilvl w:val="0"/>
                <w:numId w:val="2"/>
              </w:numPr>
              <w:ind w:left="0" w:firstLine="0"/>
              <w:rPr>
                <w:sz w:val="28"/>
                <w:szCs w:val="28"/>
              </w:rPr>
            </w:pPr>
            <w:r w:rsidRPr="00601803">
              <w:rPr>
                <w:sz w:val="28"/>
                <w:szCs w:val="28"/>
              </w:rPr>
              <w:t>Наблюдение за деятельностью обучающегося в процессе освоения образовательной программы</w:t>
            </w:r>
          </w:p>
          <w:p w:rsidR="005331BA" w:rsidRPr="00601803" w:rsidRDefault="005331BA" w:rsidP="006C63A4">
            <w:pPr>
              <w:snapToGrid w:val="0"/>
              <w:rPr>
                <w:sz w:val="28"/>
                <w:szCs w:val="28"/>
              </w:rPr>
            </w:pPr>
          </w:p>
        </w:tc>
      </w:tr>
    </w:tbl>
    <w:p w:rsidR="00491D98" w:rsidRPr="00DE5E97" w:rsidRDefault="00491D98" w:rsidP="0049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DE5E97">
        <w:rPr>
          <w:bCs/>
          <w:sz w:val="28"/>
          <w:szCs w:val="28"/>
        </w:rPr>
        <w:t>Оценка по практик</w:t>
      </w:r>
      <w:r>
        <w:rPr>
          <w:bCs/>
          <w:sz w:val="28"/>
          <w:szCs w:val="28"/>
        </w:rPr>
        <w:t>е</w:t>
      </w:r>
      <w:r w:rsidRPr="00DE5E97">
        <w:rPr>
          <w:bCs/>
          <w:sz w:val="28"/>
          <w:szCs w:val="28"/>
        </w:rPr>
        <w:t xml:space="preserve"> формируется из 4-х оценок за:</w:t>
      </w:r>
    </w:p>
    <w:p w:rsidR="00491D98" w:rsidRPr="00DE5E97" w:rsidRDefault="00491D98" w:rsidP="0049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DE5E97">
        <w:rPr>
          <w:bCs/>
          <w:sz w:val="28"/>
          <w:szCs w:val="28"/>
        </w:rPr>
        <w:t>-  освоение профессиональных компетенций;</w:t>
      </w:r>
    </w:p>
    <w:p w:rsidR="00491D98" w:rsidRPr="00DE5E97" w:rsidRDefault="00491D98" w:rsidP="0049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DE5E97">
        <w:rPr>
          <w:bCs/>
          <w:sz w:val="28"/>
          <w:szCs w:val="28"/>
        </w:rPr>
        <w:t>-  освоение общих компетенций;</w:t>
      </w:r>
    </w:p>
    <w:p w:rsidR="00491D98" w:rsidRPr="00DE5E97" w:rsidRDefault="00491D98" w:rsidP="0049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DE5E97">
        <w:rPr>
          <w:bCs/>
          <w:sz w:val="28"/>
          <w:szCs w:val="28"/>
        </w:rPr>
        <w:t>- выполнение отчета по практике;</w:t>
      </w:r>
    </w:p>
    <w:p w:rsidR="00491D98" w:rsidRPr="00DE5E97" w:rsidRDefault="00491D98" w:rsidP="00806B72">
      <w:pPr>
        <w:ind w:firstLine="709"/>
        <w:jc w:val="both"/>
        <w:rPr>
          <w:bCs/>
          <w:color w:val="000000" w:themeColor="text1"/>
          <w:sz w:val="28"/>
          <w:szCs w:val="28"/>
        </w:rPr>
      </w:pPr>
      <w:r w:rsidRPr="00DE5E97">
        <w:rPr>
          <w:bCs/>
          <w:color w:val="000000" w:themeColor="text1"/>
          <w:sz w:val="28"/>
          <w:szCs w:val="28"/>
        </w:rPr>
        <w:t xml:space="preserve">Виды работ проверяемые в результате прохождения учебной </w:t>
      </w:r>
      <w:r w:rsidR="0040259F">
        <w:rPr>
          <w:bCs/>
          <w:color w:val="000000" w:themeColor="text1"/>
          <w:sz w:val="28"/>
          <w:szCs w:val="28"/>
        </w:rPr>
        <w:t xml:space="preserve"> и производственной </w:t>
      </w:r>
      <w:r w:rsidRPr="00DE5E97">
        <w:rPr>
          <w:bCs/>
          <w:color w:val="000000" w:themeColor="text1"/>
          <w:sz w:val="28"/>
          <w:szCs w:val="28"/>
        </w:rPr>
        <w:t>практики</w:t>
      </w:r>
      <w:r w:rsidR="0040259F">
        <w:rPr>
          <w:bCs/>
          <w:color w:val="000000" w:themeColor="text1"/>
          <w:sz w:val="28"/>
          <w:szCs w:val="28"/>
        </w:rPr>
        <w:t>.</w:t>
      </w:r>
      <w:r w:rsidRPr="00DE5E97">
        <w:rPr>
          <w:bCs/>
          <w:color w:val="000000" w:themeColor="text1"/>
          <w:sz w:val="28"/>
          <w:szCs w:val="28"/>
        </w:rPr>
        <w:t xml:space="preserve"> </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5"/>
        <w:gridCol w:w="4404"/>
        <w:gridCol w:w="2352"/>
      </w:tblGrid>
      <w:tr w:rsidR="00491D98" w:rsidRPr="002D320A" w:rsidTr="00491D98">
        <w:trPr>
          <w:tblHeader/>
          <w:jc w:val="center"/>
        </w:trPr>
        <w:tc>
          <w:tcPr>
            <w:tcW w:w="4006" w:type="dxa"/>
            <w:tcBorders>
              <w:top w:val="single" w:sz="4" w:space="0" w:color="auto"/>
              <w:left w:val="single" w:sz="4" w:space="0" w:color="auto"/>
              <w:bottom w:val="single" w:sz="4" w:space="0" w:color="auto"/>
              <w:right w:val="single" w:sz="4" w:space="0" w:color="auto"/>
            </w:tcBorders>
          </w:tcPr>
          <w:p w:rsidR="00491D98" w:rsidRPr="002D320A" w:rsidRDefault="00491D98" w:rsidP="0049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D320A">
              <w:rPr>
                <w:bCs/>
                <w:sz w:val="28"/>
                <w:szCs w:val="28"/>
              </w:rPr>
              <w:lastRenderedPageBreak/>
              <w:t>Иметь практический опыт</w:t>
            </w:r>
          </w:p>
          <w:p w:rsidR="00491D98" w:rsidRPr="002D320A" w:rsidRDefault="00491D98" w:rsidP="00491D98">
            <w:pPr>
              <w:pStyle w:val="a"/>
              <w:ind w:left="0"/>
            </w:pPr>
          </w:p>
        </w:tc>
        <w:tc>
          <w:tcPr>
            <w:tcW w:w="4678" w:type="dxa"/>
            <w:tcBorders>
              <w:top w:val="single" w:sz="4" w:space="0" w:color="auto"/>
              <w:left w:val="single" w:sz="4" w:space="0" w:color="auto"/>
              <w:bottom w:val="single" w:sz="4" w:space="0" w:color="auto"/>
              <w:right w:val="single" w:sz="4" w:space="0" w:color="auto"/>
            </w:tcBorders>
            <w:hideMark/>
          </w:tcPr>
          <w:p w:rsidR="00491D98" w:rsidRPr="002D320A" w:rsidRDefault="00491D98" w:rsidP="00491D98">
            <w:pPr>
              <w:jc w:val="center"/>
              <w:rPr>
                <w:bCs/>
                <w:sz w:val="28"/>
                <w:szCs w:val="28"/>
              </w:rPr>
            </w:pPr>
            <w:r w:rsidRPr="002D320A">
              <w:rPr>
                <w:bCs/>
                <w:sz w:val="28"/>
                <w:szCs w:val="28"/>
              </w:rPr>
              <w:t>Виды и объем работ на учебной практике, требования к их выполнению и/ или условия выполнения</w:t>
            </w:r>
          </w:p>
        </w:tc>
        <w:tc>
          <w:tcPr>
            <w:tcW w:w="1877" w:type="dxa"/>
            <w:tcBorders>
              <w:top w:val="single" w:sz="4" w:space="0" w:color="auto"/>
              <w:left w:val="single" w:sz="4" w:space="0" w:color="auto"/>
              <w:bottom w:val="single" w:sz="4" w:space="0" w:color="auto"/>
              <w:right w:val="single" w:sz="4" w:space="0" w:color="auto"/>
            </w:tcBorders>
            <w:hideMark/>
          </w:tcPr>
          <w:p w:rsidR="00491D98" w:rsidRPr="002D320A" w:rsidRDefault="00491D98" w:rsidP="00491D98">
            <w:pPr>
              <w:jc w:val="center"/>
              <w:rPr>
                <w:bCs/>
                <w:i/>
                <w:iCs/>
                <w:sz w:val="28"/>
                <w:szCs w:val="28"/>
              </w:rPr>
            </w:pPr>
            <w:r w:rsidRPr="002D320A">
              <w:rPr>
                <w:bCs/>
                <w:sz w:val="28"/>
                <w:szCs w:val="28"/>
              </w:rPr>
              <w:t>Документ, подтверждающий качество выполнения работ</w:t>
            </w:r>
          </w:p>
        </w:tc>
      </w:tr>
      <w:tr w:rsidR="00491D98" w:rsidRPr="002D320A" w:rsidTr="00491D98">
        <w:trPr>
          <w:tblHeader/>
          <w:jc w:val="center"/>
        </w:trPr>
        <w:tc>
          <w:tcPr>
            <w:tcW w:w="4006" w:type="dxa"/>
            <w:tcBorders>
              <w:top w:val="single" w:sz="4" w:space="0" w:color="auto"/>
              <w:left w:val="single" w:sz="4" w:space="0" w:color="auto"/>
              <w:bottom w:val="single" w:sz="4" w:space="0" w:color="auto"/>
              <w:right w:val="single" w:sz="4" w:space="0" w:color="auto"/>
            </w:tcBorders>
            <w:hideMark/>
          </w:tcPr>
          <w:p w:rsidR="00491D98" w:rsidRPr="002D320A" w:rsidRDefault="00491D98" w:rsidP="0049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D320A">
              <w:rPr>
                <w:bCs/>
                <w:sz w:val="28"/>
                <w:szCs w:val="28"/>
              </w:rPr>
              <w:t>1</w:t>
            </w:r>
          </w:p>
        </w:tc>
        <w:tc>
          <w:tcPr>
            <w:tcW w:w="4678" w:type="dxa"/>
            <w:tcBorders>
              <w:top w:val="single" w:sz="4" w:space="0" w:color="auto"/>
              <w:left w:val="single" w:sz="4" w:space="0" w:color="auto"/>
              <w:bottom w:val="single" w:sz="4" w:space="0" w:color="auto"/>
              <w:right w:val="single" w:sz="4" w:space="0" w:color="auto"/>
            </w:tcBorders>
            <w:hideMark/>
          </w:tcPr>
          <w:p w:rsidR="00491D98" w:rsidRPr="002D320A" w:rsidRDefault="00491D98" w:rsidP="00491D98">
            <w:pPr>
              <w:jc w:val="center"/>
              <w:rPr>
                <w:bCs/>
                <w:sz w:val="28"/>
                <w:szCs w:val="28"/>
              </w:rPr>
            </w:pPr>
            <w:r w:rsidRPr="002D320A">
              <w:rPr>
                <w:bCs/>
                <w:sz w:val="28"/>
                <w:szCs w:val="28"/>
              </w:rPr>
              <w:t>2</w:t>
            </w:r>
          </w:p>
        </w:tc>
        <w:tc>
          <w:tcPr>
            <w:tcW w:w="1877" w:type="dxa"/>
            <w:tcBorders>
              <w:top w:val="single" w:sz="4" w:space="0" w:color="auto"/>
              <w:left w:val="single" w:sz="4" w:space="0" w:color="auto"/>
              <w:bottom w:val="single" w:sz="4" w:space="0" w:color="auto"/>
              <w:right w:val="single" w:sz="4" w:space="0" w:color="auto"/>
            </w:tcBorders>
            <w:hideMark/>
          </w:tcPr>
          <w:p w:rsidR="00491D98" w:rsidRPr="002D320A" w:rsidRDefault="00491D98" w:rsidP="00491D98">
            <w:pPr>
              <w:jc w:val="center"/>
              <w:rPr>
                <w:bCs/>
                <w:sz w:val="28"/>
                <w:szCs w:val="28"/>
              </w:rPr>
            </w:pPr>
            <w:r w:rsidRPr="002D320A">
              <w:rPr>
                <w:bCs/>
                <w:sz w:val="28"/>
                <w:szCs w:val="28"/>
              </w:rPr>
              <w:t>3</w:t>
            </w:r>
          </w:p>
        </w:tc>
      </w:tr>
      <w:tr w:rsidR="00491D98" w:rsidRPr="003D0098" w:rsidTr="00491D98">
        <w:trPr>
          <w:jc w:val="center"/>
        </w:trPr>
        <w:tc>
          <w:tcPr>
            <w:tcW w:w="4006" w:type="dxa"/>
            <w:tcBorders>
              <w:top w:val="single" w:sz="4" w:space="0" w:color="auto"/>
              <w:left w:val="single" w:sz="4" w:space="0" w:color="auto"/>
              <w:bottom w:val="single" w:sz="4" w:space="0" w:color="auto"/>
              <w:right w:val="single" w:sz="4" w:space="0" w:color="auto"/>
            </w:tcBorders>
          </w:tcPr>
          <w:p w:rsidR="00491D98" w:rsidRPr="003D0098" w:rsidRDefault="00491D98" w:rsidP="00491D98">
            <w:pPr>
              <w:pStyle w:val="Default"/>
              <w:rPr>
                <w:sz w:val="28"/>
                <w:szCs w:val="28"/>
              </w:rPr>
            </w:pPr>
            <w:r w:rsidRPr="003D0098">
              <w:rPr>
                <w:sz w:val="28"/>
                <w:szCs w:val="28"/>
              </w:rPr>
              <w:t xml:space="preserve">Обработки статического информационного контента </w:t>
            </w:r>
            <w:r>
              <w:rPr>
                <w:sz w:val="28"/>
                <w:szCs w:val="28"/>
              </w:rPr>
              <w:t>, ввода и обработки текстовых данных, ведения информационных баз, сканирования и обработки графической информации, размещения информации на сайте</w:t>
            </w:r>
          </w:p>
          <w:p w:rsidR="00491D98" w:rsidRPr="003D0098" w:rsidRDefault="00491D98" w:rsidP="00491D98">
            <w:pPr>
              <w:pStyle w:val="a"/>
              <w:ind w:left="0"/>
            </w:pPr>
          </w:p>
        </w:tc>
        <w:tc>
          <w:tcPr>
            <w:tcW w:w="4678"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Редактирование и форматирование документов в текстовом редакторе</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Обработка информации в электронных таблицах</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 xml:space="preserve">Создание гипертекстовых документов </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Обработка изображений средствами растрового редактора</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Создание и редактирование векторного рисунка</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Создание электронных плакатов</w:t>
            </w:r>
          </w:p>
        </w:tc>
        <w:tc>
          <w:tcPr>
            <w:tcW w:w="1877" w:type="dxa"/>
            <w:vMerge w:val="restart"/>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a"/>
              <w:ind w:left="0"/>
            </w:pPr>
            <w:r w:rsidRPr="003D0098">
              <w:t>Аттестационный лист</w:t>
            </w:r>
          </w:p>
          <w:p w:rsidR="00491D98" w:rsidRPr="003D0098" w:rsidRDefault="00491D98" w:rsidP="00491D98">
            <w:pPr>
              <w:pStyle w:val="a"/>
              <w:ind w:left="0"/>
            </w:pPr>
            <w:r w:rsidRPr="003D0098">
              <w:t>Характеристика  с места прохождения практики,  заверенная подписью руководителя практики и печатью</w:t>
            </w:r>
          </w:p>
        </w:tc>
      </w:tr>
      <w:tr w:rsidR="00491D98" w:rsidRPr="003D0098" w:rsidTr="00491D98">
        <w:trPr>
          <w:jc w:val="center"/>
        </w:trPr>
        <w:tc>
          <w:tcPr>
            <w:tcW w:w="4006"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Default"/>
              <w:rPr>
                <w:sz w:val="28"/>
                <w:szCs w:val="28"/>
              </w:rPr>
            </w:pPr>
            <w:r w:rsidRPr="003D0098">
              <w:rPr>
                <w:sz w:val="28"/>
                <w:szCs w:val="28"/>
              </w:rPr>
              <w:t xml:space="preserve">Обработки динамического информационного контента </w:t>
            </w:r>
          </w:p>
        </w:tc>
        <w:tc>
          <w:tcPr>
            <w:tcW w:w="4678"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Подготовка и обработка материалов для видеоролика</w:t>
            </w: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491D98" w:rsidRPr="003D0098" w:rsidRDefault="00491D98" w:rsidP="00491D98">
            <w:pPr>
              <w:rPr>
                <w:rFonts w:eastAsia="Calibri"/>
                <w:sz w:val="28"/>
                <w:szCs w:val="28"/>
              </w:rPr>
            </w:pPr>
          </w:p>
        </w:tc>
      </w:tr>
      <w:tr w:rsidR="00491D98" w:rsidRPr="003D0098" w:rsidTr="00491D98">
        <w:trPr>
          <w:jc w:val="center"/>
        </w:trPr>
        <w:tc>
          <w:tcPr>
            <w:tcW w:w="4006"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Default"/>
              <w:rPr>
                <w:sz w:val="28"/>
                <w:szCs w:val="28"/>
              </w:rPr>
            </w:pPr>
            <w:r w:rsidRPr="003D0098">
              <w:rPr>
                <w:sz w:val="28"/>
                <w:szCs w:val="28"/>
              </w:rPr>
              <w:t xml:space="preserve">Монтажа динамического информационного контента </w:t>
            </w:r>
          </w:p>
        </w:tc>
        <w:tc>
          <w:tcPr>
            <w:tcW w:w="4678"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 xml:space="preserve">Монтаж материалов для видеороликов </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Создание интерактивных гипертекстовых документов</w:t>
            </w: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491D98" w:rsidRPr="003D0098" w:rsidRDefault="00491D98" w:rsidP="00491D98">
            <w:pPr>
              <w:rPr>
                <w:rFonts w:eastAsia="Calibri"/>
                <w:sz w:val="28"/>
                <w:szCs w:val="28"/>
              </w:rPr>
            </w:pPr>
          </w:p>
        </w:tc>
      </w:tr>
      <w:tr w:rsidR="00491D98" w:rsidRPr="003D0098" w:rsidTr="00491D98">
        <w:trPr>
          <w:jc w:val="center"/>
        </w:trPr>
        <w:tc>
          <w:tcPr>
            <w:tcW w:w="4006"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Default"/>
              <w:rPr>
                <w:sz w:val="28"/>
                <w:szCs w:val="28"/>
              </w:rPr>
            </w:pPr>
            <w:r w:rsidRPr="003D0098">
              <w:rPr>
                <w:sz w:val="28"/>
                <w:szCs w:val="28"/>
              </w:rPr>
              <w:t xml:space="preserve">Работы с отраслевым оборудованием обработки информационного контента; </w:t>
            </w:r>
          </w:p>
        </w:tc>
        <w:tc>
          <w:tcPr>
            <w:tcW w:w="4678"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Монтаж звукового и видеоматериалов</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Демонстрация электронных плакатов</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Демонстрация видеороликов</w:t>
            </w:r>
          </w:p>
          <w:p w:rsidR="00491D98" w:rsidRPr="003D0098" w:rsidRDefault="00491D98" w:rsidP="00491D98">
            <w:pPr>
              <w:pStyle w:val="Style12"/>
              <w:widowControl/>
              <w:tabs>
                <w:tab w:val="left" w:pos="619"/>
              </w:tabs>
              <w:spacing w:line="240" w:lineRule="auto"/>
              <w:ind w:firstLine="0"/>
              <w:rPr>
                <w:sz w:val="28"/>
                <w:szCs w:val="28"/>
              </w:rPr>
            </w:pPr>
            <w:r w:rsidRPr="003D0098">
              <w:rPr>
                <w:sz w:val="28"/>
                <w:szCs w:val="28"/>
              </w:rPr>
              <w:t>Печать подготовленных документов</w:t>
            </w: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491D98" w:rsidRPr="003D0098" w:rsidRDefault="00491D98" w:rsidP="00491D98">
            <w:pPr>
              <w:rPr>
                <w:rFonts w:eastAsia="Calibri"/>
                <w:sz w:val="28"/>
                <w:szCs w:val="28"/>
              </w:rPr>
            </w:pPr>
          </w:p>
        </w:tc>
      </w:tr>
      <w:tr w:rsidR="00491D98" w:rsidRPr="003D0098" w:rsidTr="00491D98">
        <w:trPr>
          <w:jc w:val="center"/>
        </w:trPr>
        <w:tc>
          <w:tcPr>
            <w:tcW w:w="4006"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Default"/>
              <w:rPr>
                <w:sz w:val="28"/>
                <w:szCs w:val="28"/>
              </w:rPr>
            </w:pPr>
            <w:r w:rsidRPr="003D0098">
              <w:rPr>
                <w:sz w:val="28"/>
                <w:szCs w:val="28"/>
              </w:rPr>
              <w:t xml:space="preserve">Осуществления контроля работы компьютерных, периферийных устройств и телекоммуникационных систем, обеспечение их правильной эксплуатации; </w:t>
            </w:r>
          </w:p>
          <w:p w:rsidR="00491D98" w:rsidRPr="003D0098" w:rsidRDefault="00491D98" w:rsidP="00491D98">
            <w:pPr>
              <w:pStyle w:val="Default"/>
              <w:rPr>
                <w:sz w:val="28"/>
                <w:szCs w:val="28"/>
              </w:rPr>
            </w:pPr>
            <w:r w:rsidRPr="003D0098">
              <w:rPr>
                <w:sz w:val="28"/>
                <w:szCs w:val="28"/>
              </w:rPr>
              <w:t xml:space="preserve">подготовки оборудования к работе </w:t>
            </w:r>
          </w:p>
        </w:tc>
        <w:tc>
          <w:tcPr>
            <w:tcW w:w="4678" w:type="dxa"/>
            <w:tcBorders>
              <w:top w:val="single" w:sz="4" w:space="0" w:color="auto"/>
              <w:left w:val="single" w:sz="4" w:space="0" w:color="auto"/>
              <w:bottom w:val="single" w:sz="4" w:space="0" w:color="auto"/>
              <w:right w:val="single" w:sz="4" w:space="0" w:color="auto"/>
            </w:tcBorders>
            <w:hideMark/>
          </w:tcPr>
          <w:p w:rsidR="00491D98" w:rsidRPr="003D0098" w:rsidRDefault="00491D98" w:rsidP="00491D98">
            <w:pPr>
              <w:pStyle w:val="a"/>
              <w:ind w:left="0"/>
            </w:pPr>
            <w:r w:rsidRPr="003D0098">
              <w:t>Проверка функционирования компьютерных периферийных устройств</w:t>
            </w: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491D98" w:rsidRPr="003D0098" w:rsidRDefault="00491D98" w:rsidP="00491D98">
            <w:pPr>
              <w:rPr>
                <w:rFonts w:eastAsia="Calibri"/>
                <w:sz w:val="28"/>
                <w:szCs w:val="28"/>
              </w:rPr>
            </w:pPr>
          </w:p>
        </w:tc>
      </w:tr>
    </w:tbl>
    <w:p w:rsidR="00491D98" w:rsidRDefault="00491D98" w:rsidP="00491D98">
      <w:pPr>
        <w:ind w:firstLine="709"/>
        <w:jc w:val="both"/>
        <w:rPr>
          <w:sz w:val="28"/>
          <w:szCs w:val="28"/>
        </w:rPr>
      </w:pPr>
    </w:p>
    <w:p w:rsidR="00491D98" w:rsidRDefault="00491D98">
      <w:pPr>
        <w:suppressAutoHyphens w:val="0"/>
        <w:rPr>
          <w:sz w:val="28"/>
          <w:szCs w:val="28"/>
        </w:rPr>
      </w:pPr>
      <w:r>
        <w:rPr>
          <w:sz w:val="28"/>
          <w:szCs w:val="28"/>
        </w:rPr>
        <w:br w:type="page"/>
      </w:r>
    </w:p>
    <w:p w:rsidR="00491D98" w:rsidRDefault="006F6B7E" w:rsidP="00E827FF">
      <w:pPr>
        <w:pStyle w:val="1"/>
        <w:ind w:left="0" w:firstLine="0"/>
      </w:pPr>
      <w:bookmarkStart w:id="19" w:name="_Toc23848542"/>
      <w:r w:rsidRPr="00E827FF">
        <w:lastRenderedPageBreak/>
        <w:t>Приложение1</w:t>
      </w:r>
      <w:bookmarkEnd w:id="19"/>
      <w:r>
        <w:t xml:space="preserve"> </w:t>
      </w:r>
    </w:p>
    <w:p w:rsidR="006F6B7E" w:rsidRDefault="006F6B7E" w:rsidP="006F6B7E">
      <w:pPr>
        <w:jc w:val="center"/>
        <w:rPr>
          <w:b/>
          <w:sz w:val="22"/>
          <w:szCs w:val="22"/>
          <w:lang w:eastAsia="en-US"/>
        </w:rPr>
      </w:pPr>
      <w:r>
        <w:rPr>
          <w:b/>
        </w:rPr>
        <w:t>Министерство образования и науки Российской Федерации</w:t>
      </w:r>
    </w:p>
    <w:p w:rsidR="006F6B7E" w:rsidRDefault="006F6B7E" w:rsidP="006F6B7E">
      <w:pPr>
        <w:jc w:val="center"/>
      </w:pPr>
      <w:r>
        <w:t>Министерство общего и профессионального образования  Ростовской области</w:t>
      </w:r>
    </w:p>
    <w:tbl>
      <w:tblPr>
        <w:tblW w:w="0" w:type="auto"/>
        <w:tblBorders>
          <w:top w:val="single" w:sz="12" w:space="0" w:color="auto"/>
          <w:bottom w:val="single" w:sz="12" w:space="0" w:color="auto"/>
        </w:tblBorders>
        <w:tblLook w:val="01E0" w:firstRow="1" w:lastRow="1" w:firstColumn="1" w:lastColumn="1" w:noHBand="0" w:noVBand="0"/>
      </w:tblPr>
      <w:tblGrid>
        <w:gridCol w:w="876"/>
        <w:gridCol w:w="8991"/>
      </w:tblGrid>
      <w:tr w:rsidR="006F6B7E" w:rsidTr="006F6B7E">
        <w:tc>
          <w:tcPr>
            <w:tcW w:w="864" w:type="dxa"/>
            <w:tcBorders>
              <w:top w:val="single" w:sz="12" w:space="0" w:color="auto"/>
              <w:left w:val="nil"/>
              <w:bottom w:val="single" w:sz="12" w:space="0" w:color="auto"/>
              <w:right w:val="nil"/>
            </w:tcBorders>
            <w:hideMark/>
          </w:tcPr>
          <w:p w:rsidR="006F6B7E" w:rsidRDefault="006F6B7E">
            <w:pPr>
              <w:widowControl w:val="0"/>
              <w:autoSpaceDE w:val="0"/>
              <w:autoSpaceDN w:val="0"/>
              <w:adjustRightInd w:val="0"/>
              <w:jc w:val="right"/>
              <w:rPr>
                <w:sz w:val="28"/>
                <w:szCs w:val="28"/>
              </w:rPr>
            </w:pPr>
            <w:r>
              <w:rPr>
                <w:noProof/>
                <w:sz w:val="28"/>
                <w:szCs w:val="28"/>
                <w:lang w:eastAsia="ru-RU"/>
              </w:rPr>
              <w:drawing>
                <wp:inline distT="0" distB="0" distL="0" distR="0">
                  <wp:extent cx="409575" cy="523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tc>
        <w:tc>
          <w:tcPr>
            <w:tcW w:w="8991" w:type="dxa"/>
            <w:tcBorders>
              <w:top w:val="single" w:sz="12" w:space="0" w:color="auto"/>
              <w:left w:val="nil"/>
              <w:bottom w:val="single" w:sz="12" w:space="0" w:color="auto"/>
              <w:right w:val="nil"/>
            </w:tcBorders>
            <w:vAlign w:val="center"/>
            <w:hideMark/>
          </w:tcPr>
          <w:p w:rsidR="006F6B7E" w:rsidRDefault="006F6B7E">
            <w:pPr>
              <w:widowControl w:val="0"/>
              <w:autoSpaceDE w:val="0"/>
              <w:autoSpaceDN w:val="0"/>
              <w:adjustRightInd w:val="0"/>
              <w:jc w:val="center"/>
              <w:rPr>
                <w:color w:val="000000"/>
                <w:sz w:val="22"/>
                <w:szCs w:val="22"/>
              </w:rPr>
            </w:pPr>
            <w:r>
              <w:rPr>
                <w:color w:val="000000"/>
              </w:rPr>
              <w:t>Государственное бюджетное профессиональное образовательное учреждение Ростовской области</w:t>
            </w:r>
          </w:p>
          <w:p w:rsidR="006F6B7E" w:rsidRDefault="006F6B7E">
            <w:pPr>
              <w:widowControl w:val="0"/>
              <w:autoSpaceDE w:val="0"/>
              <w:autoSpaceDN w:val="0"/>
              <w:adjustRightInd w:val="0"/>
              <w:jc w:val="center"/>
              <w:rPr>
                <w:color w:val="000000"/>
              </w:rPr>
            </w:pPr>
            <w:r>
              <w:rPr>
                <w:b/>
                <w:color w:val="000000"/>
                <w:spacing w:val="30"/>
              </w:rPr>
              <w:t>Батайский  техникум  информационных  технологий</w:t>
            </w:r>
          </w:p>
          <w:p w:rsidR="006F6B7E" w:rsidRDefault="006F6B7E">
            <w:pPr>
              <w:widowControl w:val="0"/>
              <w:autoSpaceDE w:val="0"/>
              <w:autoSpaceDN w:val="0"/>
              <w:adjustRightInd w:val="0"/>
              <w:jc w:val="center"/>
              <w:rPr>
                <w:b/>
              </w:rPr>
            </w:pPr>
            <w:r>
              <w:rPr>
                <w:b/>
                <w:color w:val="000000"/>
                <w:spacing w:val="30"/>
              </w:rPr>
              <w:t>и  радиоэлектроники  «</w:t>
            </w:r>
            <w:r>
              <w:rPr>
                <w:b/>
                <w:spacing w:val="30"/>
              </w:rPr>
              <w:t xml:space="preserve">Донинтех»  </w:t>
            </w:r>
            <w:r>
              <w:rPr>
                <w:b/>
                <w:spacing w:val="14"/>
              </w:rPr>
              <w:t>(ГБПОУ РО «БТИТиР»)</w:t>
            </w:r>
          </w:p>
        </w:tc>
      </w:tr>
    </w:tbl>
    <w:p w:rsidR="006F6B7E" w:rsidRDefault="006F6B7E" w:rsidP="006F6B7E">
      <w:pPr>
        <w:rPr>
          <w:sz w:val="28"/>
          <w:szCs w:val="28"/>
          <w:lang w:eastAsia="en-US"/>
        </w:rPr>
      </w:pPr>
    </w:p>
    <w:p w:rsidR="006F6B7E" w:rsidRDefault="006F6B7E" w:rsidP="006F6B7E">
      <w:pPr>
        <w:ind w:firstLine="5940"/>
        <w:rPr>
          <w:sz w:val="28"/>
          <w:szCs w:val="28"/>
        </w:rPr>
      </w:pPr>
      <w:r>
        <w:rPr>
          <w:sz w:val="28"/>
          <w:szCs w:val="28"/>
        </w:rPr>
        <w:tab/>
        <w:t>УТВЕРЖДАЮ</w:t>
      </w:r>
    </w:p>
    <w:p w:rsidR="006F6B7E" w:rsidRDefault="006F6B7E" w:rsidP="006F6B7E">
      <w:pPr>
        <w:ind w:firstLine="5940"/>
        <w:rPr>
          <w:sz w:val="28"/>
          <w:szCs w:val="28"/>
        </w:rPr>
      </w:pPr>
      <w:r>
        <w:rPr>
          <w:sz w:val="28"/>
          <w:szCs w:val="28"/>
        </w:rPr>
        <w:t>Зав. производственной</w:t>
      </w:r>
    </w:p>
    <w:p w:rsidR="006F6B7E" w:rsidRDefault="006F6B7E" w:rsidP="006F6B7E">
      <w:pPr>
        <w:ind w:firstLine="5940"/>
        <w:rPr>
          <w:sz w:val="28"/>
          <w:szCs w:val="28"/>
        </w:rPr>
      </w:pPr>
      <w:r>
        <w:rPr>
          <w:sz w:val="28"/>
          <w:szCs w:val="28"/>
        </w:rPr>
        <w:t>практикой _____________</w:t>
      </w:r>
    </w:p>
    <w:p w:rsidR="006F6B7E" w:rsidRDefault="006F6B7E" w:rsidP="006F6B7E">
      <w:pPr>
        <w:ind w:firstLine="5940"/>
        <w:rPr>
          <w:sz w:val="28"/>
          <w:szCs w:val="28"/>
        </w:rPr>
      </w:pPr>
      <w:r>
        <w:rPr>
          <w:sz w:val="28"/>
          <w:szCs w:val="28"/>
        </w:rPr>
        <w:t>«__» ______________20__г.</w:t>
      </w:r>
    </w:p>
    <w:p w:rsidR="006F6B7E" w:rsidRDefault="006F6B7E" w:rsidP="006F6B7E">
      <w:pPr>
        <w:rPr>
          <w:sz w:val="28"/>
          <w:szCs w:val="28"/>
        </w:rPr>
      </w:pPr>
    </w:p>
    <w:p w:rsidR="006F6B7E" w:rsidRDefault="006F6B7E" w:rsidP="006F6B7E">
      <w:pPr>
        <w:rPr>
          <w:sz w:val="28"/>
          <w:szCs w:val="28"/>
        </w:rPr>
      </w:pPr>
    </w:p>
    <w:p w:rsidR="006F6B7E" w:rsidRDefault="006F6B7E" w:rsidP="006F6B7E">
      <w:pPr>
        <w:jc w:val="center"/>
        <w:rPr>
          <w:b/>
          <w:sz w:val="28"/>
          <w:szCs w:val="28"/>
        </w:rPr>
      </w:pPr>
      <w:r>
        <w:rPr>
          <w:b/>
          <w:sz w:val="28"/>
          <w:szCs w:val="28"/>
        </w:rPr>
        <w:t>ЗАДАНИЕ</w:t>
      </w:r>
    </w:p>
    <w:p w:rsidR="006F6B7E" w:rsidRDefault="006F6B7E" w:rsidP="006F6B7E">
      <w:pPr>
        <w:jc w:val="both"/>
        <w:rPr>
          <w:sz w:val="28"/>
          <w:szCs w:val="28"/>
        </w:rPr>
      </w:pPr>
    </w:p>
    <w:p w:rsidR="006F6B7E" w:rsidRDefault="006F6B7E" w:rsidP="006F6B7E">
      <w:pPr>
        <w:jc w:val="both"/>
        <w:rPr>
          <w:sz w:val="28"/>
          <w:szCs w:val="28"/>
        </w:rPr>
      </w:pPr>
      <w:r>
        <w:rPr>
          <w:sz w:val="28"/>
          <w:szCs w:val="28"/>
        </w:rPr>
        <w:t>Студенту ________________________________________________________</w:t>
      </w:r>
    </w:p>
    <w:p w:rsidR="006F6B7E" w:rsidRDefault="006F6B7E" w:rsidP="006F6B7E">
      <w:pPr>
        <w:ind w:firstLine="4320"/>
        <w:jc w:val="both"/>
        <w:rPr>
          <w:sz w:val="22"/>
          <w:szCs w:val="22"/>
        </w:rPr>
      </w:pPr>
      <w:r>
        <w:t>(ФИО)</w:t>
      </w:r>
    </w:p>
    <w:p w:rsidR="006F6B7E" w:rsidRDefault="006F6B7E" w:rsidP="006F6B7E">
      <w:pPr>
        <w:ind w:hanging="180"/>
        <w:jc w:val="both"/>
        <w:rPr>
          <w:sz w:val="28"/>
          <w:szCs w:val="28"/>
        </w:rPr>
      </w:pPr>
      <w:r>
        <w:rPr>
          <w:sz w:val="28"/>
          <w:szCs w:val="28"/>
        </w:rPr>
        <w:t xml:space="preserve"> Группа ______________ специальность________________________________</w:t>
      </w:r>
    </w:p>
    <w:p w:rsidR="006F6B7E" w:rsidRDefault="006F6B7E" w:rsidP="006F6B7E">
      <w:pPr>
        <w:ind w:hanging="180"/>
        <w:jc w:val="both"/>
        <w:rPr>
          <w:sz w:val="22"/>
          <w:szCs w:val="22"/>
        </w:rPr>
      </w:pPr>
      <w:r>
        <w:rPr>
          <w:sz w:val="28"/>
          <w:szCs w:val="28"/>
        </w:rPr>
        <w:t xml:space="preserve">                                                                           </w:t>
      </w:r>
      <w:r>
        <w:t>код и наименование специальности</w:t>
      </w:r>
    </w:p>
    <w:p w:rsidR="006F6B7E" w:rsidRDefault="006F6B7E" w:rsidP="006F6B7E">
      <w:pPr>
        <w:ind w:hanging="180"/>
        <w:jc w:val="both"/>
      </w:pPr>
      <w:r>
        <w:t>____________________________________________________________________________________</w:t>
      </w:r>
    </w:p>
    <w:p w:rsidR="006F6B7E" w:rsidRDefault="006F6B7E" w:rsidP="006F6B7E">
      <w:pPr>
        <w:ind w:hanging="180"/>
        <w:jc w:val="both"/>
        <w:rPr>
          <w:sz w:val="28"/>
          <w:szCs w:val="28"/>
        </w:rPr>
      </w:pPr>
      <w:r>
        <w:rPr>
          <w:sz w:val="28"/>
          <w:szCs w:val="28"/>
        </w:rPr>
        <w:t xml:space="preserve">                 </w:t>
      </w:r>
    </w:p>
    <w:p w:rsidR="006F6B7E" w:rsidRDefault="006F6B7E" w:rsidP="006F6B7E">
      <w:pPr>
        <w:ind w:hanging="180"/>
        <w:jc w:val="both"/>
        <w:rPr>
          <w:sz w:val="28"/>
          <w:szCs w:val="28"/>
        </w:rPr>
      </w:pPr>
      <w:r>
        <w:rPr>
          <w:sz w:val="28"/>
          <w:szCs w:val="28"/>
        </w:rPr>
        <w:t>Вид практики_______</w:t>
      </w:r>
      <w:r w:rsidR="00E827FF">
        <w:rPr>
          <w:sz w:val="28"/>
          <w:szCs w:val="28"/>
        </w:rPr>
        <w:t xml:space="preserve"> </w:t>
      </w:r>
      <w:r>
        <w:rPr>
          <w:sz w:val="28"/>
          <w:szCs w:val="28"/>
        </w:rPr>
        <w:t>__________________________________</w:t>
      </w:r>
    </w:p>
    <w:p w:rsidR="006F6B7E" w:rsidRDefault="006F6B7E" w:rsidP="006F6B7E">
      <w:pPr>
        <w:jc w:val="center"/>
        <w:rPr>
          <w:sz w:val="22"/>
          <w:szCs w:val="22"/>
        </w:rPr>
      </w:pPr>
    </w:p>
    <w:p w:rsidR="006F6B7E" w:rsidRDefault="006F6B7E" w:rsidP="006F6B7E">
      <w:pPr>
        <w:ind w:hanging="180"/>
        <w:jc w:val="both"/>
        <w:rPr>
          <w:sz w:val="28"/>
          <w:szCs w:val="28"/>
        </w:rPr>
      </w:pPr>
      <w:r>
        <w:rPr>
          <w:sz w:val="28"/>
          <w:szCs w:val="28"/>
        </w:rPr>
        <w:t>Предприятие_______________________________________________________</w:t>
      </w:r>
    </w:p>
    <w:p w:rsidR="006F6B7E" w:rsidRDefault="006F6B7E" w:rsidP="006F6B7E">
      <w:pPr>
        <w:jc w:val="both"/>
        <w:rPr>
          <w:sz w:val="28"/>
          <w:szCs w:val="28"/>
        </w:rPr>
      </w:pPr>
    </w:p>
    <w:p w:rsidR="006F6B7E" w:rsidRDefault="006F6B7E" w:rsidP="006F6B7E">
      <w:pPr>
        <w:ind w:hanging="180"/>
        <w:jc w:val="both"/>
        <w:rPr>
          <w:sz w:val="28"/>
          <w:szCs w:val="28"/>
        </w:rPr>
      </w:pPr>
    </w:p>
    <w:p w:rsidR="006F6B7E" w:rsidRDefault="006F6B7E" w:rsidP="006F6B7E">
      <w:pPr>
        <w:numPr>
          <w:ilvl w:val="0"/>
          <w:numId w:val="19"/>
        </w:numPr>
        <w:suppressAutoHyphens w:val="0"/>
        <w:ind w:hanging="540"/>
        <w:jc w:val="both"/>
        <w:rPr>
          <w:sz w:val="28"/>
          <w:szCs w:val="28"/>
        </w:rPr>
      </w:pPr>
      <w:r>
        <w:rPr>
          <w:sz w:val="28"/>
          <w:szCs w:val="28"/>
        </w:rPr>
        <w:t>Выполнить виды работ, предусмотренные программой практики</w:t>
      </w:r>
    </w:p>
    <w:p w:rsidR="006F6B7E" w:rsidRDefault="006F6B7E" w:rsidP="006F6B7E">
      <w:pPr>
        <w:jc w:val="both"/>
        <w:rPr>
          <w:sz w:val="28"/>
          <w:szCs w:val="28"/>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3"/>
        <w:gridCol w:w="1807"/>
      </w:tblGrid>
      <w:tr w:rsidR="006F6B7E" w:rsidTr="006F6B7E">
        <w:tc>
          <w:tcPr>
            <w:tcW w:w="7043" w:type="dxa"/>
            <w:tcBorders>
              <w:top w:val="single" w:sz="4" w:space="0" w:color="auto"/>
              <w:left w:val="single" w:sz="4" w:space="0" w:color="auto"/>
              <w:bottom w:val="single" w:sz="4" w:space="0" w:color="auto"/>
              <w:right w:val="single" w:sz="4" w:space="0" w:color="auto"/>
            </w:tcBorders>
            <w:hideMark/>
          </w:tcPr>
          <w:p w:rsidR="006F6B7E" w:rsidRDefault="006F6B7E">
            <w:pPr>
              <w:pStyle w:val="29"/>
              <w:jc w:val="center"/>
              <w:rPr>
                <w:rFonts w:ascii="Times New Roman" w:hAnsi="Times New Roman"/>
                <w:sz w:val="24"/>
                <w:szCs w:val="24"/>
              </w:rPr>
            </w:pPr>
            <w:r>
              <w:rPr>
                <w:rFonts w:ascii="Times New Roman" w:hAnsi="Times New Roman"/>
                <w:sz w:val="24"/>
                <w:szCs w:val="24"/>
              </w:rPr>
              <w:t>Виды работ</w:t>
            </w:r>
          </w:p>
        </w:tc>
        <w:tc>
          <w:tcPr>
            <w:tcW w:w="1807" w:type="dxa"/>
            <w:tcBorders>
              <w:top w:val="single" w:sz="4" w:space="0" w:color="auto"/>
              <w:left w:val="single" w:sz="4" w:space="0" w:color="auto"/>
              <w:bottom w:val="single" w:sz="4" w:space="0" w:color="auto"/>
              <w:right w:val="single" w:sz="4" w:space="0" w:color="auto"/>
            </w:tcBorders>
            <w:hideMark/>
          </w:tcPr>
          <w:p w:rsidR="006F6B7E" w:rsidRDefault="006F6B7E">
            <w:pPr>
              <w:pStyle w:val="29"/>
              <w:jc w:val="center"/>
              <w:rPr>
                <w:rFonts w:ascii="Times New Roman" w:hAnsi="Times New Roman"/>
                <w:sz w:val="24"/>
                <w:szCs w:val="24"/>
              </w:rPr>
            </w:pPr>
            <w:r>
              <w:rPr>
                <w:rFonts w:ascii="Times New Roman" w:hAnsi="Times New Roman"/>
                <w:sz w:val="24"/>
                <w:szCs w:val="24"/>
              </w:rPr>
              <w:t>Количество часов/дней</w:t>
            </w:r>
          </w:p>
        </w:tc>
      </w:tr>
      <w:tr w:rsidR="006F6B7E" w:rsidTr="006F6B7E">
        <w:tc>
          <w:tcPr>
            <w:tcW w:w="7043" w:type="dxa"/>
            <w:tcBorders>
              <w:top w:val="single" w:sz="4" w:space="0" w:color="auto"/>
              <w:left w:val="single" w:sz="4" w:space="0" w:color="auto"/>
              <w:bottom w:val="single" w:sz="4" w:space="0" w:color="auto"/>
              <w:right w:val="single" w:sz="4" w:space="0" w:color="auto"/>
            </w:tcBorders>
          </w:tcPr>
          <w:p w:rsidR="006F6B7E" w:rsidRDefault="006F6B7E">
            <w:pPr>
              <w:pStyle w:val="29"/>
              <w:rPr>
                <w:rFonts w:ascii="Times New Roman" w:hAnsi="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rsidR="006F6B7E" w:rsidRDefault="006F6B7E">
            <w:pPr>
              <w:pStyle w:val="29"/>
              <w:jc w:val="center"/>
              <w:rPr>
                <w:rFonts w:ascii="Times New Roman" w:hAnsi="Times New Roman"/>
                <w:sz w:val="24"/>
                <w:szCs w:val="24"/>
              </w:rPr>
            </w:pPr>
          </w:p>
        </w:tc>
      </w:tr>
      <w:tr w:rsidR="006F6B7E" w:rsidTr="006F6B7E">
        <w:tc>
          <w:tcPr>
            <w:tcW w:w="7043" w:type="dxa"/>
            <w:tcBorders>
              <w:top w:val="single" w:sz="4" w:space="0" w:color="auto"/>
              <w:left w:val="single" w:sz="4" w:space="0" w:color="auto"/>
              <w:bottom w:val="single" w:sz="4" w:space="0" w:color="auto"/>
              <w:right w:val="single" w:sz="4" w:space="0" w:color="auto"/>
            </w:tcBorders>
          </w:tcPr>
          <w:p w:rsidR="006F6B7E" w:rsidRDefault="006F6B7E">
            <w:pPr>
              <w:pStyle w:val="29"/>
              <w:rPr>
                <w:rFonts w:ascii="Times New Roman" w:hAnsi="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rsidR="006F6B7E" w:rsidRDefault="006F6B7E">
            <w:pPr>
              <w:pStyle w:val="29"/>
              <w:jc w:val="center"/>
              <w:rPr>
                <w:rFonts w:ascii="Times New Roman" w:hAnsi="Times New Roman"/>
                <w:sz w:val="24"/>
                <w:szCs w:val="24"/>
              </w:rPr>
            </w:pPr>
          </w:p>
        </w:tc>
      </w:tr>
      <w:tr w:rsidR="006F6B7E" w:rsidTr="006F6B7E">
        <w:tc>
          <w:tcPr>
            <w:tcW w:w="7043" w:type="dxa"/>
            <w:tcBorders>
              <w:top w:val="single" w:sz="4" w:space="0" w:color="auto"/>
              <w:left w:val="single" w:sz="4" w:space="0" w:color="auto"/>
              <w:bottom w:val="single" w:sz="4" w:space="0" w:color="auto"/>
              <w:right w:val="single" w:sz="4" w:space="0" w:color="auto"/>
            </w:tcBorders>
          </w:tcPr>
          <w:p w:rsidR="006F6B7E" w:rsidRDefault="006F6B7E">
            <w:pPr>
              <w:pStyle w:val="29"/>
              <w:rPr>
                <w:rFonts w:ascii="Times New Roman" w:hAnsi="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rsidR="006F6B7E" w:rsidRDefault="006F6B7E">
            <w:pPr>
              <w:pStyle w:val="29"/>
              <w:jc w:val="center"/>
              <w:rPr>
                <w:rFonts w:ascii="Times New Roman" w:hAnsi="Times New Roman"/>
                <w:sz w:val="24"/>
                <w:szCs w:val="24"/>
              </w:rPr>
            </w:pPr>
          </w:p>
        </w:tc>
      </w:tr>
    </w:tbl>
    <w:p w:rsidR="006F6B7E" w:rsidRDefault="006F6B7E" w:rsidP="006F6B7E">
      <w:pPr>
        <w:jc w:val="both"/>
        <w:rPr>
          <w:sz w:val="28"/>
          <w:szCs w:val="28"/>
          <w:lang w:eastAsia="en-US"/>
        </w:rPr>
      </w:pPr>
    </w:p>
    <w:p w:rsidR="006F6B7E" w:rsidRDefault="006F6B7E" w:rsidP="006F6B7E">
      <w:pPr>
        <w:numPr>
          <w:ilvl w:val="0"/>
          <w:numId w:val="19"/>
        </w:numPr>
        <w:suppressAutoHyphens w:val="0"/>
        <w:ind w:hanging="540"/>
        <w:jc w:val="both"/>
        <w:rPr>
          <w:sz w:val="28"/>
          <w:szCs w:val="28"/>
        </w:rPr>
      </w:pPr>
      <w:r>
        <w:rPr>
          <w:sz w:val="28"/>
          <w:szCs w:val="28"/>
        </w:rPr>
        <w:t>Составить отчет, в который включить следующие вопросы:</w:t>
      </w:r>
    </w:p>
    <w:p w:rsidR="006F6B7E" w:rsidRDefault="006F6B7E" w:rsidP="006F6B7E">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B7E" w:rsidRDefault="006F6B7E" w:rsidP="006F6B7E">
      <w:pPr>
        <w:jc w:val="both"/>
        <w:rPr>
          <w:sz w:val="28"/>
          <w:szCs w:val="28"/>
        </w:rPr>
      </w:pPr>
    </w:p>
    <w:p w:rsidR="006F6B7E" w:rsidRDefault="006F6B7E" w:rsidP="006F6B7E">
      <w:pPr>
        <w:jc w:val="both"/>
        <w:rPr>
          <w:sz w:val="28"/>
          <w:szCs w:val="28"/>
        </w:rPr>
      </w:pPr>
      <w:r>
        <w:rPr>
          <w:sz w:val="28"/>
          <w:szCs w:val="28"/>
        </w:rPr>
        <w:t>Руководитель практики Руководитель практики</w:t>
      </w:r>
      <w:r>
        <w:rPr>
          <w:sz w:val="28"/>
          <w:szCs w:val="28"/>
        </w:rPr>
        <w:br/>
        <w:t>от техникума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предприятия</w:t>
      </w:r>
    </w:p>
    <w:p w:rsidR="006F6B7E" w:rsidRDefault="006F6B7E" w:rsidP="006F6B7E">
      <w:pPr>
        <w:rPr>
          <w:sz w:val="22"/>
          <w:szCs w:val="22"/>
        </w:rPr>
      </w:pPr>
      <w:r>
        <w:rPr>
          <w:sz w:val="28"/>
          <w:szCs w:val="28"/>
        </w:rPr>
        <w:t>____________________</w:t>
      </w:r>
      <w:r>
        <w:rPr>
          <w:sz w:val="28"/>
          <w:szCs w:val="28"/>
        </w:rPr>
        <w:tab/>
        <w:t xml:space="preserve">                                                     ____________________  </w:t>
      </w:r>
      <w:r>
        <w:t>«____» _________20__г.                                                                              «____» _________20__г.</w:t>
      </w:r>
    </w:p>
    <w:p w:rsidR="006F6B7E" w:rsidRDefault="006F6B7E" w:rsidP="006F6B7E">
      <w:pPr>
        <w:rPr>
          <w:b/>
        </w:rPr>
      </w:pPr>
    </w:p>
    <w:p w:rsidR="006F6B7E" w:rsidRDefault="006F6B7E" w:rsidP="006F6B7E">
      <w:pPr>
        <w:jc w:val="center"/>
        <w:rPr>
          <w:b/>
        </w:rPr>
      </w:pPr>
    </w:p>
    <w:p w:rsidR="006F6B7E" w:rsidRDefault="006F6B7E" w:rsidP="006F6B7E">
      <w:pPr>
        <w:jc w:val="right"/>
      </w:pPr>
    </w:p>
    <w:p w:rsidR="006F6B7E" w:rsidRDefault="006F6B7E" w:rsidP="006F6B7E">
      <w:pPr>
        <w:jc w:val="right"/>
      </w:pPr>
    </w:p>
    <w:p w:rsidR="006F6B7E" w:rsidRDefault="006F6B7E" w:rsidP="006F6B7E">
      <w:pPr>
        <w:jc w:val="right"/>
      </w:pPr>
    </w:p>
    <w:p w:rsidR="006F6B7E" w:rsidRDefault="006F6B7E" w:rsidP="00E827FF">
      <w:pPr>
        <w:pStyle w:val="1"/>
        <w:ind w:left="0" w:firstLine="0"/>
      </w:pPr>
      <w:bookmarkStart w:id="20" w:name="_Toc23848543"/>
      <w:r w:rsidRPr="00E827FF">
        <w:t>Приложение</w:t>
      </w:r>
      <w:r w:rsidR="00E827FF" w:rsidRPr="00E827FF">
        <w:t>2</w:t>
      </w:r>
      <w:bookmarkEnd w:id="20"/>
      <w:r w:rsidRPr="006F6B7E">
        <w:rPr>
          <w:caps w:val="0"/>
        </w:rPr>
        <w:t xml:space="preserve"> </w:t>
      </w:r>
    </w:p>
    <w:p w:rsidR="006F6B7E" w:rsidRDefault="006F6B7E" w:rsidP="006F6B7E">
      <w:pPr>
        <w:jc w:val="center"/>
        <w:rPr>
          <w:b/>
        </w:rPr>
      </w:pPr>
      <w:r>
        <w:rPr>
          <w:b/>
        </w:rPr>
        <w:t>Министерство образования и науки Российской Федерации</w:t>
      </w:r>
    </w:p>
    <w:p w:rsidR="006F6B7E" w:rsidRDefault="006F6B7E" w:rsidP="006F6B7E">
      <w:pPr>
        <w:jc w:val="center"/>
      </w:pPr>
      <w:r>
        <w:t>Министерство общего и профессионального образования  Ростовской области</w:t>
      </w:r>
    </w:p>
    <w:tbl>
      <w:tblPr>
        <w:tblW w:w="0" w:type="auto"/>
        <w:tblBorders>
          <w:top w:val="single" w:sz="12" w:space="0" w:color="auto"/>
          <w:bottom w:val="single" w:sz="12" w:space="0" w:color="auto"/>
        </w:tblBorders>
        <w:tblLook w:val="01E0" w:firstRow="1" w:lastRow="1" w:firstColumn="1" w:lastColumn="1" w:noHBand="0" w:noVBand="0"/>
      </w:tblPr>
      <w:tblGrid>
        <w:gridCol w:w="876"/>
        <w:gridCol w:w="8991"/>
      </w:tblGrid>
      <w:tr w:rsidR="006F6B7E" w:rsidTr="006F6B7E">
        <w:tc>
          <w:tcPr>
            <w:tcW w:w="864" w:type="dxa"/>
            <w:tcBorders>
              <w:top w:val="single" w:sz="12" w:space="0" w:color="auto"/>
              <w:left w:val="nil"/>
              <w:bottom w:val="single" w:sz="12" w:space="0" w:color="auto"/>
              <w:right w:val="nil"/>
            </w:tcBorders>
            <w:hideMark/>
          </w:tcPr>
          <w:p w:rsidR="006F6B7E" w:rsidRDefault="006F6B7E">
            <w:pPr>
              <w:widowControl w:val="0"/>
              <w:autoSpaceDE w:val="0"/>
              <w:autoSpaceDN w:val="0"/>
              <w:adjustRightInd w:val="0"/>
              <w:jc w:val="right"/>
              <w:rPr>
                <w:sz w:val="28"/>
                <w:szCs w:val="28"/>
              </w:rPr>
            </w:pPr>
            <w:r>
              <w:rPr>
                <w:noProof/>
                <w:sz w:val="28"/>
                <w:szCs w:val="28"/>
                <w:lang w:eastAsia="ru-RU"/>
              </w:rPr>
              <w:drawing>
                <wp:inline distT="0" distB="0" distL="0" distR="0">
                  <wp:extent cx="409575" cy="523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tc>
        <w:tc>
          <w:tcPr>
            <w:tcW w:w="8991" w:type="dxa"/>
            <w:tcBorders>
              <w:top w:val="single" w:sz="12" w:space="0" w:color="auto"/>
              <w:left w:val="nil"/>
              <w:bottom w:val="single" w:sz="12" w:space="0" w:color="auto"/>
              <w:right w:val="nil"/>
            </w:tcBorders>
            <w:vAlign w:val="center"/>
            <w:hideMark/>
          </w:tcPr>
          <w:p w:rsidR="006F6B7E" w:rsidRDefault="006F6B7E">
            <w:pPr>
              <w:widowControl w:val="0"/>
              <w:autoSpaceDE w:val="0"/>
              <w:autoSpaceDN w:val="0"/>
              <w:adjustRightInd w:val="0"/>
              <w:jc w:val="center"/>
              <w:rPr>
                <w:color w:val="000000"/>
                <w:sz w:val="22"/>
                <w:szCs w:val="22"/>
              </w:rPr>
            </w:pPr>
            <w:r>
              <w:rPr>
                <w:color w:val="000000"/>
              </w:rPr>
              <w:t>Государственное бюджетное профессиональное образовательное учреждение Ростовской области</w:t>
            </w:r>
          </w:p>
          <w:p w:rsidR="006F6B7E" w:rsidRDefault="006F6B7E">
            <w:pPr>
              <w:widowControl w:val="0"/>
              <w:autoSpaceDE w:val="0"/>
              <w:autoSpaceDN w:val="0"/>
              <w:adjustRightInd w:val="0"/>
              <w:jc w:val="center"/>
              <w:rPr>
                <w:color w:val="000000"/>
              </w:rPr>
            </w:pPr>
            <w:r>
              <w:rPr>
                <w:b/>
                <w:color w:val="000000"/>
                <w:spacing w:val="30"/>
              </w:rPr>
              <w:t>Батайский  техникум  информационных  технологий</w:t>
            </w:r>
          </w:p>
          <w:p w:rsidR="006F6B7E" w:rsidRDefault="006F6B7E">
            <w:pPr>
              <w:widowControl w:val="0"/>
              <w:autoSpaceDE w:val="0"/>
              <w:autoSpaceDN w:val="0"/>
              <w:adjustRightInd w:val="0"/>
              <w:jc w:val="center"/>
              <w:rPr>
                <w:b/>
              </w:rPr>
            </w:pPr>
            <w:r>
              <w:rPr>
                <w:b/>
                <w:color w:val="000000"/>
                <w:spacing w:val="30"/>
              </w:rPr>
              <w:t>и  радиоэлектроники  «</w:t>
            </w:r>
            <w:r>
              <w:rPr>
                <w:b/>
                <w:spacing w:val="30"/>
              </w:rPr>
              <w:t xml:space="preserve">Донинтех»  </w:t>
            </w:r>
            <w:r>
              <w:rPr>
                <w:b/>
                <w:spacing w:val="14"/>
              </w:rPr>
              <w:t>(ГБПОУ РО «БТИТиР»)</w:t>
            </w:r>
          </w:p>
        </w:tc>
      </w:tr>
    </w:tbl>
    <w:p w:rsidR="006F6B7E" w:rsidRDefault="006F6B7E" w:rsidP="006F6B7E">
      <w:pPr>
        <w:jc w:val="center"/>
        <w:rPr>
          <w:sz w:val="28"/>
          <w:szCs w:val="28"/>
          <w:lang w:eastAsia="en-US"/>
        </w:rPr>
      </w:pPr>
    </w:p>
    <w:p w:rsidR="006F6B7E" w:rsidRDefault="006F6B7E" w:rsidP="006F6B7E">
      <w:pPr>
        <w:jc w:val="center"/>
        <w:rPr>
          <w:sz w:val="28"/>
          <w:szCs w:val="28"/>
        </w:rPr>
      </w:pPr>
    </w:p>
    <w:p w:rsidR="006F6B7E" w:rsidRDefault="006F6B7E" w:rsidP="006F6B7E">
      <w:pPr>
        <w:jc w:val="center"/>
        <w:rPr>
          <w:b/>
          <w:sz w:val="36"/>
          <w:szCs w:val="36"/>
        </w:rPr>
      </w:pPr>
    </w:p>
    <w:p w:rsidR="006F6B7E" w:rsidRDefault="006F6B7E" w:rsidP="006F6B7E">
      <w:pPr>
        <w:jc w:val="center"/>
        <w:rPr>
          <w:b/>
          <w:sz w:val="36"/>
          <w:szCs w:val="36"/>
        </w:rPr>
      </w:pPr>
    </w:p>
    <w:p w:rsidR="006F6B7E" w:rsidRDefault="006F6B7E" w:rsidP="006F6B7E">
      <w:pPr>
        <w:jc w:val="center"/>
        <w:rPr>
          <w:b/>
          <w:sz w:val="36"/>
          <w:szCs w:val="36"/>
        </w:rPr>
      </w:pPr>
    </w:p>
    <w:p w:rsidR="006F6B7E" w:rsidRDefault="006F6B7E" w:rsidP="006F6B7E">
      <w:pPr>
        <w:jc w:val="center"/>
        <w:rPr>
          <w:b/>
          <w:sz w:val="36"/>
          <w:szCs w:val="36"/>
        </w:rPr>
      </w:pPr>
    </w:p>
    <w:p w:rsidR="006F6B7E" w:rsidRDefault="006F6B7E" w:rsidP="006F6B7E">
      <w:pPr>
        <w:jc w:val="center"/>
        <w:rPr>
          <w:b/>
          <w:sz w:val="36"/>
          <w:szCs w:val="36"/>
        </w:rPr>
      </w:pPr>
      <w:r>
        <w:rPr>
          <w:b/>
          <w:sz w:val="36"/>
          <w:szCs w:val="36"/>
        </w:rPr>
        <w:t>Дневник</w:t>
      </w:r>
    </w:p>
    <w:p w:rsidR="006F6B7E" w:rsidRDefault="006F6B7E" w:rsidP="006F6B7E">
      <w:pPr>
        <w:jc w:val="center"/>
        <w:rPr>
          <w:sz w:val="28"/>
          <w:szCs w:val="28"/>
        </w:rPr>
      </w:pPr>
    </w:p>
    <w:p w:rsidR="006F6B7E" w:rsidRDefault="006F6B7E" w:rsidP="006F6B7E">
      <w:pPr>
        <w:jc w:val="center"/>
        <w:rPr>
          <w:sz w:val="28"/>
          <w:szCs w:val="28"/>
        </w:rPr>
      </w:pPr>
    </w:p>
    <w:p w:rsidR="006F6B7E" w:rsidRDefault="006F6B7E" w:rsidP="006F6B7E">
      <w:pPr>
        <w:jc w:val="center"/>
        <w:rPr>
          <w:sz w:val="28"/>
          <w:szCs w:val="28"/>
        </w:rPr>
      </w:pPr>
    </w:p>
    <w:p w:rsidR="006F6B7E" w:rsidRDefault="006F6B7E" w:rsidP="006F6B7E">
      <w:pPr>
        <w:rPr>
          <w:sz w:val="28"/>
          <w:szCs w:val="28"/>
        </w:rPr>
      </w:pPr>
      <w:r>
        <w:rPr>
          <w:sz w:val="28"/>
          <w:szCs w:val="28"/>
        </w:rPr>
        <w:t xml:space="preserve">по практике ___________ </w:t>
      </w:r>
    </w:p>
    <w:p w:rsidR="006F6B7E" w:rsidRDefault="006F6B7E" w:rsidP="006F6B7E">
      <w:pPr>
        <w:rPr>
          <w:sz w:val="28"/>
          <w:szCs w:val="28"/>
        </w:rPr>
      </w:pPr>
    </w:p>
    <w:p w:rsidR="006F6B7E" w:rsidRDefault="006F6B7E" w:rsidP="006F6B7E">
      <w:pPr>
        <w:rPr>
          <w:sz w:val="28"/>
          <w:szCs w:val="28"/>
        </w:rPr>
      </w:pPr>
      <w:r>
        <w:rPr>
          <w:sz w:val="28"/>
          <w:szCs w:val="28"/>
        </w:rPr>
        <w:t>студента _______________________________________________________</w:t>
      </w:r>
      <w:r>
        <w:rPr>
          <w:sz w:val="28"/>
          <w:szCs w:val="28"/>
          <w:u w:val="single"/>
        </w:rPr>
        <w:t xml:space="preserve">                                                                                                                                      </w:t>
      </w:r>
      <w:r>
        <w:rPr>
          <w:sz w:val="28"/>
          <w:szCs w:val="28"/>
        </w:rPr>
        <w:t xml:space="preserve">                                                        </w:t>
      </w:r>
    </w:p>
    <w:p w:rsidR="006F6B7E" w:rsidRDefault="006F6B7E" w:rsidP="006F6B7E">
      <w:pPr>
        <w:jc w:val="center"/>
        <w:rPr>
          <w:sz w:val="22"/>
          <w:szCs w:val="22"/>
        </w:rPr>
      </w:pPr>
      <w:r>
        <w:t>(Ф.И.О.)</w:t>
      </w:r>
    </w:p>
    <w:p w:rsidR="006F6B7E" w:rsidRDefault="006F6B7E" w:rsidP="006F6B7E">
      <w:pPr>
        <w:ind w:hanging="180"/>
        <w:rPr>
          <w:sz w:val="28"/>
          <w:szCs w:val="28"/>
        </w:rPr>
      </w:pPr>
      <w:r>
        <w:rPr>
          <w:sz w:val="28"/>
          <w:szCs w:val="28"/>
        </w:rPr>
        <w:t xml:space="preserve"> </w:t>
      </w:r>
    </w:p>
    <w:p w:rsidR="006F6B7E" w:rsidRDefault="006F6B7E" w:rsidP="006F6B7E">
      <w:pPr>
        <w:rPr>
          <w:sz w:val="28"/>
          <w:szCs w:val="28"/>
        </w:rPr>
      </w:pPr>
      <w:r>
        <w:rPr>
          <w:sz w:val="28"/>
          <w:szCs w:val="28"/>
        </w:rPr>
        <w:t xml:space="preserve"> Группа ______________специальность______________________________</w:t>
      </w:r>
    </w:p>
    <w:p w:rsidR="006F6B7E" w:rsidRDefault="006F6B7E" w:rsidP="006F6B7E">
      <w:pPr>
        <w:jc w:val="center"/>
        <w:rPr>
          <w:sz w:val="22"/>
          <w:szCs w:val="22"/>
        </w:rPr>
      </w:pPr>
      <w:r>
        <w:t xml:space="preserve">                                                                               (код и наименование специальности)</w:t>
      </w:r>
    </w:p>
    <w:p w:rsidR="006F6B7E" w:rsidRDefault="006F6B7E" w:rsidP="006F6B7E">
      <w:pPr>
        <w:tabs>
          <w:tab w:val="left" w:pos="6440"/>
        </w:tabs>
      </w:pPr>
      <w:r>
        <w:rPr>
          <w:sz w:val="28"/>
          <w:szCs w:val="28"/>
        </w:rPr>
        <w:t>_______________________________________________________________</w:t>
      </w:r>
    </w:p>
    <w:p w:rsidR="006F6B7E" w:rsidRDefault="006F6B7E" w:rsidP="006F6B7E">
      <w:pPr>
        <w:rPr>
          <w:sz w:val="28"/>
          <w:szCs w:val="28"/>
        </w:rPr>
      </w:pPr>
    </w:p>
    <w:p w:rsidR="006F6B7E" w:rsidRDefault="006F6B7E" w:rsidP="006F6B7E">
      <w:pPr>
        <w:spacing w:after="120"/>
        <w:rPr>
          <w:sz w:val="28"/>
          <w:szCs w:val="28"/>
        </w:rPr>
      </w:pPr>
      <w:r>
        <w:rPr>
          <w:sz w:val="28"/>
          <w:szCs w:val="28"/>
        </w:rPr>
        <w:t xml:space="preserve">Предприятие ____________________________________________                   </w:t>
      </w:r>
    </w:p>
    <w:p w:rsidR="006F6B7E" w:rsidRDefault="006F6B7E" w:rsidP="006F6B7E">
      <w:pPr>
        <w:rPr>
          <w:sz w:val="28"/>
          <w:szCs w:val="28"/>
        </w:rPr>
      </w:pPr>
    </w:p>
    <w:p w:rsidR="006F6B7E" w:rsidRDefault="006F6B7E" w:rsidP="006F6B7E">
      <w:pPr>
        <w:ind w:left="142" w:hanging="142"/>
        <w:rPr>
          <w:sz w:val="28"/>
          <w:szCs w:val="28"/>
        </w:rPr>
      </w:pPr>
      <w:r>
        <w:rPr>
          <w:sz w:val="28"/>
          <w:szCs w:val="28"/>
        </w:rPr>
        <w:t>Начало практики</w:t>
      </w:r>
      <w:r>
        <w:rPr>
          <w:sz w:val="28"/>
          <w:szCs w:val="28"/>
        </w:rPr>
        <w:tab/>
      </w:r>
      <w:r>
        <w:rPr>
          <w:sz w:val="28"/>
          <w:szCs w:val="28"/>
        </w:rPr>
        <w:tab/>
      </w:r>
      <w:r>
        <w:rPr>
          <w:sz w:val="28"/>
          <w:szCs w:val="28"/>
        </w:rPr>
        <w:tab/>
      </w:r>
      <w:r>
        <w:rPr>
          <w:sz w:val="28"/>
          <w:szCs w:val="28"/>
        </w:rPr>
        <w:tab/>
      </w:r>
      <w:r>
        <w:rPr>
          <w:sz w:val="28"/>
          <w:szCs w:val="28"/>
        </w:rPr>
        <w:tab/>
        <w:t xml:space="preserve">           «__» __________20__г.</w:t>
      </w:r>
    </w:p>
    <w:p w:rsidR="006F6B7E" w:rsidRDefault="006F6B7E" w:rsidP="006F6B7E">
      <w:pPr>
        <w:rPr>
          <w:sz w:val="28"/>
          <w:szCs w:val="28"/>
        </w:rPr>
      </w:pPr>
    </w:p>
    <w:p w:rsidR="006F6B7E" w:rsidRDefault="006F6B7E" w:rsidP="006F6B7E">
      <w:pPr>
        <w:rPr>
          <w:sz w:val="28"/>
          <w:szCs w:val="28"/>
        </w:rPr>
      </w:pPr>
      <w:r>
        <w:rPr>
          <w:sz w:val="28"/>
          <w:szCs w:val="28"/>
        </w:rPr>
        <w:t>Окончание практики</w:t>
      </w:r>
      <w:r>
        <w:rPr>
          <w:sz w:val="28"/>
          <w:szCs w:val="28"/>
        </w:rPr>
        <w:tab/>
      </w:r>
      <w:r>
        <w:rPr>
          <w:sz w:val="28"/>
          <w:szCs w:val="28"/>
        </w:rPr>
        <w:tab/>
      </w:r>
      <w:r>
        <w:rPr>
          <w:sz w:val="28"/>
          <w:szCs w:val="28"/>
        </w:rPr>
        <w:tab/>
      </w:r>
      <w:r>
        <w:rPr>
          <w:sz w:val="28"/>
          <w:szCs w:val="28"/>
        </w:rPr>
        <w:tab/>
        <w:t xml:space="preserve">           «__» __________20__г.</w:t>
      </w:r>
    </w:p>
    <w:p w:rsidR="006F6B7E" w:rsidRDefault="006F6B7E" w:rsidP="006F6B7E">
      <w:pPr>
        <w:rPr>
          <w:sz w:val="28"/>
          <w:szCs w:val="28"/>
        </w:rPr>
      </w:pPr>
    </w:p>
    <w:p w:rsidR="006F6B7E" w:rsidRDefault="006F6B7E" w:rsidP="006F6B7E">
      <w:pPr>
        <w:rPr>
          <w:sz w:val="28"/>
          <w:szCs w:val="28"/>
        </w:rPr>
      </w:pPr>
    </w:p>
    <w:p w:rsidR="006F6B7E" w:rsidRDefault="006F6B7E" w:rsidP="006F6B7E">
      <w:pPr>
        <w:rPr>
          <w:sz w:val="28"/>
          <w:szCs w:val="28"/>
        </w:rPr>
      </w:pPr>
    </w:p>
    <w:p w:rsidR="006F6B7E" w:rsidRDefault="006F6B7E" w:rsidP="006F6B7E">
      <w:pPr>
        <w:rPr>
          <w:sz w:val="28"/>
          <w:szCs w:val="28"/>
        </w:rPr>
      </w:pPr>
    </w:p>
    <w:p w:rsidR="006F6B7E" w:rsidRDefault="006F6B7E" w:rsidP="006F6B7E">
      <w:pPr>
        <w:rPr>
          <w:sz w:val="28"/>
          <w:szCs w:val="28"/>
        </w:rPr>
      </w:pPr>
    </w:p>
    <w:p w:rsidR="006F6B7E" w:rsidRDefault="006F6B7E" w:rsidP="006F6B7E">
      <w:pPr>
        <w:rPr>
          <w:sz w:val="28"/>
          <w:szCs w:val="28"/>
        </w:rPr>
      </w:pPr>
    </w:p>
    <w:p w:rsidR="006F6B7E" w:rsidRDefault="006F6B7E" w:rsidP="006F6B7E">
      <w:pPr>
        <w:rPr>
          <w:sz w:val="28"/>
          <w:szCs w:val="28"/>
        </w:rPr>
      </w:pPr>
    </w:p>
    <w:p w:rsidR="006F6B7E" w:rsidRDefault="006F6B7E" w:rsidP="006F6B7E">
      <w:pPr>
        <w:pStyle w:val="3"/>
        <w:tabs>
          <w:tab w:val="left" w:pos="2977"/>
        </w:tabs>
        <w:spacing w:after="0" w:line="276" w:lineRule="auto"/>
        <w:rPr>
          <w:b/>
          <w:sz w:val="24"/>
          <w:szCs w:val="24"/>
        </w:rPr>
      </w:pPr>
      <w:r>
        <w:rPr>
          <w:sz w:val="28"/>
          <w:szCs w:val="28"/>
        </w:rPr>
        <w:t>Руководитель практики от  техникума ________________________________</w:t>
      </w:r>
    </w:p>
    <w:p w:rsidR="006F6B7E" w:rsidRDefault="006F6B7E" w:rsidP="006F6B7E">
      <w:pPr>
        <w:pStyle w:val="3"/>
        <w:tabs>
          <w:tab w:val="left" w:pos="2977"/>
        </w:tabs>
        <w:spacing w:after="0" w:line="276" w:lineRule="auto"/>
        <w:rPr>
          <w:sz w:val="24"/>
          <w:szCs w:val="24"/>
          <w:vertAlign w:val="superscript"/>
        </w:rPr>
      </w:pPr>
      <w:r>
        <w:rPr>
          <w:sz w:val="24"/>
          <w:szCs w:val="24"/>
          <w:vertAlign w:val="superscript"/>
        </w:rPr>
        <w:t xml:space="preserve">                                                                                                                                                      (ф.и.о., должность)</w:t>
      </w:r>
    </w:p>
    <w:p w:rsidR="006F6B7E" w:rsidRDefault="006F6B7E" w:rsidP="006F6B7E">
      <w:pPr>
        <w:pStyle w:val="3"/>
        <w:tabs>
          <w:tab w:val="left" w:pos="2977"/>
        </w:tabs>
        <w:spacing w:after="0" w:line="276" w:lineRule="auto"/>
        <w:rPr>
          <w:sz w:val="24"/>
          <w:szCs w:val="24"/>
        </w:rPr>
      </w:pPr>
    </w:p>
    <w:p w:rsidR="006F6B7E" w:rsidRDefault="006F6B7E" w:rsidP="006F6B7E">
      <w:pPr>
        <w:pStyle w:val="3"/>
        <w:tabs>
          <w:tab w:val="left" w:pos="2977"/>
        </w:tabs>
        <w:spacing w:after="0" w:line="276" w:lineRule="auto"/>
        <w:rPr>
          <w:sz w:val="24"/>
          <w:szCs w:val="24"/>
        </w:rPr>
      </w:pPr>
      <w:r>
        <w:rPr>
          <w:sz w:val="28"/>
          <w:szCs w:val="28"/>
        </w:rPr>
        <w:t>Руководитель практики от предприятия______________________________</w:t>
      </w:r>
    </w:p>
    <w:p w:rsidR="006F6B7E" w:rsidRDefault="006F6B7E" w:rsidP="006F6B7E">
      <w:pPr>
        <w:pStyle w:val="3"/>
        <w:tabs>
          <w:tab w:val="left" w:pos="2977"/>
        </w:tabs>
        <w:spacing w:after="0" w:line="276" w:lineRule="auto"/>
        <w:rPr>
          <w:sz w:val="24"/>
          <w:szCs w:val="24"/>
          <w:vertAlign w:val="superscript"/>
        </w:rPr>
      </w:pPr>
      <w:r>
        <w:rPr>
          <w:sz w:val="24"/>
          <w:szCs w:val="24"/>
          <w:vertAlign w:val="superscript"/>
        </w:rPr>
        <w:t xml:space="preserve">                                                                                                                                                       (ф.и.о., должность)</w:t>
      </w:r>
    </w:p>
    <w:p w:rsidR="006F6B7E" w:rsidRDefault="006F6B7E" w:rsidP="006F6B7E">
      <w:pPr>
        <w:pStyle w:val="3"/>
        <w:tabs>
          <w:tab w:val="left" w:pos="2977"/>
        </w:tabs>
        <w:spacing w:after="0" w:line="276" w:lineRule="auto"/>
        <w:rPr>
          <w:sz w:val="24"/>
          <w:szCs w:val="24"/>
          <w:vertAlign w:val="superscript"/>
        </w:rPr>
      </w:pPr>
    </w:p>
    <w:p w:rsidR="006F6B7E" w:rsidRPr="0005506E" w:rsidRDefault="006F6B7E" w:rsidP="006F6B7E">
      <w:pPr>
        <w:pStyle w:val="1"/>
      </w:pPr>
      <w:bookmarkStart w:id="21" w:name="_Toc23848544"/>
      <w:r w:rsidRPr="0005506E">
        <w:t xml:space="preserve">Приложение </w:t>
      </w:r>
      <w:r w:rsidR="00E827FF">
        <w:t>3</w:t>
      </w:r>
      <w:bookmarkEnd w:id="21"/>
    </w:p>
    <w:p w:rsidR="006F6B7E" w:rsidRDefault="006F6B7E" w:rsidP="006F6B7E">
      <w:pPr>
        <w:jc w:val="center"/>
      </w:pPr>
    </w:p>
    <w:p w:rsidR="006F6B7E" w:rsidRDefault="006F6B7E" w:rsidP="006F6B7E">
      <w:pPr>
        <w:jc w:val="center"/>
        <w:rPr>
          <w:sz w:val="22"/>
          <w:szCs w:val="22"/>
          <w:lang w:eastAsia="en-US"/>
        </w:rPr>
      </w:pPr>
      <w:r>
        <w:t xml:space="preserve">Перечень выполненных работ в период преддипломной практики </w:t>
      </w:r>
    </w:p>
    <w:p w:rsidR="006F6B7E" w:rsidRDefault="006F6B7E" w:rsidP="006F6B7E">
      <w:pPr>
        <w:spacing w:line="360" w:lineRule="auto"/>
        <w:jc w:val="center"/>
      </w:pPr>
      <w:r>
        <w:t>с «___» _________20__г. –  по «___» _________20__г</w:t>
      </w:r>
    </w:p>
    <w:tbl>
      <w:tblPr>
        <w:tblW w:w="10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1"/>
        <w:gridCol w:w="4682"/>
        <w:gridCol w:w="1620"/>
        <w:gridCol w:w="1103"/>
        <w:gridCol w:w="1554"/>
      </w:tblGrid>
      <w:tr w:rsidR="006F6B7E" w:rsidTr="006F6B7E">
        <w:tc>
          <w:tcPr>
            <w:tcW w:w="1420" w:type="dxa"/>
            <w:tcBorders>
              <w:top w:val="single" w:sz="4" w:space="0" w:color="000000"/>
              <w:left w:val="single" w:sz="4" w:space="0" w:color="000000"/>
              <w:bottom w:val="single" w:sz="4" w:space="0" w:color="000000"/>
              <w:right w:val="single" w:sz="4" w:space="0" w:color="000000"/>
            </w:tcBorders>
            <w:hideMark/>
          </w:tcPr>
          <w:p w:rsidR="006F6B7E" w:rsidRDefault="006F6B7E">
            <w:pPr>
              <w:spacing w:line="360" w:lineRule="auto"/>
            </w:pPr>
            <w:r>
              <w:t>Дата</w:t>
            </w:r>
          </w:p>
        </w:tc>
        <w:tc>
          <w:tcPr>
            <w:tcW w:w="4680" w:type="dxa"/>
            <w:tcBorders>
              <w:top w:val="single" w:sz="4" w:space="0" w:color="000000"/>
              <w:left w:val="single" w:sz="4" w:space="0" w:color="000000"/>
              <w:bottom w:val="single" w:sz="4" w:space="0" w:color="000000"/>
              <w:right w:val="single" w:sz="4" w:space="0" w:color="000000"/>
            </w:tcBorders>
            <w:hideMark/>
          </w:tcPr>
          <w:p w:rsidR="006F6B7E" w:rsidRDefault="006F6B7E">
            <w:pPr>
              <w:spacing w:line="360" w:lineRule="auto"/>
              <w:jc w:val="center"/>
            </w:pPr>
            <w:r>
              <w:t>Содержание работы</w:t>
            </w:r>
          </w:p>
        </w:tc>
        <w:tc>
          <w:tcPr>
            <w:tcW w:w="1620" w:type="dxa"/>
            <w:tcBorders>
              <w:top w:val="single" w:sz="4" w:space="0" w:color="000000"/>
              <w:left w:val="single" w:sz="4" w:space="0" w:color="000000"/>
              <w:bottom w:val="single" w:sz="4" w:space="0" w:color="000000"/>
              <w:right w:val="single" w:sz="4" w:space="0" w:color="000000"/>
            </w:tcBorders>
            <w:hideMark/>
          </w:tcPr>
          <w:p w:rsidR="006F6B7E" w:rsidRDefault="006F6B7E">
            <w:pPr>
              <w:spacing w:line="360" w:lineRule="auto"/>
              <w:jc w:val="center"/>
            </w:pPr>
            <w:r>
              <w:t>Отработано часов</w:t>
            </w:r>
          </w:p>
        </w:tc>
        <w:tc>
          <w:tcPr>
            <w:tcW w:w="1103" w:type="dxa"/>
            <w:tcBorders>
              <w:top w:val="single" w:sz="4" w:space="0" w:color="000000"/>
              <w:left w:val="single" w:sz="4" w:space="0" w:color="000000"/>
              <w:bottom w:val="single" w:sz="4" w:space="0" w:color="000000"/>
              <w:right w:val="single" w:sz="4" w:space="0" w:color="000000"/>
            </w:tcBorders>
            <w:hideMark/>
          </w:tcPr>
          <w:p w:rsidR="006F6B7E" w:rsidRDefault="006F6B7E">
            <w:pPr>
              <w:spacing w:line="360" w:lineRule="auto"/>
            </w:pPr>
            <w:r>
              <w:t>Оценка</w:t>
            </w:r>
          </w:p>
        </w:tc>
        <w:tc>
          <w:tcPr>
            <w:tcW w:w="1554" w:type="dxa"/>
            <w:tcBorders>
              <w:top w:val="single" w:sz="4" w:space="0" w:color="000000"/>
              <w:left w:val="single" w:sz="4" w:space="0" w:color="000000"/>
              <w:bottom w:val="single" w:sz="4" w:space="0" w:color="000000"/>
              <w:right w:val="single" w:sz="4" w:space="0" w:color="000000"/>
            </w:tcBorders>
            <w:hideMark/>
          </w:tcPr>
          <w:p w:rsidR="006F6B7E" w:rsidRDefault="006F6B7E">
            <w:pPr>
              <w:spacing w:line="360" w:lineRule="auto"/>
              <w:jc w:val="center"/>
            </w:pPr>
            <w:r>
              <w:t>Подпись наставника</w:t>
            </w: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both"/>
            </w:pPr>
          </w:p>
        </w:tc>
        <w:tc>
          <w:tcPr>
            <w:tcW w:w="1620" w:type="dxa"/>
            <w:tcBorders>
              <w:top w:val="single" w:sz="4" w:space="0" w:color="000000"/>
              <w:left w:val="single" w:sz="4" w:space="0" w:color="000000"/>
              <w:bottom w:val="single" w:sz="4" w:space="0" w:color="000000"/>
              <w:right w:val="single" w:sz="4" w:space="0" w:color="000000"/>
            </w:tcBorders>
            <w:hideMark/>
          </w:tcPr>
          <w:p w:rsidR="006F6B7E" w:rsidRDefault="006F6B7E">
            <w:pPr>
              <w:spacing w:line="360" w:lineRule="auto"/>
              <w:jc w:val="center"/>
            </w:pPr>
            <w:r>
              <w:t>6</w:t>
            </w: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rPr>
          <w:trHeight w:val="353"/>
        </w:trPr>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r w:rsidR="006F6B7E" w:rsidTr="006F6B7E">
        <w:tc>
          <w:tcPr>
            <w:tcW w:w="14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468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620"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jc w:val="center"/>
            </w:pPr>
          </w:p>
        </w:tc>
        <w:tc>
          <w:tcPr>
            <w:tcW w:w="1103"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c>
          <w:tcPr>
            <w:tcW w:w="1554" w:type="dxa"/>
            <w:tcBorders>
              <w:top w:val="single" w:sz="4" w:space="0" w:color="000000"/>
              <w:left w:val="single" w:sz="4" w:space="0" w:color="000000"/>
              <w:bottom w:val="single" w:sz="4" w:space="0" w:color="000000"/>
              <w:right w:val="single" w:sz="4" w:space="0" w:color="000000"/>
            </w:tcBorders>
          </w:tcPr>
          <w:p w:rsidR="006F6B7E" w:rsidRDefault="006F6B7E">
            <w:pPr>
              <w:spacing w:line="360" w:lineRule="auto"/>
            </w:pPr>
          </w:p>
        </w:tc>
      </w:tr>
    </w:tbl>
    <w:p w:rsidR="006F6B7E" w:rsidRDefault="006F6B7E" w:rsidP="006F6B7E">
      <w:pPr>
        <w:jc w:val="right"/>
        <w:rPr>
          <w:color w:val="FF0000"/>
          <w:sz w:val="22"/>
          <w:szCs w:val="22"/>
          <w:lang w:eastAsia="en-US"/>
        </w:rPr>
      </w:pPr>
    </w:p>
    <w:p w:rsidR="006F6B7E" w:rsidRDefault="006F6B7E" w:rsidP="006F6B7E">
      <w:pPr>
        <w:jc w:val="right"/>
        <w:rPr>
          <w:color w:val="FF0000"/>
        </w:rPr>
      </w:pPr>
      <w:r>
        <w:rPr>
          <w:color w:val="FF0000"/>
        </w:rPr>
        <w:t xml:space="preserve"> (Продолжение таблицы может быть перенесено на следующую страницу)</w:t>
      </w:r>
    </w:p>
    <w:p w:rsidR="006F6B7E" w:rsidRDefault="006F6B7E" w:rsidP="006F6B7E">
      <w:pPr>
        <w:spacing w:line="360" w:lineRule="auto"/>
        <w:rPr>
          <w:sz w:val="28"/>
          <w:szCs w:val="28"/>
        </w:rPr>
      </w:pPr>
    </w:p>
    <w:p w:rsidR="006F6B7E" w:rsidRDefault="006F6B7E" w:rsidP="006F6B7E">
      <w:pPr>
        <w:spacing w:line="360" w:lineRule="auto"/>
        <w:rPr>
          <w:sz w:val="28"/>
          <w:szCs w:val="28"/>
        </w:rPr>
      </w:pPr>
      <w:r>
        <w:rPr>
          <w:sz w:val="28"/>
          <w:szCs w:val="28"/>
        </w:rPr>
        <w:t>Содержание объемов выполненных работ подтверждаю</w:t>
      </w:r>
    </w:p>
    <w:p w:rsidR="006F6B7E" w:rsidRDefault="006F6B7E" w:rsidP="006F6B7E">
      <w:pPr>
        <w:rPr>
          <w:sz w:val="22"/>
          <w:szCs w:val="22"/>
        </w:rPr>
      </w:pPr>
      <w:r>
        <w:rPr>
          <w:sz w:val="28"/>
          <w:szCs w:val="28"/>
        </w:rPr>
        <w:t>Руководитель практики от предприятия</w:t>
      </w:r>
      <w:r>
        <w:t xml:space="preserve">: _____________/ _____________________/ </w:t>
      </w:r>
    </w:p>
    <w:p w:rsidR="006F6B7E" w:rsidRDefault="006F6B7E" w:rsidP="006F6B7E">
      <w:pPr>
        <w:rPr>
          <w:sz w:val="20"/>
          <w:szCs w:val="20"/>
        </w:rPr>
      </w:pPr>
      <w:r>
        <w:rPr>
          <w:sz w:val="20"/>
          <w:szCs w:val="20"/>
        </w:rPr>
        <w:t xml:space="preserve">                                                                                                             (подпись)                          (Ф.И.О.)</w:t>
      </w:r>
    </w:p>
    <w:p w:rsidR="006F6B7E" w:rsidRDefault="006F6B7E" w:rsidP="006F6B7E">
      <w:pPr>
        <w:ind w:right="-23"/>
        <w:rPr>
          <w:sz w:val="20"/>
          <w:szCs w:val="20"/>
        </w:rPr>
      </w:pPr>
      <w:r>
        <w:rPr>
          <w:sz w:val="20"/>
          <w:szCs w:val="20"/>
        </w:rPr>
        <w:t xml:space="preserve">                      </w:t>
      </w:r>
    </w:p>
    <w:p w:rsidR="006F6B7E" w:rsidRDefault="006F6B7E" w:rsidP="006F6B7E">
      <w:pPr>
        <w:widowControl w:val="0"/>
        <w:rPr>
          <w:sz w:val="20"/>
          <w:szCs w:val="20"/>
        </w:rPr>
      </w:pPr>
    </w:p>
    <w:p w:rsidR="006F6B7E" w:rsidRDefault="006F6B7E" w:rsidP="006F6B7E">
      <w:pPr>
        <w:widowControl w:val="0"/>
        <w:rPr>
          <w:sz w:val="20"/>
          <w:szCs w:val="20"/>
        </w:rPr>
      </w:pPr>
      <w:r>
        <w:rPr>
          <w:sz w:val="20"/>
          <w:szCs w:val="20"/>
        </w:rPr>
        <w:t xml:space="preserve">  Место </w:t>
      </w:r>
      <w:r>
        <w:rPr>
          <w:sz w:val="28"/>
          <w:szCs w:val="28"/>
        </w:rPr>
        <w:t xml:space="preserve">                                               </w:t>
      </w:r>
      <w:r>
        <w:rPr>
          <w:sz w:val="20"/>
          <w:szCs w:val="20"/>
        </w:rPr>
        <w:t xml:space="preserve">  </w:t>
      </w:r>
    </w:p>
    <w:p w:rsidR="006F6B7E" w:rsidRDefault="006F6B7E" w:rsidP="006F6B7E">
      <w:pPr>
        <w:widowControl w:val="0"/>
        <w:rPr>
          <w:sz w:val="20"/>
          <w:szCs w:val="20"/>
        </w:rPr>
      </w:pPr>
      <w:r>
        <w:rPr>
          <w:sz w:val="20"/>
          <w:szCs w:val="20"/>
        </w:rPr>
        <w:t>Печати</w:t>
      </w:r>
    </w:p>
    <w:p w:rsidR="006F6B7E" w:rsidRDefault="006F6B7E" w:rsidP="006F6B7E">
      <w:pPr>
        <w:widowControl w:val="0"/>
        <w:rPr>
          <w:sz w:val="22"/>
          <w:szCs w:val="22"/>
        </w:rPr>
      </w:pPr>
    </w:p>
    <w:p w:rsidR="006F6B7E" w:rsidRDefault="006F6B7E" w:rsidP="006F6B7E">
      <w:pPr>
        <w:widowControl w:val="0"/>
      </w:pPr>
    </w:p>
    <w:p w:rsidR="006F6B7E" w:rsidRDefault="006F6B7E" w:rsidP="006F6B7E">
      <w:pPr>
        <w:widowControl w:val="0"/>
      </w:pPr>
    </w:p>
    <w:p w:rsidR="006F6B7E" w:rsidRDefault="006F6B7E" w:rsidP="006F6B7E">
      <w:pPr>
        <w:widowControl w:val="0"/>
      </w:pPr>
    </w:p>
    <w:p w:rsidR="006F6B7E" w:rsidRDefault="006F6B7E" w:rsidP="006F6B7E">
      <w:pPr>
        <w:widowControl w:val="0"/>
      </w:pPr>
    </w:p>
    <w:p w:rsidR="006F6B7E" w:rsidRDefault="006F6B7E" w:rsidP="006F6B7E">
      <w:pPr>
        <w:ind w:firstLine="720"/>
        <w:jc w:val="center"/>
        <w:rPr>
          <w:b/>
          <w:sz w:val="28"/>
          <w:szCs w:val="28"/>
        </w:rPr>
      </w:pPr>
    </w:p>
    <w:p w:rsidR="006F6B7E" w:rsidRDefault="006F6B7E" w:rsidP="006F6B7E">
      <w:pPr>
        <w:jc w:val="center"/>
        <w:rPr>
          <w:b/>
          <w:sz w:val="28"/>
          <w:szCs w:val="28"/>
        </w:rPr>
      </w:pPr>
    </w:p>
    <w:p w:rsidR="006F6B7E" w:rsidRDefault="006F6B7E" w:rsidP="006F6B7E">
      <w:pPr>
        <w:pStyle w:val="1"/>
        <w:numPr>
          <w:ilvl w:val="0"/>
          <w:numId w:val="20"/>
        </w:numPr>
        <w:ind w:left="0" w:firstLine="0"/>
      </w:pPr>
      <w:bookmarkStart w:id="22" w:name="_Toc23848545"/>
      <w:r>
        <w:t xml:space="preserve">Приложение </w:t>
      </w:r>
      <w:r w:rsidR="00E827FF">
        <w:t>4</w:t>
      </w:r>
      <w:bookmarkEnd w:id="22"/>
    </w:p>
    <w:p w:rsidR="006F6B7E" w:rsidRDefault="006F6B7E" w:rsidP="006F6B7E">
      <w:pPr>
        <w:jc w:val="center"/>
        <w:rPr>
          <w:b/>
          <w:lang w:eastAsia="ru-RU"/>
        </w:rPr>
      </w:pPr>
      <w:r>
        <w:rPr>
          <w:b/>
          <w:lang w:eastAsia="ru-RU"/>
        </w:rPr>
        <w:t>Министерство образования и науки Российской Федерации</w:t>
      </w:r>
    </w:p>
    <w:p w:rsidR="006F6B7E" w:rsidRDefault="006F6B7E" w:rsidP="006F6B7E">
      <w:pPr>
        <w:jc w:val="center"/>
        <w:rPr>
          <w:lang w:eastAsia="ru-RU"/>
        </w:rPr>
      </w:pPr>
      <w:r>
        <w:rPr>
          <w:lang w:eastAsia="ru-RU"/>
        </w:rPr>
        <w:t>Министерство общего и профессионального образования  Ростовской области</w:t>
      </w:r>
    </w:p>
    <w:tbl>
      <w:tblPr>
        <w:tblW w:w="0" w:type="auto"/>
        <w:tblBorders>
          <w:top w:val="single" w:sz="12" w:space="0" w:color="auto"/>
          <w:bottom w:val="single" w:sz="12" w:space="0" w:color="auto"/>
        </w:tblBorders>
        <w:tblLook w:val="01E0" w:firstRow="1" w:lastRow="1" w:firstColumn="1" w:lastColumn="1" w:noHBand="0" w:noVBand="0"/>
      </w:tblPr>
      <w:tblGrid>
        <w:gridCol w:w="864"/>
        <w:gridCol w:w="8991"/>
      </w:tblGrid>
      <w:tr w:rsidR="006F6B7E" w:rsidTr="00E827FF">
        <w:tc>
          <w:tcPr>
            <w:tcW w:w="864" w:type="dxa"/>
            <w:tcBorders>
              <w:top w:val="single" w:sz="12" w:space="0" w:color="auto"/>
              <w:left w:val="nil"/>
              <w:bottom w:val="single" w:sz="12" w:space="0" w:color="auto"/>
              <w:right w:val="nil"/>
            </w:tcBorders>
            <w:hideMark/>
          </w:tcPr>
          <w:p w:rsidR="006F6B7E" w:rsidRDefault="006F6B7E" w:rsidP="00E827FF">
            <w:pPr>
              <w:widowControl w:val="0"/>
              <w:autoSpaceDE w:val="0"/>
              <w:autoSpaceDN w:val="0"/>
              <w:adjustRightInd w:val="0"/>
              <w:jc w:val="right"/>
              <w:rPr>
                <w:sz w:val="28"/>
                <w:szCs w:val="28"/>
                <w:lang w:eastAsia="ru-RU"/>
              </w:rPr>
            </w:pPr>
            <w:r>
              <w:rPr>
                <w:noProof/>
                <w:sz w:val="28"/>
                <w:szCs w:val="28"/>
                <w:lang w:eastAsia="ru-RU"/>
              </w:rPr>
              <w:drawing>
                <wp:inline distT="0" distB="0" distL="0" distR="0" wp14:anchorId="0CA6B099" wp14:editId="71D1A270">
                  <wp:extent cx="352425" cy="523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p>
        </w:tc>
        <w:tc>
          <w:tcPr>
            <w:tcW w:w="8991" w:type="dxa"/>
            <w:tcBorders>
              <w:top w:val="single" w:sz="12" w:space="0" w:color="auto"/>
              <w:left w:val="nil"/>
              <w:bottom w:val="single" w:sz="12" w:space="0" w:color="auto"/>
              <w:right w:val="nil"/>
            </w:tcBorders>
            <w:vAlign w:val="center"/>
            <w:hideMark/>
          </w:tcPr>
          <w:p w:rsidR="006F6B7E" w:rsidRDefault="006F6B7E" w:rsidP="00E827FF">
            <w:pPr>
              <w:widowControl w:val="0"/>
              <w:autoSpaceDE w:val="0"/>
              <w:autoSpaceDN w:val="0"/>
              <w:adjustRightInd w:val="0"/>
              <w:jc w:val="center"/>
              <w:rPr>
                <w:color w:val="000000"/>
                <w:lang w:eastAsia="ru-RU"/>
              </w:rPr>
            </w:pPr>
            <w:r>
              <w:rPr>
                <w:color w:val="000000"/>
                <w:lang w:eastAsia="ru-RU"/>
              </w:rPr>
              <w:t>Государственное бюджетное профессиональное образовательное учреждение Ростовской области</w:t>
            </w:r>
          </w:p>
          <w:p w:rsidR="006F6B7E" w:rsidRDefault="006F6B7E" w:rsidP="00E827FF">
            <w:pPr>
              <w:widowControl w:val="0"/>
              <w:autoSpaceDE w:val="0"/>
              <w:autoSpaceDN w:val="0"/>
              <w:adjustRightInd w:val="0"/>
              <w:jc w:val="center"/>
              <w:rPr>
                <w:color w:val="000000"/>
                <w:lang w:eastAsia="ru-RU"/>
              </w:rPr>
            </w:pPr>
            <w:r>
              <w:rPr>
                <w:b/>
                <w:color w:val="000000"/>
                <w:spacing w:val="30"/>
                <w:lang w:eastAsia="ru-RU"/>
              </w:rPr>
              <w:t>Батайский  техникум  информационных  технологий</w:t>
            </w:r>
          </w:p>
          <w:p w:rsidR="006F6B7E" w:rsidRDefault="006F6B7E" w:rsidP="00E827FF">
            <w:pPr>
              <w:widowControl w:val="0"/>
              <w:autoSpaceDE w:val="0"/>
              <w:autoSpaceDN w:val="0"/>
              <w:adjustRightInd w:val="0"/>
              <w:jc w:val="center"/>
              <w:rPr>
                <w:b/>
                <w:lang w:eastAsia="ru-RU"/>
              </w:rPr>
            </w:pPr>
            <w:r>
              <w:rPr>
                <w:b/>
                <w:color w:val="000000"/>
                <w:spacing w:val="30"/>
                <w:lang w:eastAsia="ru-RU"/>
              </w:rPr>
              <w:t>и  радиоэлектроники  «</w:t>
            </w:r>
            <w:r>
              <w:rPr>
                <w:b/>
                <w:spacing w:val="30"/>
                <w:lang w:eastAsia="ru-RU"/>
              </w:rPr>
              <w:t xml:space="preserve">Донинтех»  </w:t>
            </w:r>
            <w:r>
              <w:rPr>
                <w:b/>
                <w:spacing w:val="14"/>
                <w:lang w:eastAsia="ru-RU"/>
              </w:rPr>
              <w:t>(ГБПОУ РО «БТИТиР»)</w:t>
            </w:r>
          </w:p>
        </w:tc>
      </w:tr>
    </w:tbl>
    <w:p w:rsidR="006F6B7E" w:rsidRDefault="006F6B7E" w:rsidP="006F6B7E">
      <w:pPr>
        <w:rPr>
          <w:sz w:val="28"/>
          <w:szCs w:val="28"/>
          <w:lang w:eastAsia="en-US"/>
        </w:rPr>
      </w:pPr>
    </w:p>
    <w:p w:rsidR="006F6B7E" w:rsidRDefault="006F6B7E" w:rsidP="006F6B7E">
      <w:pPr>
        <w:autoSpaceDE w:val="0"/>
        <w:autoSpaceDN w:val="0"/>
        <w:adjustRightInd w:val="0"/>
        <w:rPr>
          <w:sz w:val="28"/>
          <w:szCs w:val="28"/>
        </w:rPr>
      </w:pPr>
    </w:p>
    <w:p w:rsidR="006F6B7E" w:rsidRDefault="006F6B7E" w:rsidP="006F6B7E">
      <w:pPr>
        <w:autoSpaceDE w:val="0"/>
        <w:autoSpaceDN w:val="0"/>
        <w:adjustRightInd w:val="0"/>
        <w:jc w:val="center"/>
        <w:rPr>
          <w:b/>
          <w:bCs/>
          <w:sz w:val="28"/>
          <w:szCs w:val="28"/>
        </w:rPr>
      </w:pPr>
      <w:r>
        <w:rPr>
          <w:b/>
          <w:bCs/>
          <w:sz w:val="28"/>
          <w:szCs w:val="28"/>
        </w:rPr>
        <w:t>ИНДИВИДУАЛЬНОЕ ЗАДАНИЕ</w:t>
      </w:r>
    </w:p>
    <w:p w:rsidR="006F6B7E" w:rsidRDefault="006F6B7E" w:rsidP="006F6B7E">
      <w:pPr>
        <w:autoSpaceDE w:val="0"/>
        <w:autoSpaceDN w:val="0"/>
        <w:adjustRightInd w:val="0"/>
        <w:jc w:val="center"/>
        <w:rPr>
          <w:b/>
          <w:bCs/>
          <w:sz w:val="28"/>
          <w:szCs w:val="28"/>
        </w:rPr>
      </w:pPr>
    </w:p>
    <w:p w:rsidR="006F6B7E" w:rsidRDefault="006F6B7E" w:rsidP="006F6B7E">
      <w:pPr>
        <w:autoSpaceDE w:val="0"/>
        <w:autoSpaceDN w:val="0"/>
        <w:adjustRightInd w:val="0"/>
        <w:jc w:val="center"/>
        <w:rPr>
          <w:sz w:val="28"/>
          <w:szCs w:val="28"/>
        </w:rPr>
      </w:pPr>
      <w:r>
        <w:rPr>
          <w:sz w:val="28"/>
          <w:szCs w:val="28"/>
        </w:rPr>
        <w:t xml:space="preserve">На  производственную практику  по профилю специализации </w:t>
      </w:r>
    </w:p>
    <w:p w:rsidR="006F6B7E" w:rsidRDefault="006F6B7E" w:rsidP="006F6B7E">
      <w:pPr>
        <w:autoSpaceDE w:val="0"/>
        <w:autoSpaceDN w:val="0"/>
        <w:adjustRightInd w:val="0"/>
        <w:rPr>
          <w:sz w:val="28"/>
          <w:szCs w:val="28"/>
        </w:rPr>
      </w:pPr>
    </w:p>
    <w:p w:rsidR="006F6B7E" w:rsidRDefault="006F6B7E" w:rsidP="006F6B7E">
      <w:pPr>
        <w:autoSpaceDE w:val="0"/>
        <w:autoSpaceDN w:val="0"/>
        <w:adjustRightInd w:val="0"/>
        <w:rPr>
          <w:sz w:val="28"/>
          <w:szCs w:val="28"/>
        </w:rPr>
      </w:pPr>
      <w:r>
        <w:rPr>
          <w:b/>
          <w:sz w:val="28"/>
          <w:szCs w:val="28"/>
        </w:rPr>
        <w:t>Студент_</w:t>
      </w:r>
      <w:r>
        <w:rPr>
          <w:sz w:val="28"/>
          <w:szCs w:val="28"/>
        </w:rPr>
        <w:t>__________________________________________________________</w:t>
      </w:r>
    </w:p>
    <w:p w:rsidR="006F6B7E" w:rsidRDefault="006F6B7E" w:rsidP="006F6B7E">
      <w:pPr>
        <w:autoSpaceDE w:val="0"/>
        <w:autoSpaceDN w:val="0"/>
        <w:adjustRightInd w:val="0"/>
        <w:rPr>
          <w:sz w:val="28"/>
          <w:szCs w:val="28"/>
        </w:rPr>
      </w:pPr>
    </w:p>
    <w:p w:rsidR="006F6B7E" w:rsidRDefault="006F6B7E" w:rsidP="006F6B7E">
      <w:pPr>
        <w:autoSpaceDE w:val="0"/>
        <w:autoSpaceDN w:val="0"/>
        <w:adjustRightInd w:val="0"/>
        <w:rPr>
          <w:sz w:val="28"/>
          <w:szCs w:val="28"/>
        </w:rPr>
      </w:pPr>
      <w:r>
        <w:rPr>
          <w:b/>
          <w:sz w:val="28"/>
          <w:szCs w:val="28"/>
        </w:rPr>
        <w:t>Группа</w:t>
      </w:r>
      <w:r>
        <w:rPr>
          <w:sz w:val="28"/>
          <w:szCs w:val="28"/>
        </w:rPr>
        <w:t xml:space="preserve">  </w:t>
      </w:r>
      <w:r>
        <w:rPr>
          <w:sz w:val="28"/>
          <w:szCs w:val="28"/>
          <w:u w:val="single"/>
        </w:rPr>
        <w:t>________________</w:t>
      </w:r>
      <w:r>
        <w:rPr>
          <w:sz w:val="28"/>
          <w:szCs w:val="28"/>
        </w:rPr>
        <w:t xml:space="preserve"> </w:t>
      </w:r>
    </w:p>
    <w:p w:rsidR="006F6B7E" w:rsidRDefault="006F6B7E" w:rsidP="006F6B7E">
      <w:pPr>
        <w:autoSpaceDE w:val="0"/>
        <w:autoSpaceDN w:val="0"/>
        <w:adjustRightInd w:val="0"/>
        <w:rPr>
          <w:sz w:val="28"/>
          <w:szCs w:val="28"/>
        </w:rPr>
      </w:pPr>
    </w:p>
    <w:p w:rsidR="006F6B7E" w:rsidRDefault="006F6B7E" w:rsidP="006F6B7E">
      <w:pPr>
        <w:jc w:val="both"/>
        <w:rPr>
          <w:sz w:val="28"/>
          <w:szCs w:val="28"/>
          <w:u w:val="single"/>
        </w:rPr>
      </w:pPr>
      <w:r>
        <w:rPr>
          <w:b/>
          <w:sz w:val="28"/>
          <w:szCs w:val="28"/>
        </w:rPr>
        <w:t>Специальность:</w:t>
      </w:r>
      <w:r>
        <w:rPr>
          <w:sz w:val="28"/>
          <w:szCs w:val="28"/>
        </w:rPr>
        <w:t xml:space="preserve"> </w:t>
      </w:r>
      <w:r>
        <w:rPr>
          <w:sz w:val="28"/>
          <w:szCs w:val="28"/>
          <w:u w:val="single"/>
        </w:rPr>
        <w:t>___________________________________________________</w:t>
      </w:r>
    </w:p>
    <w:p w:rsidR="006F6B7E" w:rsidRDefault="006F6B7E" w:rsidP="006F6B7E">
      <w:pPr>
        <w:autoSpaceDE w:val="0"/>
        <w:autoSpaceDN w:val="0"/>
        <w:adjustRightInd w:val="0"/>
        <w:rPr>
          <w:sz w:val="28"/>
          <w:szCs w:val="28"/>
          <w:u w:val="single"/>
        </w:rPr>
      </w:pPr>
    </w:p>
    <w:p w:rsidR="006F6B7E" w:rsidRDefault="006F6B7E" w:rsidP="006F6B7E">
      <w:pPr>
        <w:autoSpaceDE w:val="0"/>
        <w:autoSpaceDN w:val="0"/>
        <w:adjustRightInd w:val="0"/>
        <w:rPr>
          <w:sz w:val="28"/>
          <w:szCs w:val="28"/>
        </w:rPr>
      </w:pPr>
      <w:r>
        <w:rPr>
          <w:sz w:val="28"/>
          <w:szCs w:val="28"/>
        </w:rPr>
        <w:t>Дата выдачи « ___ »  «____________»  20___г.</w:t>
      </w:r>
    </w:p>
    <w:p w:rsidR="006F6B7E" w:rsidRDefault="006F6B7E" w:rsidP="006F6B7E">
      <w:pPr>
        <w:autoSpaceDE w:val="0"/>
        <w:autoSpaceDN w:val="0"/>
        <w:adjustRightInd w:val="0"/>
        <w:rPr>
          <w:sz w:val="28"/>
          <w:szCs w:val="28"/>
        </w:rPr>
      </w:pPr>
    </w:p>
    <w:p w:rsidR="006F6B7E" w:rsidRDefault="006F6B7E" w:rsidP="006F6B7E">
      <w:pPr>
        <w:autoSpaceDE w:val="0"/>
        <w:autoSpaceDN w:val="0"/>
        <w:adjustRightInd w:val="0"/>
        <w:rPr>
          <w:sz w:val="28"/>
          <w:szCs w:val="28"/>
        </w:rPr>
      </w:pPr>
      <w:r>
        <w:rPr>
          <w:sz w:val="28"/>
          <w:szCs w:val="28"/>
        </w:rPr>
        <w:t>Срок сдачи « ___ »   «____________»  20___  г.</w:t>
      </w:r>
    </w:p>
    <w:p w:rsidR="006F6B7E" w:rsidRDefault="006F6B7E" w:rsidP="006F6B7E">
      <w:pPr>
        <w:autoSpaceDE w:val="0"/>
        <w:autoSpaceDN w:val="0"/>
        <w:adjustRightInd w:val="0"/>
        <w:rPr>
          <w:sz w:val="28"/>
          <w:szCs w:val="28"/>
        </w:rPr>
      </w:pPr>
    </w:p>
    <w:p w:rsidR="006F6B7E" w:rsidRDefault="006F6B7E" w:rsidP="006F6B7E">
      <w:pPr>
        <w:autoSpaceDE w:val="0"/>
        <w:autoSpaceDN w:val="0"/>
        <w:adjustRightInd w:val="0"/>
        <w:rPr>
          <w:sz w:val="28"/>
          <w:szCs w:val="28"/>
          <w:u w:val="single"/>
        </w:rPr>
      </w:pPr>
      <w:r>
        <w:rPr>
          <w:sz w:val="28"/>
          <w:szCs w:val="28"/>
          <w:u w:val="single"/>
        </w:rPr>
        <w:t>Перечень вопросов, подлежащих разработке:</w:t>
      </w:r>
    </w:p>
    <w:p w:rsidR="006F6B7E" w:rsidRDefault="006F6B7E" w:rsidP="006F6B7E">
      <w:pPr>
        <w:autoSpaceDE w:val="0"/>
        <w:autoSpaceDN w:val="0"/>
        <w:adjustRightInd w:val="0"/>
        <w:rPr>
          <w:sz w:val="28"/>
          <w:szCs w:val="28"/>
          <w:u w:val="single"/>
        </w:rPr>
      </w:pPr>
    </w:p>
    <w:p w:rsidR="006F6B7E" w:rsidRDefault="006F6B7E" w:rsidP="006F6B7E">
      <w:pPr>
        <w:ind w:left="360"/>
        <w:rPr>
          <w:sz w:val="28"/>
          <w:szCs w:val="28"/>
        </w:rPr>
      </w:pPr>
      <w:r>
        <w:rPr>
          <w:sz w:val="28"/>
          <w:szCs w:val="28"/>
        </w:rPr>
        <w:t xml:space="preserve">1.  </w:t>
      </w:r>
    </w:p>
    <w:p w:rsidR="006F6B7E" w:rsidRDefault="006F6B7E" w:rsidP="006F6B7E">
      <w:pPr>
        <w:ind w:left="360"/>
        <w:rPr>
          <w:sz w:val="28"/>
          <w:szCs w:val="28"/>
        </w:rPr>
      </w:pPr>
      <w:r>
        <w:rPr>
          <w:sz w:val="28"/>
          <w:szCs w:val="28"/>
        </w:rPr>
        <w:t>2.</w:t>
      </w:r>
    </w:p>
    <w:p w:rsidR="006F6B7E" w:rsidRDefault="006F6B7E" w:rsidP="006F6B7E">
      <w:pPr>
        <w:ind w:left="360"/>
        <w:rPr>
          <w:sz w:val="28"/>
          <w:szCs w:val="28"/>
        </w:rPr>
      </w:pPr>
      <w:r>
        <w:rPr>
          <w:sz w:val="28"/>
          <w:szCs w:val="28"/>
        </w:rPr>
        <w:t>3.</w:t>
      </w:r>
    </w:p>
    <w:p w:rsidR="006F6B7E" w:rsidRDefault="006F6B7E" w:rsidP="006F6B7E">
      <w:pPr>
        <w:autoSpaceDE w:val="0"/>
        <w:autoSpaceDN w:val="0"/>
        <w:adjustRightInd w:val="0"/>
        <w:rPr>
          <w:sz w:val="28"/>
          <w:szCs w:val="28"/>
        </w:rPr>
      </w:pPr>
    </w:p>
    <w:p w:rsidR="006F6B7E" w:rsidRDefault="006F6B7E" w:rsidP="006F6B7E">
      <w:pPr>
        <w:autoSpaceDE w:val="0"/>
        <w:autoSpaceDN w:val="0"/>
        <w:adjustRightInd w:val="0"/>
        <w:rPr>
          <w:sz w:val="28"/>
          <w:szCs w:val="28"/>
        </w:rPr>
      </w:pPr>
      <w:r>
        <w:rPr>
          <w:sz w:val="28"/>
          <w:szCs w:val="28"/>
        </w:rPr>
        <w:t>Руководитель практики от  техникума  __________________     ____________</w:t>
      </w:r>
    </w:p>
    <w:p w:rsidR="006F6B7E" w:rsidRDefault="006F6B7E" w:rsidP="006F6B7E">
      <w:pPr>
        <w:autoSpaceDE w:val="0"/>
        <w:autoSpaceDN w:val="0"/>
        <w:adjustRightInd w:val="0"/>
        <w:rPr>
          <w:sz w:val="22"/>
          <w:szCs w:val="22"/>
        </w:rPr>
      </w:pPr>
      <w:r>
        <w:t xml:space="preserve">                                                                                               (ФИО)</w:t>
      </w:r>
      <w:r>
        <w:rPr>
          <w:sz w:val="28"/>
          <w:szCs w:val="28"/>
        </w:rPr>
        <w:t xml:space="preserve">                    </w:t>
      </w:r>
      <w:r>
        <w:t>(подпись)</w:t>
      </w:r>
    </w:p>
    <w:p w:rsidR="006F6B7E" w:rsidRDefault="006F6B7E" w:rsidP="006F6B7E">
      <w:pPr>
        <w:autoSpaceDE w:val="0"/>
        <w:autoSpaceDN w:val="0"/>
        <w:adjustRightInd w:val="0"/>
        <w:rPr>
          <w:sz w:val="28"/>
          <w:szCs w:val="28"/>
        </w:rPr>
      </w:pPr>
    </w:p>
    <w:p w:rsidR="006F6B7E" w:rsidRDefault="006F6B7E" w:rsidP="006F6B7E">
      <w:pPr>
        <w:autoSpaceDE w:val="0"/>
        <w:autoSpaceDN w:val="0"/>
        <w:adjustRightInd w:val="0"/>
        <w:rPr>
          <w:sz w:val="28"/>
          <w:szCs w:val="28"/>
        </w:rPr>
      </w:pPr>
      <w:r>
        <w:rPr>
          <w:sz w:val="28"/>
          <w:szCs w:val="28"/>
        </w:rPr>
        <w:t>Руководитель практики от предприятия_________________     _____________</w:t>
      </w:r>
    </w:p>
    <w:p w:rsidR="006F6B7E" w:rsidRDefault="006F6B7E" w:rsidP="006F6B7E">
      <w:pPr>
        <w:autoSpaceDE w:val="0"/>
        <w:autoSpaceDN w:val="0"/>
        <w:adjustRightInd w:val="0"/>
        <w:rPr>
          <w:sz w:val="28"/>
          <w:szCs w:val="28"/>
        </w:rPr>
      </w:pPr>
      <w:r>
        <w:t xml:space="preserve">                                                                                                          (ФИО)                         (подпись)</w:t>
      </w:r>
    </w:p>
    <w:p w:rsidR="006F6B7E" w:rsidRDefault="006F6B7E" w:rsidP="006F6B7E">
      <w:pPr>
        <w:rPr>
          <w:sz w:val="28"/>
          <w:szCs w:val="28"/>
        </w:rPr>
      </w:pPr>
    </w:p>
    <w:p w:rsidR="006F6B7E" w:rsidRDefault="006F6B7E" w:rsidP="006F6B7E">
      <w:pPr>
        <w:rPr>
          <w:sz w:val="28"/>
          <w:szCs w:val="28"/>
        </w:rPr>
      </w:pPr>
      <w:r>
        <w:rPr>
          <w:sz w:val="28"/>
          <w:szCs w:val="28"/>
        </w:rPr>
        <w:t>Задание принял к исполнению студент гр. _______________  ______________</w:t>
      </w:r>
    </w:p>
    <w:p w:rsidR="006F6B7E" w:rsidRDefault="006F6B7E" w:rsidP="006F6B7E">
      <w:pPr>
        <w:rPr>
          <w:sz w:val="28"/>
          <w:szCs w:val="28"/>
        </w:rPr>
      </w:pPr>
      <w:r>
        <w:t xml:space="preserve">                                                                                                          (ФИО)                         (подпись)</w:t>
      </w:r>
    </w:p>
    <w:p w:rsidR="006F6B7E" w:rsidRDefault="006F6B7E" w:rsidP="006F6B7E">
      <w:pPr>
        <w:rPr>
          <w:sz w:val="28"/>
          <w:szCs w:val="28"/>
        </w:rPr>
      </w:pPr>
    </w:p>
    <w:p w:rsidR="006F6B7E" w:rsidRDefault="006F6B7E" w:rsidP="006F6B7E">
      <w:pPr>
        <w:jc w:val="right"/>
        <w:rPr>
          <w:sz w:val="22"/>
          <w:szCs w:val="22"/>
        </w:rPr>
      </w:pPr>
    </w:p>
    <w:p w:rsidR="006F6B7E" w:rsidRDefault="006F6B7E" w:rsidP="006F6B7E">
      <w:r>
        <w:br w:type="page"/>
      </w:r>
    </w:p>
    <w:p w:rsidR="00491D98" w:rsidRPr="0005506E" w:rsidRDefault="00491D98" w:rsidP="00491D98">
      <w:pPr>
        <w:pStyle w:val="1"/>
      </w:pPr>
      <w:bookmarkStart w:id="23" w:name="_Toc23848546"/>
      <w:r w:rsidRPr="0005506E">
        <w:lastRenderedPageBreak/>
        <w:t xml:space="preserve">Приложение </w:t>
      </w:r>
      <w:r w:rsidR="00E827FF">
        <w:t>5</w:t>
      </w:r>
      <w:bookmarkEnd w:id="23"/>
    </w:p>
    <w:p w:rsidR="00491D98" w:rsidRPr="0005506E" w:rsidRDefault="00491D98" w:rsidP="00491D98">
      <w:pPr>
        <w:jc w:val="center"/>
        <w:rPr>
          <w:rFonts w:eastAsia="Calibri"/>
          <w:b/>
        </w:rPr>
      </w:pPr>
      <w:r w:rsidRPr="0005506E">
        <w:rPr>
          <w:rFonts w:eastAsia="Calibri"/>
          <w:b/>
        </w:rPr>
        <w:t>Министерство образования и науки Российской Федерации</w:t>
      </w:r>
    </w:p>
    <w:p w:rsidR="00491D98" w:rsidRPr="0005506E" w:rsidRDefault="00491D98" w:rsidP="00491D98">
      <w:pPr>
        <w:jc w:val="center"/>
        <w:rPr>
          <w:rFonts w:eastAsia="Calibri"/>
        </w:rPr>
      </w:pPr>
      <w:r w:rsidRPr="0005506E">
        <w:rPr>
          <w:rFonts w:eastAsia="Calibri"/>
        </w:rPr>
        <w:t>Министерство общего и профессионального образования  Ростовской области</w:t>
      </w:r>
    </w:p>
    <w:tbl>
      <w:tblPr>
        <w:tblW w:w="0" w:type="auto"/>
        <w:tblBorders>
          <w:top w:val="single" w:sz="12" w:space="0" w:color="auto"/>
          <w:bottom w:val="single" w:sz="12" w:space="0" w:color="auto"/>
        </w:tblBorders>
        <w:tblLook w:val="01E0" w:firstRow="1" w:lastRow="1" w:firstColumn="1" w:lastColumn="1" w:noHBand="0" w:noVBand="0"/>
      </w:tblPr>
      <w:tblGrid>
        <w:gridCol w:w="876"/>
        <w:gridCol w:w="9614"/>
      </w:tblGrid>
      <w:tr w:rsidR="00491D98" w:rsidRPr="0005506E" w:rsidTr="006F6B7E">
        <w:tc>
          <w:tcPr>
            <w:tcW w:w="876" w:type="dxa"/>
            <w:tcBorders>
              <w:top w:val="single" w:sz="12" w:space="0" w:color="auto"/>
              <w:bottom w:val="single" w:sz="12" w:space="0" w:color="auto"/>
            </w:tcBorders>
          </w:tcPr>
          <w:p w:rsidR="00491D98" w:rsidRPr="0005506E" w:rsidRDefault="00491D98" w:rsidP="00491D98">
            <w:pPr>
              <w:widowControl w:val="0"/>
              <w:autoSpaceDE w:val="0"/>
              <w:autoSpaceDN w:val="0"/>
              <w:adjustRightInd w:val="0"/>
              <w:jc w:val="right"/>
              <w:rPr>
                <w:rFonts w:eastAsia="Calibri"/>
                <w:sz w:val="28"/>
                <w:szCs w:val="28"/>
              </w:rPr>
            </w:pPr>
            <w:r>
              <w:rPr>
                <w:rFonts w:eastAsia="Calibri"/>
                <w:noProof/>
                <w:sz w:val="28"/>
                <w:szCs w:val="28"/>
                <w:lang w:eastAsia="ru-RU"/>
              </w:rPr>
              <w:drawing>
                <wp:inline distT="0" distB="0" distL="0" distR="0" wp14:anchorId="2D05EC93" wp14:editId="57517D65">
                  <wp:extent cx="4095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tc>
        <w:tc>
          <w:tcPr>
            <w:tcW w:w="9614" w:type="dxa"/>
            <w:tcBorders>
              <w:top w:val="single" w:sz="12" w:space="0" w:color="auto"/>
              <w:bottom w:val="single" w:sz="12" w:space="0" w:color="auto"/>
            </w:tcBorders>
            <w:vAlign w:val="center"/>
          </w:tcPr>
          <w:p w:rsidR="00491D98" w:rsidRPr="0005506E" w:rsidRDefault="00491D98" w:rsidP="00491D98">
            <w:pPr>
              <w:widowControl w:val="0"/>
              <w:autoSpaceDE w:val="0"/>
              <w:autoSpaceDN w:val="0"/>
              <w:adjustRightInd w:val="0"/>
              <w:jc w:val="center"/>
              <w:rPr>
                <w:rFonts w:eastAsia="Calibri"/>
                <w:color w:val="000000"/>
              </w:rPr>
            </w:pPr>
            <w:r w:rsidRPr="0005506E">
              <w:rPr>
                <w:rFonts w:eastAsia="Calibri"/>
                <w:color w:val="000000"/>
              </w:rPr>
              <w:t>Государственное бюджетное профессиональное образовательное учреждение Ростовской области</w:t>
            </w:r>
          </w:p>
          <w:p w:rsidR="00491D98" w:rsidRPr="0005506E" w:rsidRDefault="00491D98" w:rsidP="00491D98">
            <w:pPr>
              <w:widowControl w:val="0"/>
              <w:autoSpaceDE w:val="0"/>
              <w:autoSpaceDN w:val="0"/>
              <w:adjustRightInd w:val="0"/>
              <w:jc w:val="center"/>
              <w:rPr>
                <w:rFonts w:eastAsia="Calibri"/>
                <w:color w:val="000000"/>
              </w:rPr>
            </w:pPr>
            <w:r w:rsidRPr="0005506E">
              <w:rPr>
                <w:rFonts w:eastAsia="Calibri"/>
                <w:b/>
                <w:color w:val="000000"/>
                <w:spacing w:val="30"/>
              </w:rPr>
              <w:t>Батайский  техникум  информационных  технологий</w:t>
            </w:r>
          </w:p>
          <w:p w:rsidR="00491D98" w:rsidRPr="0005506E" w:rsidRDefault="00491D98" w:rsidP="00491D98">
            <w:pPr>
              <w:widowControl w:val="0"/>
              <w:autoSpaceDE w:val="0"/>
              <w:autoSpaceDN w:val="0"/>
              <w:adjustRightInd w:val="0"/>
              <w:jc w:val="center"/>
              <w:rPr>
                <w:rFonts w:eastAsia="Calibri"/>
                <w:b/>
              </w:rPr>
            </w:pPr>
            <w:r w:rsidRPr="0005506E">
              <w:rPr>
                <w:rFonts w:eastAsia="Calibri"/>
                <w:b/>
                <w:color w:val="000000"/>
                <w:spacing w:val="30"/>
              </w:rPr>
              <w:t>и  радиоэлектроники  «</w:t>
            </w:r>
            <w:r w:rsidRPr="0005506E">
              <w:rPr>
                <w:rFonts w:eastAsia="Calibri"/>
                <w:b/>
                <w:spacing w:val="30"/>
              </w:rPr>
              <w:t xml:space="preserve">Донинтех»  </w:t>
            </w:r>
            <w:r w:rsidRPr="0005506E">
              <w:rPr>
                <w:rFonts w:eastAsia="Calibri"/>
                <w:b/>
                <w:spacing w:val="14"/>
              </w:rPr>
              <w:t>(ГБПОУ РО «БТИТиР»)</w:t>
            </w:r>
          </w:p>
        </w:tc>
      </w:tr>
    </w:tbl>
    <w:p w:rsidR="00491D98" w:rsidRPr="0005506E" w:rsidRDefault="00491D98" w:rsidP="00491D98">
      <w:pPr>
        <w:contextualSpacing/>
        <w:jc w:val="center"/>
        <w:rPr>
          <w:rFonts w:eastAsia="Calibri"/>
          <w:sz w:val="28"/>
          <w:szCs w:val="28"/>
        </w:rPr>
      </w:pPr>
    </w:p>
    <w:p w:rsidR="00491D98" w:rsidRPr="0005506E" w:rsidRDefault="00491D98" w:rsidP="00491D98">
      <w:pPr>
        <w:contextualSpacing/>
        <w:jc w:val="center"/>
        <w:rPr>
          <w:rFonts w:eastAsia="Calibri"/>
          <w:sz w:val="28"/>
          <w:szCs w:val="28"/>
        </w:rPr>
      </w:pPr>
    </w:p>
    <w:p w:rsidR="00491D98" w:rsidRPr="0005506E" w:rsidRDefault="00491D98" w:rsidP="00491D98">
      <w:pPr>
        <w:ind w:right="-315"/>
        <w:jc w:val="right"/>
      </w:pPr>
    </w:p>
    <w:p w:rsidR="00491D98" w:rsidRPr="0005506E" w:rsidRDefault="00491D98" w:rsidP="00491D98">
      <w:pPr>
        <w:ind w:right="-315"/>
        <w:jc w:val="both"/>
        <w:rPr>
          <w:sz w:val="28"/>
          <w:szCs w:val="28"/>
        </w:rPr>
      </w:pPr>
    </w:p>
    <w:p w:rsidR="00491D98" w:rsidRPr="0005506E" w:rsidRDefault="00491D98" w:rsidP="00491D98">
      <w:pPr>
        <w:widowControl w:val="0"/>
        <w:ind w:firstLine="709"/>
        <w:jc w:val="center"/>
        <w:rPr>
          <w:b/>
          <w:sz w:val="28"/>
          <w:szCs w:val="28"/>
        </w:rPr>
      </w:pPr>
      <w:r w:rsidRPr="0005506E">
        <w:rPr>
          <w:b/>
          <w:caps/>
          <w:sz w:val="28"/>
          <w:szCs w:val="28"/>
        </w:rPr>
        <w:t xml:space="preserve">ОТЧЕТ  ПО УЧЕБНОЙ </w:t>
      </w:r>
      <w:r w:rsidR="00B06F60">
        <w:rPr>
          <w:b/>
          <w:caps/>
          <w:sz w:val="28"/>
          <w:szCs w:val="28"/>
        </w:rPr>
        <w:t xml:space="preserve"> (ПРОИЗВОДСТВЕННОЙ)</w:t>
      </w:r>
      <w:r w:rsidRPr="0005506E">
        <w:rPr>
          <w:b/>
          <w:sz w:val="28"/>
          <w:szCs w:val="28"/>
        </w:rPr>
        <w:t xml:space="preserve"> ПРАКТИКЕ</w:t>
      </w:r>
    </w:p>
    <w:p w:rsidR="00491D98" w:rsidRPr="0005506E" w:rsidRDefault="00491D98" w:rsidP="00491D98">
      <w:pPr>
        <w:widowControl w:val="0"/>
        <w:ind w:firstLine="709"/>
        <w:jc w:val="center"/>
        <w:rPr>
          <w:b/>
          <w:sz w:val="28"/>
          <w:szCs w:val="28"/>
        </w:rPr>
      </w:pPr>
    </w:p>
    <w:p w:rsidR="00491D98" w:rsidRPr="0005506E" w:rsidRDefault="00491D98" w:rsidP="00491D98">
      <w:pPr>
        <w:autoSpaceDE w:val="0"/>
        <w:autoSpaceDN w:val="0"/>
        <w:adjustRightInd w:val="0"/>
        <w:rPr>
          <w:sz w:val="28"/>
          <w:szCs w:val="28"/>
        </w:rPr>
      </w:pPr>
      <w:r>
        <w:rPr>
          <w:sz w:val="28"/>
          <w:szCs w:val="28"/>
        </w:rPr>
        <w:t>УП.01</w:t>
      </w:r>
      <w:r w:rsidR="00B06F60">
        <w:rPr>
          <w:sz w:val="28"/>
          <w:szCs w:val="28"/>
        </w:rPr>
        <w:t>(ПП.01)</w:t>
      </w:r>
      <w:r>
        <w:rPr>
          <w:sz w:val="28"/>
          <w:szCs w:val="28"/>
        </w:rPr>
        <w:t xml:space="preserve"> «Обработка отраслевой информации»</w:t>
      </w:r>
      <w:r w:rsidRPr="0005506E">
        <w:rPr>
          <w:sz w:val="28"/>
          <w:szCs w:val="28"/>
        </w:rPr>
        <w:br/>
        <w:t>__________________________________________________________________</w:t>
      </w:r>
    </w:p>
    <w:p w:rsidR="00491D98" w:rsidRPr="0005506E" w:rsidRDefault="00491D98" w:rsidP="00491D98">
      <w:pPr>
        <w:autoSpaceDE w:val="0"/>
        <w:autoSpaceDN w:val="0"/>
        <w:adjustRightInd w:val="0"/>
        <w:jc w:val="center"/>
        <w:rPr>
          <w:sz w:val="20"/>
          <w:szCs w:val="20"/>
        </w:rPr>
      </w:pPr>
      <w:r w:rsidRPr="0005506E">
        <w:rPr>
          <w:sz w:val="20"/>
          <w:szCs w:val="20"/>
        </w:rPr>
        <w:t>Вид производственной практики</w:t>
      </w:r>
    </w:p>
    <w:p w:rsidR="00491D98" w:rsidRPr="0005506E" w:rsidRDefault="00491D98" w:rsidP="00491D98">
      <w:pPr>
        <w:rPr>
          <w:b/>
        </w:rPr>
      </w:pPr>
    </w:p>
    <w:p w:rsidR="00491D98" w:rsidRPr="0005506E" w:rsidRDefault="00491D98" w:rsidP="00491D98">
      <w:pPr>
        <w:rPr>
          <w:sz w:val="28"/>
          <w:szCs w:val="28"/>
        </w:rPr>
      </w:pPr>
      <w:r w:rsidRPr="0005506E">
        <w:rPr>
          <w:sz w:val="28"/>
          <w:szCs w:val="28"/>
        </w:rPr>
        <w:t xml:space="preserve"> Специальность</w:t>
      </w:r>
      <w:r w:rsidRPr="0005506E">
        <w:rPr>
          <w:b/>
          <w:sz w:val="28"/>
          <w:szCs w:val="28"/>
        </w:rPr>
        <w:t xml:space="preserve"> </w:t>
      </w:r>
      <w:r>
        <w:rPr>
          <w:b/>
          <w:sz w:val="28"/>
          <w:szCs w:val="28"/>
        </w:rPr>
        <w:t>09.02.05 Прикладная информатика (по отраслям)</w:t>
      </w:r>
    </w:p>
    <w:p w:rsidR="00491D98" w:rsidRPr="0005506E" w:rsidRDefault="00491D98" w:rsidP="00491D98">
      <w:pPr>
        <w:jc w:val="center"/>
        <w:rPr>
          <w:sz w:val="20"/>
          <w:szCs w:val="20"/>
        </w:rPr>
      </w:pPr>
      <w:r w:rsidRPr="0005506E">
        <w:rPr>
          <w:sz w:val="20"/>
          <w:szCs w:val="20"/>
        </w:rPr>
        <w:t>Код и наименование специальности</w:t>
      </w:r>
    </w:p>
    <w:p w:rsidR="00491D98" w:rsidRPr="0005506E" w:rsidRDefault="00491D98" w:rsidP="00491D98">
      <w:pPr>
        <w:ind w:left="2160" w:firstLine="709"/>
        <w:rPr>
          <w:sz w:val="20"/>
          <w:szCs w:val="20"/>
        </w:rPr>
      </w:pPr>
    </w:p>
    <w:p w:rsidR="00491D98" w:rsidRPr="0005506E" w:rsidRDefault="00491D98" w:rsidP="00491D98">
      <w:pPr>
        <w:rPr>
          <w:sz w:val="28"/>
          <w:szCs w:val="28"/>
        </w:rPr>
      </w:pPr>
      <w:r w:rsidRPr="0005506E">
        <w:rPr>
          <w:sz w:val="28"/>
          <w:szCs w:val="28"/>
        </w:rPr>
        <w:t>Студента(ки)________ курса __________группы</w:t>
      </w:r>
    </w:p>
    <w:p w:rsidR="00491D98" w:rsidRPr="0005506E" w:rsidRDefault="00491D98" w:rsidP="00491D98">
      <w:pPr>
        <w:pStyle w:val="17"/>
        <w:rPr>
          <w:rFonts w:ascii="Times New Roman" w:hAnsi="Times New Roman"/>
          <w:sz w:val="24"/>
          <w:szCs w:val="24"/>
        </w:rPr>
      </w:pPr>
      <w:r w:rsidRPr="0005506E">
        <w:rPr>
          <w:rFonts w:ascii="Times New Roman" w:hAnsi="Times New Roman"/>
          <w:sz w:val="28"/>
          <w:szCs w:val="28"/>
        </w:rPr>
        <w:t>форма обучения</w:t>
      </w:r>
      <w:r>
        <w:rPr>
          <w:rFonts w:ascii="Times New Roman" w:hAnsi="Times New Roman"/>
          <w:sz w:val="24"/>
          <w:szCs w:val="24"/>
        </w:rPr>
        <w:t xml:space="preserve">  очная</w:t>
      </w:r>
    </w:p>
    <w:p w:rsidR="00491D98" w:rsidRPr="0005506E" w:rsidRDefault="00491D98" w:rsidP="00491D98">
      <w:pPr>
        <w:pStyle w:val="17"/>
        <w:rPr>
          <w:rFonts w:ascii="Times New Roman" w:hAnsi="Times New Roman"/>
          <w:sz w:val="20"/>
          <w:szCs w:val="20"/>
        </w:rPr>
      </w:pPr>
      <w:r w:rsidRPr="0005506E">
        <w:rPr>
          <w:rFonts w:ascii="Times New Roman" w:hAnsi="Times New Roman"/>
        </w:rPr>
        <w:t xml:space="preserve">                                         </w:t>
      </w:r>
      <w:r w:rsidRPr="0005506E">
        <w:rPr>
          <w:rFonts w:ascii="Times New Roman" w:hAnsi="Times New Roman"/>
          <w:sz w:val="20"/>
          <w:szCs w:val="20"/>
        </w:rPr>
        <w:t>(очная, заочная)</w:t>
      </w:r>
    </w:p>
    <w:p w:rsidR="00491D98" w:rsidRPr="0005506E" w:rsidRDefault="00491D98" w:rsidP="00491D98">
      <w:pPr>
        <w:jc w:val="center"/>
      </w:pPr>
    </w:p>
    <w:p w:rsidR="00491D98" w:rsidRPr="0005506E" w:rsidRDefault="00491D98" w:rsidP="00491D98">
      <w:pPr>
        <w:jc w:val="center"/>
        <w:rPr>
          <w:sz w:val="20"/>
          <w:szCs w:val="20"/>
        </w:rPr>
      </w:pPr>
      <w:r w:rsidRPr="0005506E">
        <w:t>_____________________________________________________________________________</w:t>
      </w:r>
      <w:r w:rsidRPr="0005506E">
        <w:br/>
      </w:r>
      <w:r w:rsidRPr="0005506E">
        <w:rPr>
          <w:sz w:val="20"/>
          <w:szCs w:val="20"/>
        </w:rPr>
        <w:t>(Фамилия, имя, отчество)</w:t>
      </w:r>
    </w:p>
    <w:p w:rsidR="00491D98" w:rsidRPr="0005506E" w:rsidRDefault="00491D98" w:rsidP="00491D98">
      <w:pPr>
        <w:jc w:val="both"/>
        <w:rPr>
          <w:sz w:val="20"/>
          <w:szCs w:val="20"/>
        </w:rPr>
      </w:pPr>
      <w:r w:rsidRPr="0005506E">
        <w:rPr>
          <w:sz w:val="28"/>
          <w:szCs w:val="28"/>
        </w:rPr>
        <w:t xml:space="preserve">Место практики           </w:t>
      </w:r>
      <w:r w:rsidRPr="0005506E">
        <w:t xml:space="preserve"> </w:t>
      </w:r>
      <w:r w:rsidRPr="0005506E">
        <w:rPr>
          <w:sz w:val="28"/>
          <w:szCs w:val="28"/>
          <w:u w:val="single"/>
        </w:rPr>
        <w:t>ГБПОУ РО «БТИТиР»</w:t>
      </w:r>
    </w:p>
    <w:p w:rsidR="00491D98" w:rsidRPr="0005506E" w:rsidRDefault="00491D98" w:rsidP="00491D98">
      <w:pPr>
        <w:pStyle w:val="17"/>
        <w:jc w:val="both"/>
        <w:rPr>
          <w:rFonts w:ascii="Times New Roman" w:hAnsi="Times New Roman"/>
          <w:sz w:val="24"/>
          <w:szCs w:val="24"/>
        </w:rPr>
      </w:pPr>
    </w:p>
    <w:p w:rsidR="00491D98" w:rsidRPr="0005506E" w:rsidRDefault="00491D98" w:rsidP="00491D98">
      <w:pPr>
        <w:autoSpaceDE w:val="0"/>
        <w:autoSpaceDN w:val="0"/>
        <w:adjustRightInd w:val="0"/>
        <w:rPr>
          <w:sz w:val="28"/>
          <w:szCs w:val="28"/>
        </w:rPr>
      </w:pPr>
      <w:r w:rsidRPr="0005506E">
        <w:rPr>
          <w:sz w:val="28"/>
          <w:szCs w:val="28"/>
        </w:rPr>
        <w:t>Срок практики  с «___»_____20__ г. по «___»_______20__ г.</w:t>
      </w:r>
    </w:p>
    <w:p w:rsidR="00491D98" w:rsidRPr="0005506E" w:rsidRDefault="00491D98" w:rsidP="00491D98">
      <w:pPr>
        <w:pStyle w:val="17"/>
        <w:jc w:val="both"/>
        <w:rPr>
          <w:rFonts w:ascii="Times New Roman" w:hAnsi="Times New Roman"/>
          <w:sz w:val="24"/>
          <w:szCs w:val="24"/>
        </w:rPr>
      </w:pPr>
    </w:p>
    <w:p w:rsidR="00491D98" w:rsidRPr="0005506E" w:rsidRDefault="00491D98" w:rsidP="00491D98">
      <w:pPr>
        <w:pStyle w:val="17"/>
        <w:jc w:val="center"/>
        <w:rPr>
          <w:rFonts w:ascii="Times New Roman" w:hAnsi="Times New Roman"/>
          <w:bCs/>
          <w:iCs/>
          <w:sz w:val="28"/>
          <w:szCs w:val="28"/>
        </w:rPr>
      </w:pPr>
    </w:p>
    <w:p w:rsidR="00491D98" w:rsidRPr="0005506E" w:rsidRDefault="00491D98" w:rsidP="00491D98">
      <w:pPr>
        <w:pStyle w:val="17"/>
        <w:jc w:val="center"/>
        <w:rPr>
          <w:rFonts w:ascii="Times New Roman" w:hAnsi="Times New Roman"/>
          <w:bCs/>
          <w:iCs/>
          <w:sz w:val="28"/>
          <w:szCs w:val="28"/>
        </w:rPr>
      </w:pPr>
    </w:p>
    <w:p w:rsidR="00491D98" w:rsidRPr="0005506E" w:rsidRDefault="00491D98" w:rsidP="00491D98">
      <w:pPr>
        <w:pStyle w:val="17"/>
        <w:jc w:val="center"/>
        <w:rPr>
          <w:rFonts w:ascii="Times New Roman" w:hAnsi="Times New Roman"/>
          <w:bCs/>
          <w:iCs/>
          <w:sz w:val="28"/>
          <w:szCs w:val="28"/>
        </w:rPr>
      </w:pPr>
      <w:r w:rsidRPr="0005506E">
        <w:rPr>
          <w:rFonts w:ascii="Times New Roman" w:hAnsi="Times New Roman"/>
          <w:bCs/>
          <w:iCs/>
          <w:sz w:val="28"/>
          <w:szCs w:val="28"/>
        </w:rPr>
        <w:t>Руководитель  практики</w:t>
      </w:r>
    </w:p>
    <w:p w:rsidR="00491D98" w:rsidRPr="0005506E" w:rsidRDefault="00491D98" w:rsidP="00491D98">
      <w:pPr>
        <w:pStyle w:val="17"/>
        <w:jc w:val="both"/>
        <w:rPr>
          <w:rFonts w:ascii="Times New Roman" w:hAnsi="Times New Roman"/>
          <w:sz w:val="24"/>
          <w:szCs w:val="24"/>
        </w:rPr>
      </w:pPr>
    </w:p>
    <w:p w:rsidR="00491D98" w:rsidRPr="0005506E" w:rsidRDefault="00491D98" w:rsidP="00491D98">
      <w:pPr>
        <w:widowControl w:val="0"/>
        <w:jc w:val="both"/>
      </w:pPr>
      <w:r w:rsidRPr="0005506E">
        <w:rPr>
          <w:sz w:val="28"/>
          <w:szCs w:val="28"/>
        </w:rPr>
        <w:t xml:space="preserve">                          </w:t>
      </w:r>
      <w:r w:rsidRPr="0005506E">
        <w:t xml:space="preserve">__________________________      ______________   _______________ </w:t>
      </w:r>
    </w:p>
    <w:p w:rsidR="00491D98" w:rsidRPr="0005506E" w:rsidRDefault="00491D98" w:rsidP="00491D98">
      <w:pPr>
        <w:widowControl w:val="0"/>
        <w:rPr>
          <w:sz w:val="20"/>
          <w:szCs w:val="20"/>
        </w:rPr>
      </w:pPr>
      <w:r w:rsidRPr="0005506E">
        <w:t xml:space="preserve">                                                    </w:t>
      </w:r>
      <w:r w:rsidRPr="0005506E">
        <w:rPr>
          <w:sz w:val="20"/>
          <w:szCs w:val="20"/>
        </w:rPr>
        <w:t>должность                                         подпись                   ФИО</w:t>
      </w:r>
    </w:p>
    <w:p w:rsidR="00491D98" w:rsidRPr="0005506E" w:rsidRDefault="00491D98" w:rsidP="00491D98">
      <w:pPr>
        <w:rPr>
          <w:sz w:val="32"/>
          <w:szCs w:val="32"/>
        </w:rPr>
      </w:pPr>
    </w:p>
    <w:p w:rsidR="00491D98" w:rsidRPr="0005506E" w:rsidRDefault="00491D98" w:rsidP="00491D98"/>
    <w:p w:rsidR="00491D98" w:rsidRPr="0005506E" w:rsidRDefault="00491D98" w:rsidP="00491D98">
      <w:r w:rsidRPr="0005506E">
        <w:t xml:space="preserve"> Итоговая оценка по практике</w:t>
      </w:r>
      <w:r w:rsidRPr="0005506E">
        <w:rPr>
          <w:sz w:val="28"/>
          <w:szCs w:val="28"/>
        </w:rPr>
        <w:t xml:space="preserve"> ____________________</w:t>
      </w:r>
      <w:r w:rsidRPr="0005506E">
        <w:rPr>
          <w:sz w:val="32"/>
          <w:szCs w:val="32"/>
        </w:rPr>
        <w:t xml:space="preserve"> ____________________</w:t>
      </w:r>
    </w:p>
    <w:p w:rsidR="00491D98" w:rsidRPr="0005506E" w:rsidRDefault="00491D98" w:rsidP="00491D98">
      <w:pPr>
        <w:ind w:right="-318"/>
        <w:jc w:val="center"/>
      </w:pPr>
    </w:p>
    <w:p w:rsidR="00491D98" w:rsidRPr="0005506E" w:rsidRDefault="00491D98" w:rsidP="00491D98"/>
    <w:p w:rsidR="00491D98" w:rsidRPr="0005506E" w:rsidRDefault="00491D98" w:rsidP="00491D98"/>
    <w:p w:rsidR="00491D98" w:rsidRPr="0005506E" w:rsidRDefault="00491D98" w:rsidP="00491D98"/>
    <w:p w:rsidR="00491D98" w:rsidRPr="0005506E" w:rsidRDefault="00491D98" w:rsidP="00491D98"/>
    <w:p w:rsidR="00491D98" w:rsidRPr="0005506E" w:rsidRDefault="00491D98" w:rsidP="00491D98"/>
    <w:p w:rsidR="00491D98" w:rsidRPr="0005506E" w:rsidRDefault="00491D98" w:rsidP="00491D98"/>
    <w:p w:rsidR="00491D98" w:rsidRPr="0005506E" w:rsidRDefault="00491D98" w:rsidP="00491D98"/>
    <w:p w:rsidR="00491D98" w:rsidRPr="0005506E" w:rsidRDefault="00491D98" w:rsidP="00491D98">
      <w:pPr>
        <w:pStyle w:val="FR1"/>
        <w:spacing w:before="0"/>
        <w:ind w:left="0"/>
        <w:jc w:val="center"/>
        <w:rPr>
          <w:rFonts w:ascii="Times New Roman" w:hAnsi="Times New Roman" w:cs="Times New Roman"/>
          <w:sz w:val="28"/>
          <w:szCs w:val="28"/>
        </w:rPr>
      </w:pPr>
      <w:r w:rsidRPr="0005506E">
        <w:rPr>
          <w:rFonts w:ascii="Times New Roman" w:hAnsi="Times New Roman" w:cs="Times New Roman"/>
          <w:sz w:val="28"/>
          <w:szCs w:val="28"/>
        </w:rPr>
        <w:t>Батайск 201</w:t>
      </w:r>
      <w:r w:rsidR="00B06F60">
        <w:rPr>
          <w:rFonts w:ascii="Times New Roman" w:hAnsi="Times New Roman" w:cs="Times New Roman"/>
          <w:sz w:val="28"/>
          <w:szCs w:val="28"/>
        </w:rPr>
        <w:t>9</w:t>
      </w:r>
    </w:p>
    <w:p w:rsidR="00491D98" w:rsidRPr="0005506E" w:rsidRDefault="00491D98" w:rsidP="00491D98">
      <w:pPr>
        <w:jc w:val="right"/>
      </w:pPr>
      <w:r w:rsidRPr="0005506E">
        <w:br w:type="page"/>
      </w:r>
    </w:p>
    <w:p w:rsidR="00491D98" w:rsidRPr="0005506E" w:rsidRDefault="00491D98" w:rsidP="00491D98">
      <w:pPr>
        <w:pStyle w:val="1"/>
      </w:pPr>
      <w:bookmarkStart w:id="24" w:name="_Toc23848547"/>
      <w:r w:rsidRPr="0005506E">
        <w:lastRenderedPageBreak/>
        <w:t xml:space="preserve">Приложение </w:t>
      </w:r>
      <w:r w:rsidR="00E827FF">
        <w:t>6</w:t>
      </w:r>
      <w:bookmarkEnd w:id="24"/>
    </w:p>
    <w:p w:rsidR="00491D98" w:rsidRPr="0005506E" w:rsidRDefault="00491D98" w:rsidP="00491D98">
      <w:pPr>
        <w:autoSpaceDE w:val="0"/>
        <w:autoSpaceDN w:val="0"/>
        <w:adjustRightInd w:val="0"/>
        <w:jc w:val="center"/>
        <w:rPr>
          <w:b/>
          <w:bCs/>
          <w:sz w:val="28"/>
          <w:szCs w:val="28"/>
        </w:rPr>
      </w:pPr>
      <w:r w:rsidRPr="0005506E">
        <w:rPr>
          <w:b/>
          <w:bCs/>
          <w:sz w:val="28"/>
          <w:szCs w:val="28"/>
        </w:rPr>
        <w:t>Аттестационный лист по  учебной практике</w:t>
      </w:r>
    </w:p>
    <w:p w:rsidR="00491D98" w:rsidRPr="00E939E0" w:rsidRDefault="00491D98" w:rsidP="00491D98">
      <w:pPr>
        <w:rPr>
          <w:sz w:val="28"/>
          <w:szCs w:val="28"/>
        </w:rPr>
      </w:pPr>
      <w:r w:rsidRPr="00533F71">
        <w:rPr>
          <w:sz w:val="28"/>
          <w:szCs w:val="28"/>
        </w:rPr>
        <w:t xml:space="preserve">Студента </w:t>
      </w:r>
      <w:r>
        <w:rPr>
          <w:sz w:val="28"/>
          <w:szCs w:val="28"/>
        </w:rPr>
        <w:t>_____________________________</w:t>
      </w:r>
      <w:r w:rsidRPr="0005506E">
        <w:t xml:space="preserve"> </w:t>
      </w:r>
    </w:p>
    <w:p w:rsidR="00491D98" w:rsidRPr="00B06F60" w:rsidRDefault="00491D98" w:rsidP="00491D98">
      <w:pPr>
        <w:autoSpaceDE w:val="0"/>
        <w:autoSpaceDN w:val="0"/>
        <w:adjustRightInd w:val="0"/>
        <w:rPr>
          <w:sz w:val="28"/>
          <w:szCs w:val="28"/>
        </w:rPr>
      </w:pPr>
      <w:r w:rsidRPr="00B06F60">
        <w:rPr>
          <w:sz w:val="28"/>
          <w:szCs w:val="28"/>
        </w:rPr>
        <w:t>обучающаяся на 2 курсе по специальности 09.02.05 Прикладная информатик(по отраслям) прошел  учебную практику УП01</w:t>
      </w:r>
    </w:p>
    <w:p w:rsidR="00491D98" w:rsidRPr="00B06F60" w:rsidRDefault="00491D98" w:rsidP="00491D98">
      <w:pPr>
        <w:autoSpaceDE w:val="0"/>
        <w:autoSpaceDN w:val="0"/>
        <w:adjustRightInd w:val="0"/>
        <w:rPr>
          <w:sz w:val="28"/>
          <w:szCs w:val="28"/>
        </w:rPr>
      </w:pPr>
      <w:r w:rsidRPr="00B06F60">
        <w:rPr>
          <w:sz w:val="28"/>
          <w:szCs w:val="28"/>
        </w:rPr>
        <w:t>в объеме 1</w:t>
      </w:r>
      <w:r w:rsidR="00F10670">
        <w:rPr>
          <w:sz w:val="28"/>
          <w:szCs w:val="28"/>
        </w:rPr>
        <w:t>08</w:t>
      </w:r>
      <w:r w:rsidRPr="00B06F60">
        <w:rPr>
          <w:sz w:val="28"/>
          <w:szCs w:val="28"/>
        </w:rPr>
        <w:t xml:space="preserve"> час</w:t>
      </w:r>
      <w:r w:rsidR="000F3146">
        <w:rPr>
          <w:sz w:val="28"/>
          <w:szCs w:val="28"/>
        </w:rPr>
        <w:t>ов</w:t>
      </w:r>
      <w:r w:rsidRPr="00B06F60">
        <w:rPr>
          <w:sz w:val="28"/>
          <w:szCs w:val="28"/>
        </w:rPr>
        <w:t xml:space="preserve"> с «</w:t>
      </w:r>
      <w:r w:rsidR="00F10670">
        <w:rPr>
          <w:sz w:val="28"/>
          <w:szCs w:val="28"/>
        </w:rPr>
        <w:t>______</w:t>
      </w:r>
      <w:r w:rsidRPr="00B06F60">
        <w:rPr>
          <w:sz w:val="28"/>
          <w:szCs w:val="28"/>
        </w:rPr>
        <w:t>»октября 201</w:t>
      </w:r>
      <w:r w:rsidR="00F10670">
        <w:rPr>
          <w:sz w:val="28"/>
          <w:szCs w:val="28"/>
        </w:rPr>
        <w:t>9</w:t>
      </w:r>
      <w:r w:rsidRPr="00B06F60">
        <w:rPr>
          <w:sz w:val="28"/>
          <w:szCs w:val="28"/>
        </w:rPr>
        <w:t xml:space="preserve"> г. по «</w:t>
      </w:r>
      <w:r w:rsidR="00F10670">
        <w:rPr>
          <w:sz w:val="28"/>
          <w:szCs w:val="28"/>
        </w:rPr>
        <w:t>_______</w:t>
      </w:r>
      <w:r w:rsidRPr="00B06F60">
        <w:rPr>
          <w:sz w:val="28"/>
          <w:szCs w:val="28"/>
        </w:rPr>
        <w:t>»</w:t>
      </w:r>
      <w:r w:rsidR="00F10670">
        <w:rPr>
          <w:sz w:val="28"/>
          <w:szCs w:val="28"/>
        </w:rPr>
        <w:t>_________</w:t>
      </w:r>
      <w:r w:rsidRPr="00B06F60">
        <w:rPr>
          <w:sz w:val="28"/>
          <w:szCs w:val="28"/>
        </w:rPr>
        <w:t xml:space="preserve"> 20</w:t>
      </w:r>
      <w:r w:rsidR="00F10670">
        <w:rPr>
          <w:sz w:val="28"/>
          <w:szCs w:val="28"/>
        </w:rPr>
        <w:t>20</w:t>
      </w:r>
      <w:r w:rsidRPr="00B06F60">
        <w:rPr>
          <w:sz w:val="28"/>
          <w:szCs w:val="28"/>
        </w:rPr>
        <w:t xml:space="preserve"> г.</w:t>
      </w:r>
    </w:p>
    <w:p w:rsidR="00491D98" w:rsidRPr="00B06F60" w:rsidRDefault="00491D98" w:rsidP="00491D98">
      <w:pPr>
        <w:autoSpaceDE w:val="0"/>
        <w:autoSpaceDN w:val="0"/>
        <w:adjustRightInd w:val="0"/>
        <w:rPr>
          <w:b/>
          <w:bCs/>
          <w:sz w:val="28"/>
          <w:szCs w:val="28"/>
        </w:rPr>
      </w:pPr>
      <w:r w:rsidRPr="00B06F60">
        <w:rPr>
          <w:sz w:val="28"/>
          <w:szCs w:val="28"/>
        </w:rPr>
        <w:t>в организации ГБПОУ РО БТИТиР «Донинтех» г. Батайск ул 50 лет Октября 50/150</w:t>
      </w:r>
    </w:p>
    <w:p w:rsidR="00491D98" w:rsidRPr="0005506E" w:rsidRDefault="00491D98" w:rsidP="00491D98">
      <w:pPr>
        <w:jc w:val="both"/>
        <w:rPr>
          <w:sz w:val="28"/>
          <w:szCs w:val="28"/>
        </w:rPr>
      </w:pPr>
      <w:r w:rsidRPr="00B06F60">
        <w:rPr>
          <w:sz w:val="28"/>
          <w:szCs w:val="28"/>
        </w:rPr>
        <w:t>Профессиональные компетенции и качество выполнения работ</w:t>
      </w:r>
      <w:r w:rsidRPr="0005506E">
        <w:rPr>
          <w:sz w:val="28"/>
          <w:szCs w:val="28"/>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244"/>
        <w:gridCol w:w="993"/>
        <w:gridCol w:w="1134"/>
      </w:tblGrid>
      <w:tr w:rsidR="00491D98" w:rsidRPr="008B51EE" w:rsidTr="00491D98">
        <w:tc>
          <w:tcPr>
            <w:tcW w:w="3369" w:type="dxa"/>
            <w:vAlign w:val="center"/>
          </w:tcPr>
          <w:p w:rsidR="00491D98" w:rsidRPr="008B51EE" w:rsidRDefault="00491D98" w:rsidP="00491D98">
            <w:pPr>
              <w:tabs>
                <w:tab w:val="center" w:pos="4153"/>
                <w:tab w:val="right" w:pos="8306"/>
              </w:tabs>
              <w:jc w:val="center"/>
              <w:rPr>
                <w:sz w:val="20"/>
                <w:szCs w:val="20"/>
              </w:rPr>
            </w:pPr>
            <w:r w:rsidRPr="008B51EE">
              <w:rPr>
                <w:sz w:val="20"/>
                <w:szCs w:val="20"/>
              </w:rPr>
              <w:t>Профессиональные компетенции</w:t>
            </w:r>
          </w:p>
        </w:tc>
        <w:tc>
          <w:tcPr>
            <w:tcW w:w="5244" w:type="dxa"/>
            <w:vAlign w:val="center"/>
          </w:tcPr>
          <w:p w:rsidR="00491D98" w:rsidRPr="008B51EE" w:rsidRDefault="00491D98" w:rsidP="00491D98">
            <w:pPr>
              <w:tabs>
                <w:tab w:val="center" w:pos="4153"/>
                <w:tab w:val="right" w:pos="8306"/>
              </w:tabs>
              <w:jc w:val="center"/>
              <w:rPr>
                <w:sz w:val="20"/>
                <w:szCs w:val="20"/>
              </w:rPr>
            </w:pPr>
            <w:r w:rsidRPr="008B51EE">
              <w:rPr>
                <w:bCs/>
                <w:sz w:val="20"/>
                <w:szCs w:val="20"/>
              </w:rPr>
              <w:t>Показатели оценки результата</w:t>
            </w:r>
          </w:p>
        </w:tc>
        <w:tc>
          <w:tcPr>
            <w:tcW w:w="993" w:type="dxa"/>
            <w:vAlign w:val="center"/>
          </w:tcPr>
          <w:p w:rsidR="00491D98" w:rsidRPr="008B51EE" w:rsidRDefault="00491D98" w:rsidP="00491D98">
            <w:pPr>
              <w:tabs>
                <w:tab w:val="center" w:pos="4153"/>
                <w:tab w:val="right" w:pos="8306"/>
              </w:tabs>
              <w:jc w:val="center"/>
              <w:rPr>
                <w:sz w:val="20"/>
                <w:szCs w:val="20"/>
              </w:rPr>
            </w:pPr>
            <w:r w:rsidRPr="008B51EE">
              <w:rPr>
                <w:sz w:val="20"/>
                <w:szCs w:val="20"/>
              </w:rPr>
              <w:t>Объем работ</w:t>
            </w:r>
          </w:p>
          <w:p w:rsidR="00491D98" w:rsidRPr="008B51EE" w:rsidRDefault="00491D98" w:rsidP="00491D98">
            <w:pPr>
              <w:tabs>
                <w:tab w:val="center" w:pos="4153"/>
                <w:tab w:val="right" w:pos="8306"/>
              </w:tabs>
              <w:jc w:val="center"/>
              <w:rPr>
                <w:sz w:val="20"/>
                <w:szCs w:val="20"/>
              </w:rPr>
            </w:pPr>
            <w:r w:rsidRPr="008B51EE">
              <w:rPr>
                <w:sz w:val="20"/>
                <w:szCs w:val="20"/>
              </w:rPr>
              <w:t>(час.)</w:t>
            </w:r>
          </w:p>
        </w:tc>
        <w:tc>
          <w:tcPr>
            <w:tcW w:w="1134" w:type="dxa"/>
            <w:vAlign w:val="center"/>
          </w:tcPr>
          <w:p w:rsidR="00491D98" w:rsidRPr="008B51EE" w:rsidRDefault="00491D98" w:rsidP="00491D98">
            <w:pPr>
              <w:tabs>
                <w:tab w:val="center" w:pos="4153"/>
                <w:tab w:val="right" w:pos="8306"/>
              </w:tabs>
              <w:jc w:val="center"/>
              <w:rPr>
                <w:sz w:val="20"/>
                <w:szCs w:val="20"/>
              </w:rPr>
            </w:pPr>
            <w:r w:rsidRPr="008B51EE">
              <w:rPr>
                <w:sz w:val="20"/>
                <w:szCs w:val="20"/>
              </w:rPr>
              <w:t>Оценка</w:t>
            </w:r>
          </w:p>
        </w:tc>
      </w:tr>
      <w:tr w:rsidR="00491D98" w:rsidRPr="008B51EE" w:rsidTr="00491D98">
        <w:tc>
          <w:tcPr>
            <w:tcW w:w="3369" w:type="dxa"/>
          </w:tcPr>
          <w:p w:rsidR="00491D98" w:rsidRDefault="00491D98" w:rsidP="00491D98">
            <w:pPr>
              <w:rPr>
                <w:sz w:val="20"/>
                <w:szCs w:val="20"/>
              </w:rPr>
            </w:pPr>
            <w:r w:rsidRPr="003E12EF">
              <w:rPr>
                <w:sz w:val="20"/>
                <w:szCs w:val="20"/>
              </w:rPr>
              <w:t xml:space="preserve">ПК 1.1 Обрабатывать статический информационный контент, </w:t>
            </w:r>
          </w:p>
          <w:p w:rsidR="00491D98" w:rsidRPr="003E12EF" w:rsidRDefault="00491D98" w:rsidP="00491D98">
            <w:pPr>
              <w:rPr>
                <w:sz w:val="20"/>
                <w:szCs w:val="20"/>
              </w:rPr>
            </w:pPr>
            <w:r w:rsidRPr="003E12EF">
              <w:rPr>
                <w:sz w:val="20"/>
                <w:szCs w:val="20"/>
              </w:rPr>
              <w:t>ПК 1.6</w:t>
            </w:r>
            <w:r w:rsidRPr="003E12EF">
              <w:rPr>
                <w:rStyle w:val="aff5"/>
                <w:sz w:val="20"/>
                <w:szCs w:val="20"/>
              </w:rPr>
              <w:footnoteReference w:id="36"/>
            </w:r>
            <w:r w:rsidRPr="003E12EF">
              <w:rPr>
                <w:sz w:val="20"/>
                <w:szCs w:val="20"/>
                <w:lang w:eastAsia="ru-RU"/>
              </w:rPr>
              <w:t xml:space="preserve"> </w:t>
            </w:r>
            <w:r w:rsidRPr="003E12EF">
              <w:rPr>
                <w:sz w:val="20"/>
                <w:szCs w:val="20"/>
              </w:rPr>
              <w:t xml:space="preserve">Ввод и обработка текстовых данных, </w:t>
            </w:r>
          </w:p>
          <w:p w:rsidR="00491D98" w:rsidRPr="003E12EF" w:rsidRDefault="00491D98" w:rsidP="00491D98">
            <w:pPr>
              <w:rPr>
                <w:sz w:val="20"/>
                <w:szCs w:val="20"/>
              </w:rPr>
            </w:pPr>
            <w:r w:rsidRPr="003E12EF">
              <w:rPr>
                <w:sz w:val="20"/>
                <w:szCs w:val="20"/>
              </w:rPr>
              <w:t xml:space="preserve">ПК 1.7 </w:t>
            </w:r>
            <w:r w:rsidRPr="003E12EF">
              <w:rPr>
                <w:rStyle w:val="aff5"/>
                <w:sz w:val="20"/>
                <w:szCs w:val="20"/>
              </w:rPr>
              <w:footnoteReference w:id="37"/>
            </w:r>
            <w:r w:rsidRPr="003E12EF">
              <w:rPr>
                <w:sz w:val="20"/>
                <w:szCs w:val="20"/>
                <w:lang w:eastAsia="ru-RU"/>
              </w:rPr>
              <w:t xml:space="preserve"> </w:t>
            </w:r>
            <w:r w:rsidRPr="003E12EF">
              <w:rPr>
                <w:sz w:val="20"/>
                <w:szCs w:val="20"/>
              </w:rPr>
              <w:t>Сканирование и обработка графической информации</w:t>
            </w:r>
          </w:p>
          <w:p w:rsidR="00491D98" w:rsidRPr="003E12EF" w:rsidRDefault="00491D98" w:rsidP="00491D98">
            <w:pPr>
              <w:rPr>
                <w:sz w:val="20"/>
                <w:szCs w:val="20"/>
              </w:rPr>
            </w:pPr>
            <w:r w:rsidRPr="003E12EF">
              <w:rPr>
                <w:sz w:val="20"/>
                <w:szCs w:val="20"/>
              </w:rPr>
              <w:t xml:space="preserve">ПК 1.8 </w:t>
            </w:r>
            <w:r w:rsidRPr="003E12EF">
              <w:rPr>
                <w:rStyle w:val="aff5"/>
                <w:sz w:val="20"/>
                <w:szCs w:val="20"/>
              </w:rPr>
              <w:footnoteReference w:id="38"/>
            </w:r>
            <w:r w:rsidRPr="003E12EF">
              <w:rPr>
                <w:sz w:val="20"/>
                <w:szCs w:val="20"/>
                <w:lang w:eastAsia="ru-RU"/>
              </w:rPr>
              <w:t xml:space="preserve"> </w:t>
            </w:r>
            <w:r w:rsidRPr="003E12EF">
              <w:rPr>
                <w:sz w:val="20"/>
                <w:szCs w:val="20"/>
              </w:rPr>
              <w:t>Ведение информационных баз данных</w:t>
            </w:r>
          </w:p>
          <w:p w:rsidR="00491D98" w:rsidRPr="008B51EE" w:rsidRDefault="00491D98" w:rsidP="00491D98">
            <w:pPr>
              <w:rPr>
                <w:sz w:val="20"/>
                <w:szCs w:val="20"/>
              </w:rPr>
            </w:pPr>
            <w:r w:rsidRPr="003E12EF">
              <w:rPr>
                <w:sz w:val="20"/>
                <w:szCs w:val="20"/>
              </w:rPr>
              <w:t>ПК 1.9</w:t>
            </w:r>
            <w:r w:rsidRPr="003E12EF">
              <w:rPr>
                <w:rStyle w:val="aff5"/>
                <w:sz w:val="20"/>
                <w:szCs w:val="20"/>
              </w:rPr>
              <w:footnoteReference w:id="39"/>
            </w:r>
            <w:r w:rsidRPr="003E12EF">
              <w:rPr>
                <w:sz w:val="20"/>
                <w:szCs w:val="20"/>
                <w:lang w:eastAsia="ru-RU"/>
              </w:rPr>
              <w:t xml:space="preserve"> </w:t>
            </w:r>
            <w:r w:rsidRPr="003E12EF">
              <w:rPr>
                <w:sz w:val="20"/>
                <w:szCs w:val="20"/>
              </w:rPr>
              <w:t>Размещение информации на сайте</w:t>
            </w:r>
          </w:p>
        </w:tc>
        <w:tc>
          <w:tcPr>
            <w:tcW w:w="5244" w:type="dxa"/>
          </w:tcPr>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 xml:space="preserve">Соответствие последовательности ввода информации ее типу </w:t>
            </w:r>
          </w:p>
          <w:p w:rsidR="00491D98"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Оформление информационных блоков в соответствии с требованиями и правилами размещения информации в документах.</w:t>
            </w:r>
          </w:p>
          <w:p w:rsidR="00491D98" w:rsidRPr="003E12EF"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3E12EF">
              <w:rPr>
                <w:sz w:val="20"/>
                <w:szCs w:val="20"/>
              </w:rPr>
              <w:t>Владе</w:t>
            </w:r>
            <w:r>
              <w:rPr>
                <w:sz w:val="20"/>
                <w:szCs w:val="20"/>
              </w:rPr>
              <w:t>ние</w:t>
            </w:r>
            <w:r w:rsidRPr="003E12EF">
              <w:rPr>
                <w:sz w:val="20"/>
                <w:szCs w:val="20"/>
              </w:rPr>
              <w:t xml:space="preserve"> компьютерной техникой и средствами ввода</w:t>
            </w:r>
          </w:p>
          <w:p w:rsidR="00491D98"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3E12EF">
              <w:rPr>
                <w:sz w:val="20"/>
                <w:szCs w:val="20"/>
              </w:rPr>
              <w:t>Владе</w:t>
            </w:r>
            <w:r>
              <w:rPr>
                <w:sz w:val="20"/>
                <w:szCs w:val="20"/>
              </w:rPr>
              <w:t>ние</w:t>
            </w:r>
            <w:r w:rsidRPr="003E12EF">
              <w:rPr>
                <w:sz w:val="20"/>
                <w:szCs w:val="20"/>
              </w:rPr>
              <w:t xml:space="preserve"> текстовым редактором и навыками работы с множеством документов, стилями, таблицами, списками, заголовками и другими элементами</w:t>
            </w:r>
            <w:r>
              <w:rPr>
                <w:sz w:val="20"/>
                <w:szCs w:val="20"/>
              </w:rPr>
              <w:t xml:space="preserve"> форматирования</w:t>
            </w:r>
          </w:p>
          <w:p w:rsidR="00491D98"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Работа</w:t>
            </w:r>
            <w:r>
              <w:rPr>
                <w:sz w:val="20"/>
                <w:szCs w:val="20"/>
              </w:rPr>
              <w:t xml:space="preserve"> с оборудованием для сканирования изображений: сканером, многофункциональным устройством, фотокамерой</w:t>
            </w:r>
          </w:p>
          <w:p w:rsidR="00491D98"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Владение</w:t>
            </w:r>
            <w:r>
              <w:rPr>
                <w:sz w:val="20"/>
                <w:szCs w:val="20"/>
              </w:rPr>
              <w:t xml:space="preserve"> методами работы с формами, электронными таблицами, множеством текстовых документов</w:t>
            </w:r>
          </w:p>
          <w:p w:rsidR="00491D98"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Заполнение</w:t>
            </w:r>
            <w:r>
              <w:rPr>
                <w:sz w:val="20"/>
                <w:szCs w:val="20"/>
              </w:rPr>
              <w:t xml:space="preserve">  веб-формы, владение одним или несколькими браузерами</w:t>
            </w:r>
          </w:p>
          <w:p w:rsidR="00491D98"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Владение</w:t>
            </w:r>
            <w:r>
              <w:rPr>
                <w:sz w:val="20"/>
                <w:szCs w:val="20"/>
              </w:rPr>
              <w:t xml:space="preserve"> текстовыми и графическими редакторами, технологиями размещения и передачи информации в сетях Интернет/интранет</w:t>
            </w:r>
          </w:p>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Размещение</w:t>
            </w:r>
            <w:r>
              <w:rPr>
                <w:sz w:val="20"/>
                <w:szCs w:val="20"/>
              </w:rPr>
              <w:t xml:space="preserve"> мультимедийных объектов  на веб-страницах</w:t>
            </w:r>
          </w:p>
        </w:tc>
        <w:tc>
          <w:tcPr>
            <w:tcW w:w="993" w:type="dxa"/>
          </w:tcPr>
          <w:p w:rsidR="00491D98" w:rsidRPr="008B51EE" w:rsidRDefault="008F3563" w:rsidP="00491D98">
            <w:pPr>
              <w:tabs>
                <w:tab w:val="center" w:pos="4153"/>
                <w:tab w:val="right" w:pos="8306"/>
              </w:tabs>
              <w:jc w:val="center"/>
              <w:rPr>
                <w:sz w:val="20"/>
                <w:szCs w:val="20"/>
              </w:rPr>
            </w:pPr>
            <w:r>
              <w:rPr>
                <w:sz w:val="20"/>
                <w:szCs w:val="20"/>
              </w:rPr>
              <w:t>90</w:t>
            </w:r>
          </w:p>
        </w:tc>
        <w:tc>
          <w:tcPr>
            <w:tcW w:w="1134" w:type="dxa"/>
          </w:tcPr>
          <w:p w:rsidR="00491D98" w:rsidRPr="008B51EE" w:rsidRDefault="00491D98" w:rsidP="00491D98">
            <w:pPr>
              <w:tabs>
                <w:tab w:val="center" w:pos="4153"/>
                <w:tab w:val="right" w:pos="8306"/>
              </w:tabs>
              <w:jc w:val="both"/>
              <w:rPr>
                <w:sz w:val="20"/>
                <w:szCs w:val="20"/>
              </w:rPr>
            </w:pPr>
          </w:p>
        </w:tc>
      </w:tr>
      <w:tr w:rsidR="00491D98" w:rsidRPr="008B51EE" w:rsidTr="00491D98">
        <w:tc>
          <w:tcPr>
            <w:tcW w:w="3369" w:type="dxa"/>
          </w:tcPr>
          <w:p w:rsidR="00491D98" w:rsidRPr="008B51EE" w:rsidRDefault="00491D98" w:rsidP="00491D98">
            <w:pPr>
              <w:widowControl w:val="0"/>
              <w:snapToGrid w:val="0"/>
              <w:jc w:val="both"/>
              <w:rPr>
                <w:sz w:val="20"/>
                <w:szCs w:val="20"/>
              </w:rPr>
            </w:pPr>
            <w:r w:rsidRPr="008B51EE">
              <w:rPr>
                <w:sz w:val="20"/>
                <w:szCs w:val="20"/>
              </w:rPr>
              <w:t>ПК 1.2. Обрабатывать динамический информационный контент</w:t>
            </w:r>
          </w:p>
        </w:tc>
        <w:tc>
          <w:tcPr>
            <w:tcW w:w="5244" w:type="dxa"/>
          </w:tcPr>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 xml:space="preserve">Правильность отредактированного звукового контента </w:t>
            </w:r>
          </w:p>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 xml:space="preserve">Правильность отредактированного  графического контента </w:t>
            </w:r>
          </w:p>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 xml:space="preserve">Правильность отредактированных  анимационных объектов </w:t>
            </w:r>
          </w:p>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Правильность отредактированного  мультимедийного контента</w:t>
            </w:r>
          </w:p>
          <w:p w:rsidR="00491D98" w:rsidRPr="00C45F2F" w:rsidRDefault="00491D98" w:rsidP="00C45F2F">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 xml:space="preserve"> Демонстрация созданных видеороликов.</w:t>
            </w:r>
          </w:p>
        </w:tc>
        <w:tc>
          <w:tcPr>
            <w:tcW w:w="993" w:type="dxa"/>
          </w:tcPr>
          <w:p w:rsidR="00491D98" w:rsidRPr="008B51EE" w:rsidRDefault="008F3563" w:rsidP="00491D98">
            <w:pPr>
              <w:tabs>
                <w:tab w:val="center" w:pos="4153"/>
                <w:tab w:val="right" w:pos="8306"/>
              </w:tabs>
              <w:ind w:left="252"/>
              <w:jc w:val="center"/>
              <w:rPr>
                <w:sz w:val="20"/>
                <w:szCs w:val="20"/>
              </w:rPr>
            </w:pPr>
            <w:r>
              <w:rPr>
                <w:sz w:val="20"/>
                <w:szCs w:val="20"/>
              </w:rPr>
              <w:t>6</w:t>
            </w:r>
          </w:p>
        </w:tc>
        <w:tc>
          <w:tcPr>
            <w:tcW w:w="1134" w:type="dxa"/>
          </w:tcPr>
          <w:p w:rsidR="00491D98" w:rsidRPr="008B51EE" w:rsidRDefault="00491D98" w:rsidP="00491D98">
            <w:pPr>
              <w:tabs>
                <w:tab w:val="center" w:pos="4153"/>
                <w:tab w:val="right" w:pos="8306"/>
              </w:tabs>
              <w:jc w:val="both"/>
              <w:rPr>
                <w:sz w:val="20"/>
                <w:szCs w:val="20"/>
              </w:rPr>
            </w:pPr>
          </w:p>
        </w:tc>
      </w:tr>
      <w:tr w:rsidR="00491D98" w:rsidRPr="008B51EE" w:rsidTr="00491D98">
        <w:tc>
          <w:tcPr>
            <w:tcW w:w="3369" w:type="dxa"/>
          </w:tcPr>
          <w:p w:rsidR="00491D98" w:rsidRPr="008B51EE" w:rsidRDefault="00491D98" w:rsidP="00491D98">
            <w:pPr>
              <w:widowControl w:val="0"/>
              <w:snapToGrid w:val="0"/>
              <w:jc w:val="both"/>
              <w:rPr>
                <w:sz w:val="20"/>
                <w:szCs w:val="20"/>
              </w:rPr>
            </w:pPr>
            <w:r w:rsidRPr="008B51EE">
              <w:rPr>
                <w:sz w:val="20"/>
                <w:szCs w:val="20"/>
              </w:rPr>
              <w:t>ПК 1.3. Осуществлять подготовку оборудования к работ</w:t>
            </w:r>
          </w:p>
          <w:p w:rsidR="00491D98" w:rsidRPr="008B51EE" w:rsidRDefault="00491D98" w:rsidP="00491D98">
            <w:pPr>
              <w:widowControl w:val="0"/>
              <w:snapToGrid w:val="0"/>
              <w:jc w:val="both"/>
              <w:rPr>
                <w:sz w:val="20"/>
                <w:szCs w:val="20"/>
              </w:rPr>
            </w:pPr>
            <w:r w:rsidRPr="008B51EE">
              <w:rPr>
                <w:sz w:val="20"/>
                <w:szCs w:val="20"/>
              </w:rPr>
              <w:t xml:space="preserve"> ПК 1.4. Настраивать и работать с отраслевым оборудованием обработки информационного контента ПК 1.5. Контролировать работу компьютерных, периферийных устройств и телекоммуникационных систем, обеспечивать их правильную эксплуатацию</w:t>
            </w:r>
          </w:p>
        </w:tc>
        <w:tc>
          <w:tcPr>
            <w:tcW w:w="5244" w:type="dxa"/>
          </w:tcPr>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Точность определения неисправностей аппаратного обеспечения.</w:t>
            </w:r>
          </w:p>
          <w:p w:rsidR="00491D98" w:rsidRPr="008B51EE" w:rsidRDefault="00491D98" w:rsidP="00941AD1">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Соответствие загруженной операционных систем правилам работы программы</w:t>
            </w:r>
          </w:p>
        </w:tc>
        <w:tc>
          <w:tcPr>
            <w:tcW w:w="993" w:type="dxa"/>
          </w:tcPr>
          <w:p w:rsidR="00491D98" w:rsidRPr="008B51EE" w:rsidRDefault="00491D98" w:rsidP="00491D98">
            <w:pPr>
              <w:tabs>
                <w:tab w:val="center" w:pos="4153"/>
                <w:tab w:val="right" w:pos="8306"/>
              </w:tabs>
              <w:jc w:val="center"/>
              <w:rPr>
                <w:sz w:val="20"/>
                <w:szCs w:val="20"/>
              </w:rPr>
            </w:pPr>
            <w:r>
              <w:rPr>
                <w:sz w:val="20"/>
                <w:szCs w:val="20"/>
              </w:rPr>
              <w:t>12</w:t>
            </w:r>
          </w:p>
        </w:tc>
        <w:tc>
          <w:tcPr>
            <w:tcW w:w="1134" w:type="dxa"/>
          </w:tcPr>
          <w:p w:rsidR="00491D98" w:rsidRPr="008B51EE" w:rsidRDefault="00491D98" w:rsidP="00491D98">
            <w:pPr>
              <w:tabs>
                <w:tab w:val="center" w:pos="4153"/>
                <w:tab w:val="right" w:pos="8306"/>
              </w:tabs>
              <w:jc w:val="both"/>
              <w:rPr>
                <w:sz w:val="20"/>
                <w:szCs w:val="20"/>
              </w:rPr>
            </w:pPr>
          </w:p>
        </w:tc>
      </w:tr>
    </w:tbl>
    <w:p w:rsidR="00491D98" w:rsidRPr="0005506E" w:rsidRDefault="00491D98" w:rsidP="00491D98">
      <w:pPr>
        <w:jc w:val="center"/>
        <w:rPr>
          <w:sz w:val="18"/>
          <w:szCs w:val="18"/>
        </w:rPr>
      </w:pPr>
    </w:p>
    <w:p w:rsidR="00491D98" w:rsidRPr="0005506E" w:rsidRDefault="00491D98" w:rsidP="00491D98">
      <w:pPr>
        <w:tabs>
          <w:tab w:val="left" w:pos="3600"/>
        </w:tabs>
        <w:jc w:val="both"/>
      </w:pPr>
      <w:r w:rsidRPr="0005506E">
        <w:t>Качество выполнения работ в соответствии с технологией и (или) требованиями организации, в которой проходила практика _______________________________________</w:t>
      </w:r>
    </w:p>
    <w:p w:rsidR="00491D98" w:rsidRPr="0005506E" w:rsidRDefault="00491D98" w:rsidP="00491D98">
      <w:pPr>
        <w:jc w:val="center"/>
        <w:rPr>
          <w:sz w:val="18"/>
          <w:szCs w:val="18"/>
        </w:rPr>
      </w:pPr>
      <w:r w:rsidRPr="0005506E">
        <w:lastRenderedPageBreak/>
        <w:t>_____________________________________________________________________________</w:t>
      </w:r>
    </w:p>
    <w:p w:rsidR="00491D98" w:rsidRPr="0005506E" w:rsidRDefault="00491D98" w:rsidP="00491D98">
      <w:pPr>
        <w:jc w:val="center"/>
        <w:rPr>
          <w:sz w:val="18"/>
          <w:szCs w:val="18"/>
        </w:rPr>
      </w:pPr>
    </w:p>
    <w:p w:rsidR="00491D98" w:rsidRDefault="00491D98" w:rsidP="00491D98">
      <w:pPr>
        <w:jc w:val="both"/>
      </w:pPr>
      <w:r w:rsidRPr="0005506E">
        <w:t>Все основные компетенции, предусмотренные программой практики, освоены/частично освоены</w:t>
      </w:r>
    </w:p>
    <w:p w:rsidR="00491D98" w:rsidRPr="0005506E" w:rsidRDefault="00491D98" w:rsidP="00491D98">
      <w:pPr>
        <w:jc w:val="both"/>
      </w:pPr>
      <w:r w:rsidRPr="0005506E">
        <w:t>Оценка _________</w:t>
      </w:r>
    </w:p>
    <w:p w:rsidR="00491D98" w:rsidRPr="0005506E" w:rsidRDefault="00491D98" w:rsidP="00491D98">
      <w:pPr>
        <w:jc w:val="center"/>
        <w:rPr>
          <w:sz w:val="18"/>
          <w:szCs w:val="18"/>
        </w:rPr>
      </w:pPr>
    </w:p>
    <w:p w:rsidR="00491D98" w:rsidRPr="0005506E" w:rsidRDefault="00491D98" w:rsidP="00491D98">
      <w:pPr>
        <w:jc w:val="center"/>
        <w:rPr>
          <w:sz w:val="18"/>
          <w:szCs w:val="18"/>
        </w:rPr>
      </w:pPr>
    </w:p>
    <w:p w:rsidR="00491D98" w:rsidRPr="0005506E" w:rsidRDefault="00491D98" w:rsidP="00491D98">
      <w:pPr>
        <w:tabs>
          <w:tab w:val="left" w:pos="3600"/>
        </w:tabs>
        <w:jc w:val="both"/>
      </w:pPr>
    </w:p>
    <w:tbl>
      <w:tblPr>
        <w:tblW w:w="0" w:type="auto"/>
        <w:tblLook w:val="04A0" w:firstRow="1" w:lastRow="0" w:firstColumn="1" w:lastColumn="0" w:noHBand="0" w:noVBand="1"/>
      </w:tblPr>
      <w:tblGrid>
        <w:gridCol w:w="5778"/>
        <w:gridCol w:w="3792"/>
      </w:tblGrid>
      <w:tr w:rsidR="00491D98" w:rsidRPr="0005506E" w:rsidTr="00491D98">
        <w:tc>
          <w:tcPr>
            <w:tcW w:w="5778" w:type="dxa"/>
          </w:tcPr>
          <w:p w:rsidR="00491D98" w:rsidRDefault="00491D98" w:rsidP="00491D98">
            <w:pPr>
              <w:tabs>
                <w:tab w:val="left" w:pos="3600"/>
              </w:tabs>
              <w:jc w:val="both"/>
            </w:pPr>
            <w:r w:rsidRPr="0005506E">
              <w:t xml:space="preserve">Дата    </w:t>
            </w:r>
          </w:p>
          <w:p w:rsidR="00544142" w:rsidRPr="0005506E" w:rsidRDefault="00544142" w:rsidP="00491D98">
            <w:pPr>
              <w:tabs>
                <w:tab w:val="left" w:pos="3600"/>
              </w:tabs>
              <w:jc w:val="both"/>
            </w:pPr>
            <w:r>
              <w:t>МП</w:t>
            </w:r>
          </w:p>
        </w:tc>
        <w:tc>
          <w:tcPr>
            <w:tcW w:w="3792" w:type="dxa"/>
          </w:tcPr>
          <w:p w:rsidR="00491D98" w:rsidRPr="0005506E" w:rsidRDefault="00491D98" w:rsidP="00491D98">
            <w:pPr>
              <w:tabs>
                <w:tab w:val="left" w:pos="3600"/>
              </w:tabs>
              <w:jc w:val="both"/>
            </w:pPr>
            <w:r w:rsidRPr="0005506E">
              <w:t xml:space="preserve">Подписи руководителя практики, </w:t>
            </w:r>
          </w:p>
          <w:p w:rsidR="00491D98" w:rsidRPr="0005506E" w:rsidRDefault="00491D98" w:rsidP="00491D98">
            <w:pPr>
              <w:tabs>
                <w:tab w:val="left" w:pos="3600"/>
              </w:tabs>
              <w:jc w:val="both"/>
            </w:pPr>
            <w:r w:rsidRPr="0005506E">
              <w:t>ответственного лица организации</w:t>
            </w:r>
          </w:p>
        </w:tc>
      </w:tr>
    </w:tbl>
    <w:p w:rsidR="00F10670" w:rsidRDefault="00F10670"/>
    <w:p w:rsidR="00F10670" w:rsidRDefault="00F10670" w:rsidP="00F10670">
      <w:r>
        <w:br w:type="page"/>
      </w:r>
    </w:p>
    <w:p w:rsidR="00F10670" w:rsidRPr="0005506E" w:rsidRDefault="00F10670" w:rsidP="00F10670">
      <w:pPr>
        <w:pStyle w:val="1"/>
      </w:pPr>
      <w:bookmarkStart w:id="25" w:name="_Toc23848548"/>
      <w:r w:rsidRPr="0005506E">
        <w:lastRenderedPageBreak/>
        <w:t xml:space="preserve">Приложение </w:t>
      </w:r>
      <w:r w:rsidR="00E827FF">
        <w:t>7</w:t>
      </w:r>
      <w:bookmarkEnd w:id="25"/>
    </w:p>
    <w:p w:rsidR="00F10670" w:rsidRDefault="00F10670" w:rsidP="00F10670">
      <w:pPr>
        <w:autoSpaceDE w:val="0"/>
        <w:autoSpaceDN w:val="0"/>
        <w:adjustRightInd w:val="0"/>
        <w:jc w:val="center"/>
        <w:rPr>
          <w:b/>
          <w:bCs/>
          <w:sz w:val="28"/>
          <w:szCs w:val="28"/>
        </w:rPr>
      </w:pPr>
    </w:p>
    <w:p w:rsidR="00F10670" w:rsidRPr="0005506E" w:rsidRDefault="00F10670" w:rsidP="00F10670">
      <w:pPr>
        <w:autoSpaceDE w:val="0"/>
        <w:autoSpaceDN w:val="0"/>
        <w:adjustRightInd w:val="0"/>
        <w:jc w:val="center"/>
        <w:rPr>
          <w:b/>
          <w:bCs/>
          <w:sz w:val="28"/>
          <w:szCs w:val="28"/>
        </w:rPr>
      </w:pPr>
      <w:r w:rsidRPr="0005506E">
        <w:rPr>
          <w:b/>
          <w:bCs/>
          <w:sz w:val="28"/>
          <w:szCs w:val="28"/>
        </w:rPr>
        <w:t xml:space="preserve">Аттестационный лист по  </w:t>
      </w:r>
      <w:r>
        <w:rPr>
          <w:b/>
          <w:bCs/>
          <w:sz w:val="28"/>
          <w:szCs w:val="28"/>
        </w:rPr>
        <w:t>производственной</w:t>
      </w:r>
      <w:r w:rsidRPr="0005506E">
        <w:rPr>
          <w:b/>
          <w:bCs/>
          <w:sz w:val="28"/>
          <w:szCs w:val="28"/>
        </w:rPr>
        <w:t xml:space="preserve"> практике</w:t>
      </w:r>
    </w:p>
    <w:p w:rsidR="00F10670" w:rsidRPr="00E939E0" w:rsidRDefault="00F10670" w:rsidP="00F10670">
      <w:pPr>
        <w:rPr>
          <w:sz w:val="28"/>
          <w:szCs w:val="28"/>
        </w:rPr>
      </w:pPr>
      <w:r w:rsidRPr="00533F71">
        <w:rPr>
          <w:sz w:val="28"/>
          <w:szCs w:val="28"/>
        </w:rPr>
        <w:t xml:space="preserve">Студент </w:t>
      </w:r>
      <w:r>
        <w:rPr>
          <w:sz w:val="28"/>
          <w:szCs w:val="28"/>
        </w:rPr>
        <w:t>_____________________________</w:t>
      </w:r>
      <w:r w:rsidRPr="0005506E">
        <w:t xml:space="preserve"> </w:t>
      </w:r>
    </w:p>
    <w:p w:rsidR="00F10670" w:rsidRPr="00B06F60" w:rsidRDefault="00F10670" w:rsidP="00F10670">
      <w:pPr>
        <w:autoSpaceDE w:val="0"/>
        <w:autoSpaceDN w:val="0"/>
        <w:adjustRightInd w:val="0"/>
        <w:rPr>
          <w:sz w:val="28"/>
          <w:szCs w:val="28"/>
        </w:rPr>
      </w:pPr>
      <w:r w:rsidRPr="00B06F60">
        <w:rPr>
          <w:sz w:val="28"/>
          <w:szCs w:val="28"/>
        </w:rPr>
        <w:t xml:space="preserve">обучающаяся на 2 курсе по специальности 09.02.05 Прикладная информатик(по отраслям) прошел  </w:t>
      </w:r>
      <w:r>
        <w:rPr>
          <w:sz w:val="28"/>
          <w:szCs w:val="28"/>
        </w:rPr>
        <w:t>производственную</w:t>
      </w:r>
      <w:r w:rsidRPr="00B06F60">
        <w:rPr>
          <w:sz w:val="28"/>
          <w:szCs w:val="28"/>
        </w:rPr>
        <w:t xml:space="preserve"> практику </w:t>
      </w:r>
      <w:r>
        <w:rPr>
          <w:sz w:val="28"/>
          <w:szCs w:val="28"/>
        </w:rPr>
        <w:t>П</w:t>
      </w:r>
      <w:r w:rsidRPr="00B06F60">
        <w:rPr>
          <w:sz w:val="28"/>
          <w:szCs w:val="28"/>
        </w:rPr>
        <w:t>П01</w:t>
      </w:r>
    </w:p>
    <w:p w:rsidR="00F10670" w:rsidRPr="00B06F60" w:rsidRDefault="00F10670" w:rsidP="00F10670">
      <w:pPr>
        <w:autoSpaceDE w:val="0"/>
        <w:autoSpaceDN w:val="0"/>
        <w:adjustRightInd w:val="0"/>
        <w:rPr>
          <w:sz w:val="28"/>
          <w:szCs w:val="28"/>
        </w:rPr>
      </w:pPr>
      <w:r w:rsidRPr="00B06F60">
        <w:rPr>
          <w:sz w:val="28"/>
          <w:szCs w:val="28"/>
        </w:rPr>
        <w:t xml:space="preserve">в объеме </w:t>
      </w:r>
      <w:r>
        <w:rPr>
          <w:sz w:val="28"/>
          <w:szCs w:val="28"/>
        </w:rPr>
        <w:t>36</w:t>
      </w:r>
      <w:r w:rsidRPr="00B06F60">
        <w:rPr>
          <w:sz w:val="28"/>
          <w:szCs w:val="28"/>
        </w:rPr>
        <w:t xml:space="preserve"> час</w:t>
      </w:r>
      <w:r>
        <w:rPr>
          <w:sz w:val="28"/>
          <w:szCs w:val="28"/>
        </w:rPr>
        <w:t>ов</w:t>
      </w:r>
      <w:r w:rsidRPr="00B06F60">
        <w:rPr>
          <w:sz w:val="28"/>
          <w:szCs w:val="28"/>
        </w:rPr>
        <w:t xml:space="preserve"> с «</w:t>
      </w:r>
      <w:r>
        <w:rPr>
          <w:sz w:val="28"/>
          <w:szCs w:val="28"/>
        </w:rPr>
        <w:t>___</w:t>
      </w:r>
      <w:r w:rsidRPr="00B06F60">
        <w:rPr>
          <w:sz w:val="28"/>
          <w:szCs w:val="28"/>
        </w:rPr>
        <w:t>»</w:t>
      </w:r>
      <w:r>
        <w:rPr>
          <w:sz w:val="28"/>
          <w:szCs w:val="28"/>
        </w:rPr>
        <w:t>_______</w:t>
      </w:r>
      <w:r w:rsidRPr="00B06F60">
        <w:rPr>
          <w:sz w:val="28"/>
          <w:szCs w:val="28"/>
        </w:rPr>
        <w:t xml:space="preserve"> 20</w:t>
      </w:r>
      <w:r>
        <w:rPr>
          <w:sz w:val="28"/>
          <w:szCs w:val="28"/>
        </w:rPr>
        <w:t>20</w:t>
      </w:r>
      <w:r w:rsidRPr="00B06F60">
        <w:rPr>
          <w:sz w:val="28"/>
          <w:szCs w:val="28"/>
        </w:rPr>
        <w:t xml:space="preserve"> г. по «</w:t>
      </w:r>
      <w:r>
        <w:rPr>
          <w:sz w:val="28"/>
          <w:szCs w:val="28"/>
        </w:rPr>
        <w:t>____</w:t>
      </w:r>
      <w:r w:rsidRPr="00B06F60">
        <w:rPr>
          <w:sz w:val="28"/>
          <w:szCs w:val="28"/>
        </w:rPr>
        <w:t>»</w:t>
      </w:r>
      <w:r>
        <w:rPr>
          <w:sz w:val="28"/>
          <w:szCs w:val="28"/>
        </w:rPr>
        <w:t>_______</w:t>
      </w:r>
      <w:r w:rsidRPr="00B06F60">
        <w:rPr>
          <w:sz w:val="28"/>
          <w:szCs w:val="28"/>
        </w:rPr>
        <w:t xml:space="preserve"> 20</w:t>
      </w:r>
      <w:r>
        <w:rPr>
          <w:sz w:val="28"/>
          <w:szCs w:val="28"/>
        </w:rPr>
        <w:t>20</w:t>
      </w:r>
      <w:r w:rsidRPr="00B06F60">
        <w:rPr>
          <w:sz w:val="28"/>
          <w:szCs w:val="28"/>
        </w:rPr>
        <w:t xml:space="preserve"> г.</w:t>
      </w:r>
    </w:p>
    <w:p w:rsidR="00F10670" w:rsidRPr="00B06F60" w:rsidRDefault="00F10670" w:rsidP="00F10670">
      <w:pPr>
        <w:autoSpaceDE w:val="0"/>
        <w:autoSpaceDN w:val="0"/>
        <w:adjustRightInd w:val="0"/>
        <w:rPr>
          <w:b/>
          <w:bCs/>
          <w:sz w:val="28"/>
          <w:szCs w:val="28"/>
        </w:rPr>
      </w:pPr>
      <w:r w:rsidRPr="00B06F60">
        <w:rPr>
          <w:sz w:val="28"/>
          <w:szCs w:val="28"/>
        </w:rPr>
        <w:t>в организации</w:t>
      </w:r>
      <w:r>
        <w:rPr>
          <w:sz w:val="28"/>
          <w:szCs w:val="28"/>
        </w:rPr>
        <w:t>__________________ по адресу _____________________________</w:t>
      </w:r>
    </w:p>
    <w:p w:rsidR="00F10670" w:rsidRPr="0005506E" w:rsidRDefault="00F10670" w:rsidP="00F10670">
      <w:pPr>
        <w:jc w:val="both"/>
        <w:rPr>
          <w:sz w:val="28"/>
          <w:szCs w:val="28"/>
        </w:rPr>
      </w:pPr>
      <w:r w:rsidRPr="00B06F60">
        <w:rPr>
          <w:sz w:val="28"/>
          <w:szCs w:val="28"/>
        </w:rPr>
        <w:t>Профессиональные компетенции и качество выполнения работ</w:t>
      </w:r>
      <w:r w:rsidRPr="0005506E">
        <w:rPr>
          <w:sz w:val="28"/>
          <w:szCs w:val="28"/>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244"/>
        <w:gridCol w:w="993"/>
        <w:gridCol w:w="1134"/>
      </w:tblGrid>
      <w:tr w:rsidR="00F10670" w:rsidRPr="008B51EE" w:rsidTr="00F10670">
        <w:tc>
          <w:tcPr>
            <w:tcW w:w="3369" w:type="dxa"/>
            <w:vAlign w:val="center"/>
          </w:tcPr>
          <w:p w:rsidR="00F10670" w:rsidRPr="008B51EE" w:rsidRDefault="00F10670" w:rsidP="00F10670">
            <w:pPr>
              <w:tabs>
                <w:tab w:val="center" w:pos="4153"/>
                <w:tab w:val="right" w:pos="8306"/>
              </w:tabs>
              <w:jc w:val="center"/>
              <w:rPr>
                <w:sz w:val="20"/>
                <w:szCs w:val="20"/>
              </w:rPr>
            </w:pPr>
            <w:r w:rsidRPr="008B51EE">
              <w:rPr>
                <w:sz w:val="20"/>
                <w:szCs w:val="20"/>
              </w:rPr>
              <w:t>Профессиональные компетенции</w:t>
            </w:r>
          </w:p>
        </w:tc>
        <w:tc>
          <w:tcPr>
            <w:tcW w:w="5244" w:type="dxa"/>
            <w:vAlign w:val="center"/>
          </w:tcPr>
          <w:p w:rsidR="00F10670" w:rsidRPr="008B51EE" w:rsidRDefault="00F10670" w:rsidP="00F10670">
            <w:pPr>
              <w:tabs>
                <w:tab w:val="center" w:pos="4153"/>
                <w:tab w:val="right" w:pos="8306"/>
              </w:tabs>
              <w:jc w:val="center"/>
              <w:rPr>
                <w:sz w:val="20"/>
                <w:szCs w:val="20"/>
              </w:rPr>
            </w:pPr>
            <w:r w:rsidRPr="008B51EE">
              <w:rPr>
                <w:bCs/>
                <w:sz w:val="20"/>
                <w:szCs w:val="20"/>
              </w:rPr>
              <w:t>Показатели оценки результата</w:t>
            </w:r>
          </w:p>
        </w:tc>
        <w:tc>
          <w:tcPr>
            <w:tcW w:w="993" w:type="dxa"/>
            <w:vAlign w:val="center"/>
          </w:tcPr>
          <w:p w:rsidR="00F10670" w:rsidRPr="008B51EE" w:rsidRDefault="00F10670" w:rsidP="00F10670">
            <w:pPr>
              <w:tabs>
                <w:tab w:val="center" w:pos="4153"/>
                <w:tab w:val="right" w:pos="8306"/>
              </w:tabs>
              <w:jc w:val="center"/>
              <w:rPr>
                <w:sz w:val="20"/>
                <w:szCs w:val="20"/>
              </w:rPr>
            </w:pPr>
            <w:r w:rsidRPr="008B51EE">
              <w:rPr>
                <w:sz w:val="20"/>
                <w:szCs w:val="20"/>
              </w:rPr>
              <w:t>Объем работ</w:t>
            </w:r>
          </w:p>
          <w:p w:rsidR="00F10670" w:rsidRPr="008B51EE" w:rsidRDefault="00F10670" w:rsidP="00F10670">
            <w:pPr>
              <w:tabs>
                <w:tab w:val="center" w:pos="4153"/>
                <w:tab w:val="right" w:pos="8306"/>
              </w:tabs>
              <w:jc w:val="center"/>
              <w:rPr>
                <w:sz w:val="20"/>
                <w:szCs w:val="20"/>
              </w:rPr>
            </w:pPr>
            <w:r w:rsidRPr="008B51EE">
              <w:rPr>
                <w:sz w:val="20"/>
                <w:szCs w:val="20"/>
              </w:rPr>
              <w:t>(час.)</w:t>
            </w:r>
          </w:p>
        </w:tc>
        <w:tc>
          <w:tcPr>
            <w:tcW w:w="1134" w:type="dxa"/>
            <w:vAlign w:val="center"/>
          </w:tcPr>
          <w:p w:rsidR="00F10670" w:rsidRPr="008B51EE" w:rsidRDefault="00F10670" w:rsidP="00F10670">
            <w:pPr>
              <w:tabs>
                <w:tab w:val="center" w:pos="4153"/>
                <w:tab w:val="right" w:pos="8306"/>
              </w:tabs>
              <w:jc w:val="center"/>
              <w:rPr>
                <w:sz w:val="20"/>
                <w:szCs w:val="20"/>
              </w:rPr>
            </w:pPr>
            <w:r w:rsidRPr="008B51EE">
              <w:rPr>
                <w:sz w:val="20"/>
                <w:szCs w:val="20"/>
              </w:rPr>
              <w:t>Оценка</w:t>
            </w:r>
          </w:p>
        </w:tc>
      </w:tr>
      <w:tr w:rsidR="00F10670" w:rsidRPr="008B51EE" w:rsidTr="00F10670">
        <w:tc>
          <w:tcPr>
            <w:tcW w:w="3369" w:type="dxa"/>
          </w:tcPr>
          <w:p w:rsidR="00F10670" w:rsidRDefault="00F10670" w:rsidP="00F10670">
            <w:pPr>
              <w:rPr>
                <w:sz w:val="20"/>
                <w:szCs w:val="20"/>
              </w:rPr>
            </w:pPr>
            <w:r w:rsidRPr="003E12EF">
              <w:rPr>
                <w:sz w:val="20"/>
                <w:szCs w:val="20"/>
              </w:rPr>
              <w:t xml:space="preserve">ПК 1.1 Обрабатывать статический информационный контент, </w:t>
            </w:r>
          </w:p>
          <w:p w:rsidR="00F10670" w:rsidRPr="003E12EF" w:rsidRDefault="00F10670" w:rsidP="00F10670">
            <w:pPr>
              <w:rPr>
                <w:sz w:val="20"/>
                <w:szCs w:val="20"/>
              </w:rPr>
            </w:pPr>
            <w:r w:rsidRPr="003E12EF">
              <w:rPr>
                <w:sz w:val="20"/>
                <w:szCs w:val="20"/>
              </w:rPr>
              <w:t>ПК 1.6</w:t>
            </w:r>
            <w:r w:rsidRPr="003E12EF">
              <w:rPr>
                <w:rStyle w:val="aff5"/>
                <w:sz w:val="20"/>
                <w:szCs w:val="20"/>
              </w:rPr>
              <w:footnoteReference w:id="40"/>
            </w:r>
            <w:r w:rsidRPr="003E12EF">
              <w:rPr>
                <w:sz w:val="20"/>
                <w:szCs w:val="20"/>
                <w:lang w:eastAsia="ru-RU"/>
              </w:rPr>
              <w:t xml:space="preserve"> </w:t>
            </w:r>
            <w:r w:rsidRPr="003E12EF">
              <w:rPr>
                <w:sz w:val="20"/>
                <w:szCs w:val="20"/>
              </w:rPr>
              <w:t xml:space="preserve">Ввод и обработка текстовых данных, </w:t>
            </w:r>
          </w:p>
          <w:p w:rsidR="00F10670" w:rsidRPr="003E12EF" w:rsidRDefault="00F10670" w:rsidP="00F10670">
            <w:pPr>
              <w:rPr>
                <w:sz w:val="20"/>
                <w:szCs w:val="20"/>
              </w:rPr>
            </w:pPr>
            <w:r w:rsidRPr="003E12EF">
              <w:rPr>
                <w:sz w:val="20"/>
                <w:szCs w:val="20"/>
              </w:rPr>
              <w:t xml:space="preserve">ПК 1.7 </w:t>
            </w:r>
            <w:r w:rsidRPr="003E12EF">
              <w:rPr>
                <w:rStyle w:val="aff5"/>
                <w:sz w:val="20"/>
                <w:szCs w:val="20"/>
              </w:rPr>
              <w:footnoteReference w:id="41"/>
            </w:r>
            <w:r w:rsidRPr="003E12EF">
              <w:rPr>
                <w:sz w:val="20"/>
                <w:szCs w:val="20"/>
                <w:lang w:eastAsia="ru-RU"/>
              </w:rPr>
              <w:t xml:space="preserve"> </w:t>
            </w:r>
            <w:r w:rsidRPr="003E12EF">
              <w:rPr>
                <w:sz w:val="20"/>
                <w:szCs w:val="20"/>
              </w:rPr>
              <w:t>Сканирование и обработка графической информации</w:t>
            </w:r>
          </w:p>
          <w:p w:rsidR="00F10670" w:rsidRPr="003E12EF" w:rsidRDefault="00F10670" w:rsidP="00F10670">
            <w:pPr>
              <w:rPr>
                <w:sz w:val="20"/>
                <w:szCs w:val="20"/>
              </w:rPr>
            </w:pPr>
            <w:r w:rsidRPr="003E12EF">
              <w:rPr>
                <w:sz w:val="20"/>
                <w:szCs w:val="20"/>
              </w:rPr>
              <w:t xml:space="preserve">ПК 1.8 </w:t>
            </w:r>
            <w:r w:rsidRPr="003E12EF">
              <w:rPr>
                <w:rStyle w:val="aff5"/>
                <w:sz w:val="20"/>
                <w:szCs w:val="20"/>
              </w:rPr>
              <w:footnoteReference w:id="42"/>
            </w:r>
            <w:r w:rsidRPr="003E12EF">
              <w:rPr>
                <w:sz w:val="20"/>
                <w:szCs w:val="20"/>
                <w:lang w:eastAsia="ru-RU"/>
              </w:rPr>
              <w:t xml:space="preserve"> </w:t>
            </w:r>
            <w:r w:rsidRPr="003E12EF">
              <w:rPr>
                <w:sz w:val="20"/>
                <w:szCs w:val="20"/>
              </w:rPr>
              <w:t>Ведение информационных баз данных</w:t>
            </w:r>
          </w:p>
          <w:p w:rsidR="00F10670" w:rsidRPr="008B51EE" w:rsidRDefault="00F10670" w:rsidP="00F10670">
            <w:pPr>
              <w:rPr>
                <w:sz w:val="20"/>
                <w:szCs w:val="20"/>
              </w:rPr>
            </w:pPr>
            <w:r w:rsidRPr="003E12EF">
              <w:rPr>
                <w:sz w:val="20"/>
                <w:szCs w:val="20"/>
              </w:rPr>
              <w:t>ПК 1.9</w:t>
            </w:r>
            <w:r w:rsidRPr="003E12EF">
              <w:rPr>
                <w:rStyle w:val="aff5"/>
                <w:sz w:val="20"/>
                <w:szCs w:val="20"/>
              </w:rPr>
              <w:footnoteReference w:id="43"/>
            </w:r>
            <w:r w:rsidRPr="003E12EF">
              <w:rPr>
                <w:sz w:val="20"/>
                <w:szCs w:val="20"/>
                <w:lang w:eastAsia="ru-RU"/>
              </w:rPr>
              <w:t xml:space="preserve"> </w:t>
            </w:r>
            <w:r w:rsidRPr="003E12EF">
              <w:rPr>
                <w:sz w:val="20"/>
                <w:szCs w:val="20"/>
              </w:rPr>
              <w:t>Размещение информации на сайте</w:t>
            </w:r>
          </w:p>
        </w:tc>
        <w:tc>
          <w:tcPr>
            <w:tcW w:w="5244" w:type="dxa"/>
          </w:tcPr>
          <w:p w:rsidR="00F10670" w:rsidRPr="008B51EE"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 xml:space="preserve">Соответствие последовательности ввода информации ее типу </w:t>
            </w:r>
          </w:p>
          <w:p w:rsidR="00F10670"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Оформление информационных блоков в соответствии с требованиями и правилами размещения информации в документах.</w:t>
            </w:r>
          </w:p>
          <w:p w:rsidR="00F10670" w:rsidRPr="003E12EF"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3E12EF">
              <w:rPr>
                <w:sz w:val="20"/>
                <w:szCs w:val="20"/>
              </w:rPr>
              <w:t>Владе</w:t>
            </w:r>
            <w:r>
              <w:rPr>
                <w:sz w:val="20"/>
                <w:szCs w:val="20"/>
              </w:rPr>
              <w:t>ние</w:t>
            </w:r>
            <w:r w:rsidRPr="003E12EF">
              <w:rPr>
                <w:sz w:val="20"/>
                <w:szCs w:val="20"/>
              </w:rPr>
              <w:t xml:space="preserve"> компьютерной техникой и средствами ввода</w:t>
            </w:r>
          </w:p>
          <w:p w:rsidR="00F10670"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3E12EF">
              <w:rPr>
                <w:sz w:val="20"/>
                <w:szCs w:val="20"/>
              </w:rPr>
              <w:t>Владе</w:t>
            </w:r>
            <w:r>
              <w:rPr>
                <w:sz w:val="20"/>
                <w:szCs w:val="20"/>
              </w:rPr>
              <w:t>ние</w:t>
            </w:r>
            <w:r w:rsidRPr="003E12EF">
              <w:rPr>
                <w:sz w:val="20"/>
                <w:szCs w:val="20"/>
              </w:rPr>
              <w:t xml:space="preserve"> текстовым редактором и навыками работы с множеством документов, стилями, таблицами, списками, заголовками и другими элементами</w:t>
            </w:r>
            <w:r>
              <w:rPr>
                <w:sz w:val="20"/>
                <w:szCs w:val="20"/>
              </w:rPr>
              <w:t xml:space="preserve"> форматирования</w:t>
            </w:r>
          </w:p>
          <w:p w:rsidR="00F10670"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Работа</w:t>
            </w:r>
            <w:r>
              <w:rPr>
                <w:sz w:val="20"/>
                <w:szCs w:val="20"/>
              </w:rPr>
              <w:t xml:space="preserve"> с оборудованием для сканирования изображений: сканером, многофункциональным устройством, фотокамерой</w:t>
            </w:r>
          </w:p>
          <w:p w:rsidR="00F10670"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Владение</w:t>
            </w:r>
            <w:r>
              <w:rPr>
                <w:sz w:val="20"/>
                <w:szCs w:val="20"/>
              </w:rPr>
              <w:t xml:space="preserve"> методами работы с формами, электронными таблицами, множеством текстовых документов</w:t>
            </w:r>
          </w:p>
          <w:p w:rsidR="00F10670"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Заполнение</w:t>
            </w:r>
            <w:r>
              <w:rPr>
                <w:sz w:val="20"/>
                <w:szCs w:val="20"/>
              </w:rPr>
              <w:t xml:space="preserve">  веб-формы, владение одним или несколькими браузерами</w:t>
            </w:r>
          </w:p>
          <w:p w:rsidR="00F10670"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Владение</w:t>
            </w:r>
            <w:r>
              <w:rPr>
                <w:sz w:val="20"/>
                <w:szCs w:val="20"/>
              </w:rPr>
              <w:t xml:space="preserve"> текстовыми и графическими редакторами, технологиями размещения и передачи информации в сетях Интернет/интранет</w:t>
            </w:r>
          </w:p>
          <w:p w:rsidR="00F10670" w:rsidRPr="008B51EE"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A70248">
              <w:rPr>
                <w:sz w:val="20"/>
                <w:szCs w:val="20"/>
              </w:rPr>
              <w:t>Размещение</w:t>
            </w:r>
            <w:r>
              <w:rPr>
                <w:sz w:val="20"/>
                <w:szCs w:val="20"/>
              </w:rPr>
              <w:t xml:space="preserve"> мультимедийных объектов  на веб-страницах</w:t>
            </w:r>
          </w:p>
        </w:tc>
        <w:tc>
          <w:tcPr>
            <w:tcW w:w="993" w:type="dxa"/>
          </w:tcPr>
          <w:p w:rsidR="00F10670" w:rsidRPr="008B51EE" w:rsidRDefault="00F10670" w:rsidP="00F10670">
            <w:pPr>
              <w:tabs>
                <w:tab w:val="center" w:pos="4153"/>
                <w:tab w:val="right" w:pos="8306"/>
              </w:tabs>
              <w:jc w:val="center"/>
              <w:rPr>
                <w:sz w:val="20"/>
                <w:szCs w:val="20"/>
              </w:rPr>
            </w:pPr>
            <w:r>
              <w:rPr>
                <w:sz w:val="20"/>
                <w:szCs w:val="20"/>
              </w:rPr>
              <w:t>18</w:t>
            </w:r>
          </w:p>
        </w:tc>
        <w:tc>
          <w:tcPr>
            <w:tcW w:w="1134" w:type="dxa"/>
          </w:tcPr>
          <w:p w:rsidR="00F10670" w:rsidRPr="008B51EE" w:rsidRDefault="00F10670" w:rsidP="00F10670">
            <w:pPr>
              <w:tabs>
                <w:tab w:val="center" w:pos="4153"/>
                <w:tab w:val="right" w:pos="8306"/>
              </w:tabs>
              <w:jc w:val="both"/>
              <w:rPr>
                <w:sz w:val="20"/>
                <w:szCs w:val="20"/>
              </w:rPr>
            </w:pPr>
          </w:p>
        </w:tc>
      </w:tr>
      <w:tr w:rsidR="00F10670" w:rsidRPr="008B51EE" w:rsidTr="00F10670">
        <w:tc>
          <w:tcPr>
            <w:tcW w:w="3369" w:type="dxa"/>
          </w:tcPr>
          <w:p w:rsidR="00F10670" w:rsidRPr="008B51EE" w:rsidRDefault="00F10670" w:rsidP="00F10670">
            <w:pPr>
              <w:widowControl w:val="0"/>
              <w:snapToGrid w:val="0"/>
              <w:jc w:val="both"/>
              <w:rPr>
                <w:sz w:val="20"/>
                <w:szCs w:val="20"/>
              </w:rPr>
            </w:pPr>
            <w:r w:rsidRPr="008B51EE">
              <w:rPr>
                <w:sz w:val="20"/>
                <w:szCs w:val="20"/>
              </w:rPr>
              <w:t>ПК 1.2. Обрабатывать динамический информационный контент</w:t>
            </w:r>
          </w:p>
        </w:tc>
        <w:tc>
          <w:tcPr>
            <w:tcW w:w="5244" w:type="dxa"/>
          </w:tcPr>
          <w:p w:rsidR="00F10670" w:rsidRPr="008B51EE"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 xml:space="preserve">Правильность отредактированного звукового контента </w:t>
            </w:r>
          </w:p>
          <w:p w:rsidR="00F10670" w:rsidRPr="008B51EE" w:rsidRDefault="00F10670" w:rsidP="00C45F2F">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 xml:space="preserve">Правильность отредактированного  графического </w:t>
            </w:r>
          </w:p>
          <w:p w:rsidR="00F10670" w:rsidRPr="008B51EE"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Правильность отредактированного  мультимедийного контента</w:t>
            </w:r>
          </w:p>
          <w:p w:rsidR="00F10670" w:rsidRPr="00C45F2F" w:rsidRDefault="00F10670" w:rsidP="00C45F2F">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rPr>
                <w:sz w:val="20"/>
                <w:szCs w:val="20"/>
              </w:rPr>
            </w:pPr>
            <w:r w:rsidRPr="008B51EE">
              <w:rPr>
                <w:sz w:val="20"/>
                <w:szCs w:val="20"/>
              </w:rPr>
              <w:t xml:space="preserve"> Демонстрация созданных видеороликов.</w:t>
            </w:r>
          </w:p>
        </w:tc>
        <w:tc>
          <w:tcPr>
            <w:tcW w:w="993" w:type="dxa"/>
          </w:tcPr>
          <w:p w:rsidR="00F10670" w:rsidRPr="008B51EE" w:rsidRDefault="00F10670" w:rsidP="00F10670">
            <w:pPr>
              <w:tabs>
                <w:tab w:val="center" w:pos="4153"/>
                <w:tab w:val="right" w:pos="8306"/>
              </w:tabs>
              <w:ind w:left="252"/>
              <w:jc w:val="center"/>
              <w:rPr>
                <w:sz w:val="20"/>
                <w:szCs w:val="20"/>
              </w:rPr>
            </w:pPr>
            <w:r>
              <w:rPr>
                <w:sz w:val="20"/>
                <w:szCs w:val="20"/>
              </w:rPr>
              <w:t>6</w:t>
            </w:r>
          </w:p>
        </w:tc>
        <w:tc>
          <w:tcPr>
            <w:tcW w:w="1134" w:type="dxa"/>
          </w:tcPr>
          <w:p w:rsidR="00F10670" w:rsidRPr="008B51EE" w:rsidRDefault="00F10670" w:rsidP="00F10670">
            <w:pPr>
              <w:tabs>
                <w:tab w:val="center" w:pos="4153"/>
                <w:tab w:val="right" w:pos="8306"/>
              </w:tabs>
              <w:jc w:val="both"/>
              <w:rPr>
                <w:sz w:val="20"/>
                <w:szCs w:val="20"/>
              </w:rPr>
            </w:pPr>
          </w:p>
        </w:tc>
      </w:tr>
      <w:tr w:rsidR="00F10670" w:rsidRPr="008B51EE" w:rsidTr="00F10670">
        <w:tc>
          <w:tcPr>
            <w:tcW w:w="3369" w:type="dxa"/>
          </w:tcPr>
          <w:p w:rsidR="00F10670" w:rsidRPr="008B51EE" w:rsidRDefault="00F10670" w:rsidP="00F10670">
            <w:pPr>
              <w:widowControl w:val="0"/>
              <w:snapToGrid w:val="0"/>
              <w:jc w:val="both"/>
              <w:rPr>
                <w:sz w:val="20"/>
                <w:szCs w:val="20"/>
              </w:rPr>
            </w:pPr>
            <w:r w:rsidRPr="008B51EE">
              <w:rPr>
                <w:sz w:val="20"/>
                <w:szCs w:val="20"/>
              </w:rPr>
              <w:t>ПК 1.3. Осуществлять подготовку оборудования к работ</w:t>
            </w:r>
          </w:p>
          <w:p w:rsidR="00F10670" w:rsidRPr="008B51EE" w:rsidRDefault="00F10670" w:rsidP="00F10670">
            <w:pPr>
              <w:widowControl w:val="0"/>
              <w:snapToGrid w:val="0"/>
              <w:jc w:val="both"/>
              <w:rPr>
                <w:sz w:val="20"/>
                <w:szCs w:val="20"/>
              </w:rPr>
            </w:pPr>
            <w:r w:rsidRPr="008B51EE">
              <w:rPr>
                <w:sz w:val="20"/>
                <w:szCs w:val="20"/>
              </w:rPr>
              <w:t xml:space="preserve"> ПК 1.4. Настраивать и работать с отраслевым оборудованием обработки информационного контента ПК 1.5. Контролировать работу компьютерных, периферийных устройств и телекоммуникационных систем, обеспечивать их правильную эксплуатацию</w:t>
            </w:r>
          </w:p>
        </w:tc>
        <w:tc>
          <w:tcPr>
            <w:tcW w:w="5244" w:type="dxa"/>
          </w:tcPr>
          <w:p w:rsidR="00F10670" w:rsidRPr="008B51EE"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Точность определения неисправностей аппаратного обеспечения.</w:t>
            </w:r>
          </w:p>
          <w:p w:rsidR="00F10670" w:rsidRPr="008B51EE" w:rsidRDefault="00F10670" w:rsidP="00F10670">
            <w:pPr>
              <w:pStyle w:val="a"/>
              <w:numPr>
                <w:ilvl w:val="0"/>
                <w:numId w:val="15"/>
              </w:numPr>
              <w:tabs>
                <w:tab w:val="clear" w:pos="213"/>
                <w:tab w:val="clear" w:pos="567"/>
                <w:tab w:val="clear" w:pos="709"/>
                <w:tab w:val="clear" w:pos="851"/>
                <w:tab w:val="clear" w:pos="1134"/>
                <w:tab w:val="clear" w:pos="1418"/>
                <w:tab w:val="left" w:pos="318"/>
              </w:tabs>
              <w:suppressAutoHyphens/>
              <w:ind w:left="176" w:firstLine="0"/>
              <w:jc w:val="both"/>
              <w:rPr>
                <w:sz w:val="20"/>
                <w:szCs w:val="20"/>
              </w:rPr>
            </w:pPr>
            <w:r w:rsidRPr="008B51EE">
              <w:rPr>
                <w:sz w:val="20"/>
                <w:szCs w:val="20"/>
              </w:rPr>
              <w:t>Соответствие загруженной операционных систем правилам работы программы</w:t>
            </w:r>
          </w:p>
        </w:tc>
        <w:tc>
          <w:tcPr>
            <w:tcW w:w="993" w:type="dxa"/>
          </w:tcPr>
          <w:p w:rsidR="00F10670" w:rsidRPr="008B51EE" w:rsidRDefault="00F10670" w:rsidP="00F10670">
            <w:pPr>
              <w:tabs>
                <w:tab w:val="center" w:pos="4153"/>
                <w:tab w:val="right" w:pos="8306"/>
              </w:tabs>
              <w:jc w:val="center"/>
              <w:rPr>
                <w:sz w:val="20"/>
                <w:szCs w:val="20"/>
              </w:rPr>
            </w:pPr>
            <w:r>
              <w:rPr>
                <w:sz w:val="20"/>
                <w:szCs w:val="20"/>
              </w:rPr>
              <w:t>12</w:t>
            </w:r>
          </w:p>
        </w:tc>
        <w:tc>
          <w:tcPr>
            <w:tcW w:w="1134" w:type="dxa"/>
          </w:tcPr>
          <w:p w:rsidR="00F10670" w:rsidRPr="008B51EE" w:rsidRDefault="00F10670" w:rsidP="00F10670">
            <w:pPr>
              <w:tabs>
                <w:tab w:val="center" w:pos="4153"/>
                <w:tab w:val="right" w:pos="8306"/>
              </w:tabs>
              <w:jc w:val="both"/>
              <w:rPr>
                <w:sz w:val="20"/>
                <w:szCs w:val="20"/>
              </w:rPr>
            </w:pPr>
          </w:p>
        </w:tc>
      </w:tr>
    </w:tbl>
    <w:p w:rsidR="00F10670" w:rsidRPr="0005506E" w:rsidRDefault="00F10670" w:rsidP="00F10670">
      <w:pPr>
        <w:jc w:val="center"/>
        <w:rPr>
          <w:sz w:val="18"/>
          <w:szCs w:val="18"/>
        </w:rPr>
      </w:pPr>
    </w:p>
    <w:p w:rsidR="00F10670" w:rsidRPr="0005506E" w:rsidRDefault="00F10670" w:rsidP="00F10670">
      <w:pPr>
        <w:tabs>
          <w:tab w:val="left" w:pos="3600"/>
        </w:tabs>
        <w:jc w:val="both"/>
      </w:pPr>
      <w:r w:rsidRPr="0005506E">
        <w:t>Качество выполнения работ в соответствии с технологией и (или) требованиями организации, в которой проходила практика _______________________________________</w:t>
      </w:r>
    </w:p>
    <w:p w:rsidR="00F10670" w:rsidRPr="0005506E" w:rsidRDefault="00F10670" w:rsidP="00F10670">
      <w:pPr>
        <w:jc w:val="center"/>
        <w:rPr>
          <w:sz w:val="18"/>
          <w:szCs w:val="18"/>
        </w:rPr>
      </w:pPr>
      <w:r w:rsidRPr="0005506E">
        <w:t>_____________________________________________________________________________</w:t>
      </w:r>
    </w:p>
    <w:p w:rsidR="00F10670" w:rsidRPr="0005506E" w:rsidRDefault="00F10670" w:rsidP="00F10670">
      <w:pPr>
        <w:jc w:val="center"/>
        <w:rPr>
          <w:sz w:val="18"/>
          <w:szCs w:val="18"/>
        </w:rPr>
      </w:pPr>
    </w:p>
    <w:p w:rsidR="00F10670" w:rsidRDefault="00F10670" w:rsidP="00F10670">
      <w:pPr>
        <w:jc w:val="both"/>
      </w:pPr>
      <w:r w:rsidRPr="0005506E">
        <w:lastRenderedPageBreak/>
        <w:t>Все основные компетенции, предусмотренные программой практики, освоены/частично освоены</w:t>
      </w:r>
    </w:p>
    <w:p w:rsidR="00F10670" w:rsidRPr="0005506E" w:rsidRDefault="00F10670" w:rsidP="00F10670">
      <w:pPr>
        <w:jc w:val="both"/>
      </w:pPr>
      <w:r w:rsidRPr="0005506E">
        <w:t>Оценка _________</w:t>
      </w:r>
    </w:p>
    <w:p w:rsidR="00F10670" w:rsidRPr="0005506E" w:rsidRDefault="00F10670" w:rsidP="00F10670">
      <w:pPr>
        <w:jc w:val="center"/>
        <w:rPr>
          <w:sz w:val="18"/>
          <w:szCs w:val="18"/>
        </w:rPr>
      </w:pPr>
    </w:p>
    <w:p w:rsidR="00F10670" w:rsidRPr="0005506E" w:rsidRDefault="00F10670" w:rsidP="00F10670">
      <w:pPr>
        <w:jc w:val="center"/>
        <w:rPr>
          <w:sz w:val="18"/>
          <w:szCs w:val="18"/>
        </w:rPr>
      </w:pPr>
    </w:p>
    <w:p w:rsidR="00F10670" w:rsidRPr="0005506E" w:rsidRDefault="00F10670" w:rsidP="00F10670">
      <w:pPr>
        <w:tabs>
          <w:tab w:val="left" w:pos="3600"/>
        </w:tabs>
        <w:jc w:val="both"/>
      </w:pPr>
    </w:p>
    <w:tbl>
      <w:tblPr>
        <w:tblW w:w="0" w:type="auto"/>
        <w:tblLook w:val="04A0" w:firstRow="1" w:lastRow="0" w:firstColumn="1" w:lastColumn="0" w:noHBand="0" w:noVBand="1"/>
      </w:tblPr>
      <w:tblGrid>
        <w:gridCol w:w="5778"/>
        <w:gridCol w:w="3792"/>
      </w:tblGrid>
      <w:tr w:rsidR="00F10670" w:rsidRPr="0005506E" w:rsidTr="00F10670">
        <w:tc>
          <w:tcPr>
            <w:tcW w:w="5778" w:type="dxa"/>
          </w:tcPr>
          <w:p w:rsidR="00F10670" w:rsidRDefault="00F10670" w:rsidP="00F10670">
            <w:pPr>
              <w:tabs>
                <w:tab w:val="left" w:pos="3600"/>
              </w:tabs>
              <w:jc w:val="both"/>
            </w:pPr>
            <w:r w:rsidRPr="0005506E">
              <w:t xml:space="preserve">Дата    </w:t>
            </w:r>
          </w:p>
          <w:p w:rsidR="00F10670" w:rsidRPr="0005506E" w:rsidRDefault="00F10670" w:rsidP="00F10670">
            <w:pPr>
              <w:tabs>
                <w:tab w:val="left" w:pos="3600"/>
              </w:tabs>
              <w:jc w:val="both"/>
            </w:pPr>
            <w:r>
              <w:t>МП</w:t>
            </w:r>
          </w:p>
        </w:tc>
        <w:tc>
          <w:tcPr>
            <w:tcW w:w="3792" w:type="dxa"/>
          </w:tcPr>
          <w:p w:rsidR="00F10670" w:rsidRPr="0005506E" w:rsidRDefault="00F10670" w:rsidP="00F10670">
            <w:pPr>
              <w:tabs>
                <w:tab w:val="left" w:pos="3600"/>
              </w:tabs>
              <w:jc w:val="both"/>
            </w:pPr>
            <w:r w:rsidRPr="0005506E">
              <w:t xml:space="preserve">Подписи руководителя практики, </w:t>
            </w:r>
          </w:p>
          <w:p w:rsidR="00F10670" w:rsidRPr="0005506E" w:rsidRDefault="00F10670" w:rsidP="00F10670">
            <w:pPr>
              <w:tabs>
                <w:tab w:val="left" w:pos="3600"/>
              </w:tabs>
              <w:jc w:val="both"/>
            </w:pPr>
            <w:r w:rsidRPr="0005506E">
              <w:t>ответственного лица организации</w:t>
            </w:r>
          </w:p>
        </w:tc>
      </w:tr>
    </w:tbl>
    <w:p w:rsidR="00F10670" w:rsidRDefault="00F10670" w:rsidP="00F10670">
      <w:r>
        <w:br w:type="page"/>
      </w:r>
    </w:p>
    <w:p w:rsidR="00544142" w:rsidRDefault="00544142"/>
    <w:p w:rsidR="00B06F60" w:rsidRPr="0005506E" w:rsidRDefault="00B06F60" w:rsidP="00491D98">
      <w:pPr>
        <w:pStyle w:val="1"/>
      </w:pPr>
      <w:bookmarkStart w:id="26" w:name="_Toc23848549"/>
      <w:r w:rsidRPr="0005506E">
        <w:t xml:space="preserve">Приложение </w:t>
      </w:r>
      <w:r w:rsidR="00E827FF">
        <w:t>8</w:t>
      </w:r>
      <w:bookmarkEnd w:id="26"/>
    </w:p>
    <w:p w:rsidR="00491D98" w:rsidRPr="0005506E" w:rsidRDefault="00491D98" w:rsidP="00491D98">
      <w:pPr>
        <w:ind w:left="-1260"/>
        <w:rPr>
          <w:bCs/>
          <w:szCs w:val="2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337"/>
        <w:gridCol w:w="1621"/>
        <w:gridCol w:w="1621"/>
        <w:gridCol w:w="1621"/>
        <w:gridCol w:w="1441"/>
        <w:gridCol w:w="1441"/>
        <w:gridCol w:w="1408"/>
      </w:tblGrid>
      <w:tr w:rsidR="00491D98" w:rsidRPr="0005506E" w:rsidTr="00544142">
        <w:trPr>
          <w:trHeight w:val="1255"/>
          <w:jc w:val="center"/>
        </w:trPr>
        <w:tc>
          <w:tcPr>
            <w:tcW w:w="11199" w:type="dxa"/>
            <w:gridSpan w:val="8"/>
            <w:tcBorders>
              <w:top w:val="nil"/>
              <w:left w:val="nil"/>
              <w:bottom w:val="single" w:sz="4" w:space="0" w:color="auto"/>
              <w:right w:val="nil"/>
            </w:tcBorders>
            <w:vAlign w:val="center"/>
          </w:tcPr>
          <w:p w:rsidR="00491D98" w:rsidRPr="0005506E" w:rsidRDefault="00491D98" w:rsidP="00491D98">
            <w:pPr>
              <w:jc w:val="center"/>
              <w:rPr>
                <w:b/>
              </w:rPr>
            </w:pPr>
            <w:r w:rsidRPr="0005506E">
              <w:rPr>
                <w:b/>
              </w:rPr>
              <w:t>ХАРАКТЕРИСТИКА</w:t>
            </w:r>
          </w:p>
          <w:p w:rsidR="00491D98" w:rsidRPr="0005506E" w:rsidRDefault="00491D98" w:rsidP="00491D98">
            <w:pPr>
              <w:tabs>
                <w:tab w:val="left" w:pos="-42"/>
                <w:tab w:val="left" w:pos="303"/>
              </w:tabs>
              <w:ind w:left="-108" w:right="306"/>
              <w:jc w:val="center"/>
              <w:rPr>
                <w:b/>
                <w:szCs w:val="20"/>
              </w:rPr>
            </w:pPr>
            <w:r w:rsidRPr="0005506E">
              <w:rPr>
                <w:b/>
              </w:rPr>
              <w:t>по освоению общих компетенций</w:t>
            </w:r>
          </w:p>
          <w:p w:rsidR="00491D98" w:rsidRDefault="00491D98" w:rsidP="00491D98">
            <w:pPr>
              <w:pBdr>
                <w:bottom w:val="single" w:sz="12" w:space="1" w:color="auto"/>
              </w:pBdr>
            </w:pPr>
            <w:r w:rsidRPr="0005506E">
              <w:rPr>
                <w:sz w:val="20"/>
              </w:rPr>
              <w:t>Студента ГБПОУ РО  «БТИТиР»</w:t>
            </w:r>
            <w:r>
              <w:rPr>
                <w:sz w:val="28"/>
                <w:szCs w:val="28"/>
              </w:rPr>
              <w:t xml:space="preserve"> _____________________________</w:t>
            </w:r>
            <w:r w:rsidRPr="0005506E">
              <w:t xml:space="preserve"> </w:t>
            </w:r>
          </w:p>
          <w:p w:rsidR="00491D98" w:rsidRPr="0005506E" w:rsidRDefault="00491D98" w:rsidP="00825A96">
            <w:pPr>
              <w:pBdr>
                <w:bottom w:val="single" w:sz="12" w:space="1" w:color="auto"/>
              </w:pBdr>
              <w:rPr>
                <w:sz w:val="20"/>
              </w:rPr>
            </w:pPr>
            <w:r w:rsidRPr="0005506E">
              <w:rPr>
                <w:sz w:val="20"/>
              </w:rPr>
              <w:t>Место практики _____________________________________________________________________________________________________</w:t>
            </w:r>
          </w:p>
        </w:tc>
      </w:tr>
      <w:tr w:rsidR="00491D98" w:rsidRPr="0005506E" w:rsidTr="00544142">
        <w:trPr>
          <w:trHeight w:val="531"/>
          <w:jc w:val="center"/>
        </w:trPr>
        <w:tc>
          <w:tcPr>
            <w:tcW w:w="2046" w:type="dxa"/>
            <w:gridSpan w:val="2"/>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tabs>
                <w:tab w:val="left" w:pos="603"/>
              </w:tabs>
              <w:jc w:val="center"/>
              <w:rPr>
                <w:sz w:val="18"/>
                <w:szCs w:val="18"/>
              </w:rPr>
            </w:pPr>
            <w:r w:rsidRPr="0005506E">
              <w:rPr>
                <w:sz w:val="18"/>
                <w:szCs w:val="18"/>
              </w:rPr>
              <w:t xml:space="preserve">Код и содержание </w:t>
            </w:r>
          </w:p>
          <w:p w:rsidR="00491D98" w:rsidRPr="0005506E" w:rsidRDefault="00491D98" w:rsidP="00491D98">
            <w:pPr>
              <w:jc w:val="center"/>
              <w:rPr>
                <w:sz w:val="18"/>
                <w:szCs w:val="18"/>
              </w:rPr>
            </w:pPr>
            <w:r w:rsidRPr="0005506E">
              <w:rPr>
                <w:sz w:val="18"/>
                <w:szCs w:val="18"/>
              </w:rPr>
              <w:t>компетенции</w:t>
            </w:r>
          </w:p>
        </w:tc>
        <w:tc>
          <w:tcPr>
            <w:tcW w:w="1621"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ind w:left="-108" w:right="-108"/>
              <w:jc w:val="center"/>
              <w:rPr>
                <w:sz w:val="18"/>
                <w:szCs w:val="18"/>
              </w:rPr>
            </w:pPr>
            <w:r w:rsidRPr="0005506E">
              <w:rPr>
                <w:sz w:val="18"/>
                <w:szCs w:val="18"/>
              </w:rPr>
              <w:t>1</w:t>
            </w:r>
          </w:p>
        </w:tc>
        <w:tc>
          <w:tcPr>
            <w:tcW w:w="1621"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ind w:left="-108" w:right="-108"/>
              <w:jc w:val="center"/>
              <w:rPr>
                <w:sz w:val="18"/>
                <w:szCs w:val="18"/>
              </w:rPr>
            </w:pPr>
            <w:r w:rsidRPr="0005506E">
              <w:rPr>
                <w:sz w:val="18"/>
                <w:szCs w:val="18"/>
              </w:rPr>
              <w:t>2</w:t>
            </w:r>
          </w:p>
        </w:tc>
        <w:tc>
          <w:tcPr>
            <w:tcW w:w="1621"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ind w:left="-108" w:right="-108"/>
              <w:jc w:val="center"/>
              <w:rPr>
                <w:sz w:val="18"/>
                <w:szCs w:val="18"/>
              </w:rPr>
            </w:pPr>
            <w:r w:rsidRPr="0005506E">
              <w:rPr>
                <w:sz w:val="18"/>
                <w:szCs w:val="18"/>
              </w:rPr>
              <w:t>3</w:t>
            </w:r>
          </w:p>
        </w:tc>
        <w:tc>
          <w:tcPr>
            <w:tcW w:w="1441"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ind w:left="-108" w:right="-108"/>
              <w:jc w:val="center"/>
              <w:rPr>
                <w:sz w:val="18"/>
                <w:szCs w:val="18"/>
              </w:rPr>
            </w:pPr>
            <w:r w:rsidRPr="0005506E">
              <w:rPr>
                <w:sz w:val="18"/>
                <w:szCs w:val="18"/>
              </w:rPr>
              <w:t>4</w:t>
            </w:r>
          </w:p>
        </w:tc>
        <w:tc>
          <w:tcPr>
            <w:tcW w:w="1441"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ind w:left="-108" w:right="-108"/>
              <w:jc w:val="center"/>
              <w:rPr>
                <w:sz w:val="18"/>
                <w:szCs w:val="18"/>
              </w:rPr>
            </w:pPr>
            <w:r w:rsidRPr="0005506E">
              <w:rPr>
                <w:sz w:val="18"/>
                <w:szCs w:val="18"/>
              </w:rPr>
              <w:t>5</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ind w:left="-108"/>
              <w:jc w:val="center"/>
              <w:rPr>
                <w:sz w:val="18"/>
                <w:szCs w:val="18"/>
              </w:rPr>
            </w:pPr>
            <w:r w:rsidRPr="0005506E">
              <w:rPr>
                <w:sz w:val="18"/>
                <w:szCs w:val="18"/>
              </w:rPr>
              <w:t>Графа</w:t>
            </w:r>
          </w:p>
        </w:tc>
      </w:tr>
      <w:tr w:rsidR="00491D98" w:rsidRPr="0005506E" w:rsidTr="00491D98">
        <w:trPr>
          <w:cantSplit/>
          <w:trHeight w:val="711"/>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08" w:right="113"/>
              <w:jc w:val="center"/>
              <w:rPr>
                <w:sz w:val="18"/>
                <w:szCs w:val="18"/>
              </w:rPr>
            </w:pPr>
            <w:r w:rsidRPr="0005506E">
              <w:rPr>
                <w:sz w:val="18"/>
                <w:szCs w:val="18"/>
              </w:rPr>
              <w:t>ОК 1</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Интерес</w:t>
            </w:r>
            <w:r w:rsidRPr="0005506E">
              <w:rPr>
                <w:sz w:val="18"/>
                <w:szCs w:val="18"/>
              </w:rPr>
              <w:t xml:space="preserve"> к </w:t>
            </w:r>
            <w:r w:rsidRPr="0005506E">
              <w:rPr>
                <w:rStyle w:val="FontStyle66"/>
                <w:sz w:val="18"/>
                <w:szCs w:val="18"/>
              </w:rPr>
              <w:t>будущей профессии</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Показал себя высококомпетентным во всех обл. работы</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Проявляет интерес</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Проявляет интерес изредка</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Интерес не проявляет, но есть желание учиться</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 xml:space="preserve">Безразличен к </w:t>
            </w:r>
            <w:r w:rsidRPr="0005506E">
              <w:rPr>
                <w:rStyle w:val="FontStyle66"/>
                <w:sz w:val="18"/>
                <w:szCs w:val="18"/>
              </w:rPr>
              <w:t>будущей профессии</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835"/>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jc w:val="center"/>
              <w:rPr>
                <w:sz w:val="18"/>
                <w:szCs w:val="18"/>
              </w:rPr>
            </w:pPr>
            <w:r w:rsidRPr="0005506E">
              <w:rPr>
                <w:sz w:val="18"/>
                <w:szCs w:val="18"/>
              </w:rPr>
              <w:t>ОК 2</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Организация собственной деятельности</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Всегда высоко самоорганизован</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Не было причин для жалоб</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Случалась незначительная самонеорганизованность</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Частые замечания и плохой исполнитель</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Серьёзные замечания и нарушения.</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834"/>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rPr>
                <w:sz w:val="18"/>
                <w:szCs w:val="18"/>
              </w:rPr>
            </w:pPr>
            <w:r w:rsidRPr="0005506E">
              <w:rPr>
                <w:sz w:val="18"/>
                <w:szCs w:val="18"/>
              </w:rPr>
              <w:t>ОК 3</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Ответственность</w:t>
            </w:r>
            <w:r w:rsidRPr="0005506E">
              <w:rPr>
                <w:sz w:val="18"/>
                <w:szCs w:val="18"/>
              </w:rPr>
              <w:t xml:space="preserve"> за п</w:t>
            </w:r>
            <w:r w:rsidRPr="0005506E">
              <w:rPr>
                <w:rStyle w:val="FontStyle66"/>
                <w:sz w:val="18"/>
                <w:szCs w:val="18"/>
              </w:rPr>
              <w:t>ринятые решения</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Ответственный, заслуживает доверия</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В большинстве слу-чаев ответственный, заслуживает доверия</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Ответственный, за редким исключением</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Безответственный в сложных ситуациях</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Нельзя доверять в работе</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986"/>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rPr>
                <w:sz w:val="18"/>
                <w:szCs w:val="18"/>
              </w:rPr>
            </w:pPr>
            <w:r w:rsidRPr="0005506E">
              <w:rPr>
                <w:sz w:val="18"/>
                <w:szCs w:val="18"/>
              </w:rPr>
              <w:t>ОК 4</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Поиск и использование информации</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Постоянный поиск и использование информации</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rStyle w:val="FontStyle66"/>
                <w:sz w:val="18"/>
                <w:szCs w:val="18"/>
              </w:rPr>
              <w:t>Осуществлял поиск и использование информации</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rStyle w:val="FontStyle66"/>
                <w:sz w:val="18"/>
                <w:szCs w:val="18"/>
              </w:rPr>
              <w:t>Изредка осуществлял поиск и использование информации</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 xml:space="preserve">Требует принуждения к поиску </w:t>
            </w:r>
            <w:r w:rsidRPr="0005506E">
              <w:rPr>
                <w:rStyle w:val="FontStyle66"/>
                <w:sz w:val="18"/>
                <w:szCs w:val="18"/>
              </w:rPr>
              <w:t>и использованию информации</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Безразличен к обновленной информации</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1132"/>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rPr>
                <w:sz w:val="18"/>
                <w:szCs w:val="18"/>
              </w:rPr>
            </w:pPr>
            <w:r w:rsidRPr="0005506E">
              <w:rPr>
                <w:sz w:val="18"/>
                <w:szCs w:val="18"/>
              </w:rPr>
              <w:t>ОК 5</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Использование информационно-коммуникацион-ных технологий</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Постоянно и</w:t>
            </w:r>
            <w:r w:rsidRPr="0005506E">
              <w:rPr>
                <w:rStyle w:val="FontStyle66"/>
                <w:sz w:val="18"/>
                <w:szCs w:val="18"/>
              </w:rPr>
              <w:t>спользует ИКТ</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rStyle w:val="FontStyle66"/>
                <w:sz w:val="18"/>
                <w:szCs w:val="18"/>
              </w:rPr>
              <w:t>Использует ИКТ по необходимости</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Использует ИКТ крайне редко</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ИКТ не используются</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ИКТ не используются вследствие неосвоенности</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721"/>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jc w:val="center"/>
              <w:rPr>
                <w:sz w:val="18"/>
                <w:szCs w:val="18"/>
              </w:rPr>
            </w:pPr>
            <w:r w:rsidRPr="0005506E">
              <w:rPr>
                <w:sz w:val="18"/>
                <w:szCs w:val="18"/>
              </w:rPr>
              <w:t>ОК 6</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Работа в коллективе и команде</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Хорошо освоился и не было проблем</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Редко возникают проблемы, хорошая дисциплина</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Иногда возникали проблемы</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Плохая дисциплина и вызывающее поведение</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Плохая дисциплина и дурное влияние на других</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986"/>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rPr>
                <w:sz w:val="18"/>
                <w:szCs w:val="18"/>
              </w:rPr>
            </w:pPr>
            <w:r w:rsidRPr="0005506E">
              <w:rPr>
                <w:sz w:val="18"/>
                <w:szCs w:val="18"/>
              </w:rPr>
              <w:t>ОК 7</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Ответственность за работу членов команды</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Всегда готов брать ответственность на себя, заслуживает доверия</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В большинстве случаев ответственен, заслуживает доверия</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Ответственен, за редким исключением</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Не готов нести ответственность за работу команды</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Не способен к работе в команде</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1133"/>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rPr>
                <w:sz w:val="18"/>
                <w:szCs w:val="18"/>
              </w:rPr>
            </w:pPr>
            <w:r w:rsidRPr="0005506E">
              <w:rPr>
                <w:sz w:val="18"/>
                <w:szCs w:val="18"/>
              </w:rPr>
              <w:t>ОК 8</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Стремление к профессиональному и личностному развитию</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 xml:space="preserve">Постоянно стремится </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Стремится по мере необходимости</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Овладевает необходимым минимумом</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Стремление есть, из-за лени не развивается</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Стремление отсутствует</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r w:rsidR="00491D98" w:rsidRPr="0005506E" w:rsidTr="00491D98">
        <w:trPr>
          <w:cantSplit/>
          <w:trHeight w:val="1121"/>
          <w:jc w:val="center"/>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1D98" w:rsidRPr="0005506E" w:rsidRDefault="00491D98" w:rsidP="00491D98">
            <w:pPr>
              <w:ind w:left="113" w:right="113"/>
              <w:rPr>
                <w:sz w:val="18"/>
                <w:szCs w:val="18"/>
              </w:rPr>
            </w:pPr>
            <w:r w:rsidRPr="0005506E">
              <w:rPr>
                <w:sz w:val="18"/>
                <w:szCs w:val="18"/>
              </w:rPr>
              <w:t>ОК 9</w:t>
            </w:r>
          </w:p>
        </w:tc>
        <w:tc>
          <w:tcPr>
            <w:tcW w:w="1337"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jc w:val="center"/>
              <w:rPr>
                <w:b/>
                <w:sz w:val="18"/>
                <w:szCs w:val="18"/>
              </w:rPr>
            </w:pPr>
            <w:r w:rsidRPr="0005506E">
              <w:rPr>
                <w:rStyle w:val="FontStyle66"/>
                <w:sz w:val="18"/>
                <w:szCs w:val="18"/>
              </w:rPr>
              <w:t>Ориентирование в условиях частой смены технологий</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 xml:space="preserve">Всегда ориентирован и готов внедрять новые технологии  </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Ориентирован и готов внедрять новые технологии, если требуется</w:t>
            </w:r>
          </w:p>
        </w:tc>
        <w:tc>
          <w:tcPr>
            <w:tcW w:w="162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Ориентирован, но предпочитает работать по старому</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rStyle w:val="FontStyle66"/>
                <w:sz w:val="18"/>
                <w:szCs w:val="18"/>
              </w:rPr>
              <w:t>Не ориентиру-ется в условиях частой смены технологий</w:t>
            </w:r>
          </w:p>
        </w:tc>
        <w:tc>
          <w:tcPr>
            <w:tcW w:w="1441" w:type="dxa"/>
            <w:tcBorders>
              <w:top w:val="single" w:sz="4" w:space="0" w:color="auto"/>
              <w:left w:val="single" w:sz="4" w:space="0" w:color="auto"/>
              <w:bottom w:val="single" w:sz="4" w:space="0" w:color="auto"/>
              <w:right w:val="single" w:sz="4" w:space="0" w:color="auto"/>
            </w:tcBorders>
            <w:vAlign w:val="center"/>
          </w:tcPr>
          <w:p w:rsidR="00491D98" w:rsidRPr="0005506E" w:rsidRDefault="00491D98" w:rsidP="00491D98">
            <w:pPr>
              <w:ind w:left="-108" w:right="-108"/>
              <w:rPr>
                <w:sz w:val="18"/>
                <w:szCs w:val="18"/>
              </w:rPr>
            </w:pPr>
            <w:r w:rsidRPr="0005506E">
              <w:rPr>
                <w:sz w:val="18"/>
                <w:szCs w:val="18"/>
              </w:rPr>
              <w:t>Не приспособлен к частой смене технологий</w:t>
            </w:r>
          </w:p>
        </w:tc>
        <w:tc>
          <w:tcPr>
            <w:tcW w:w="140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rPr>
                <w:sz w:val="18"/>
                <w:szCs w:val="18"/>
              </w:rPr>
            </w:pPr>
          </w:p>
        </w:tc>
      </w:tr>
    </w:tbl>
    <w:p w:rsidR="00491D98" w:rsidRPr="0005506E" w:rsidRDefault="00491D98" w:rsidP="00491D98">
      <w:pPr>
        <w:pStyle w:val="Style11"/>
        <w:widowControl/>
        <w:rPr>
          <w:rStyle w:val="FontStyle66"/>
          <w:sz w:val="20"/>
          <w:lang w:eastAsia="en-US"/>
        </w:rPr>
      </w:pPr>
      <w:r w:rsidRPr="0005506E">
        <w:rPr>
          <w:rStyle w:val="FontStyle66"/>
          <w:sz w:val="20"/>
          <w:lang w:eastAsia="en-US"/>
        </w:rPr>
        <w:t>Руководитель практики</w:t>
      </w:r>
    </w:p>
    <w:p w:rsidR="00491D98" w:rsidRPr="0005506E" w:rsidRDefault="00491D98" w:rsidP="00491D98">
      <w:pPr>
        <w:pStyle w:val="Style11"/>
        <w:widowControl/>
        <w:rPr>
          <w:rStyle w:val="FontStyle66"/>
          <w:lang w:eastAsia="en-US"/>
        </w:rPr>
      </w:pPr>
      <w:r w:rsidRPr="0005506E">
        <w:rPr>
          <w:rStyle w:val="FontStyle66"/>
          <w:sz w:val="20"/>
          <w:lang w:eastAsia="en-US"/>
        </w:rPr>
        <w:t xml:space="preserve">от предприятия          </w:t>
      </w:r>
      <w:r w:rsidRPr="0005506E">
        <w:rPr>
          <w:rStyle w:val="FontStyle66"/>
          <w:lang w:eastAsia="en-US"/>
        </w:rPr>
        <w:t>_________________  ________________________  ______________</w:t>
      </w:r>
    </w:p>
    <w:p w:rsidR="00491D98" w:rsidRPr="0005506E" w:rsidRDefault="00491D98" w:rsidP="00491D98">
      <w:pPr>
        <w:pStyle w:val="Style11"/>
        <w:widowControl/>
        <w:rPr>
          <w:rStyle w:val="FontStyle66"/>
          <w:sz w:val="18"/>
          <w:lang w:eastAsia="en-US"/>
        </w:rPr>
      </w:pPr>
      <w:r w:rsidRPr="0005506E">
        <w:rPr>
          <w:rStyle w:val="FontStyle66"/>
          <w:lang w:eastAsia="en-US"/>
        </w:rPr>
        <w:tab/>
      </w:r>
      <w:r w:rsidRPr="0005506E">
        <w:rPr>
          <w:rStyle w:val="FontStyle66"/>
          <w:lang w:eastAsia="en-US"/>
        </w:rPr>
        <w:tab/>
      </w:r>
      <w:r w:rsidRPr="0005506E">
        <w:rPr>
          <w:rStyle w:val="FontStyle66"/>
          <w:lang w:eastAsia="en-US"/>
        </w:rPr>
        <w:tab/>
      </w:r>
      <w:r w:rsidRPr="0005506E">
        <w:rPr>
          <w:rStyle w:val="FontStyle66"/>
          <w:lang w:eastAsia="en-US"/>
        </w:rPr>
        <w:tab/>
        <w:t xml:space="preserve">       </w:t>
      </w:r>
      <w:r w:rsidRPr="0005506E">
        <w:rPr>
          <w:rStyle w:val="FontStyle66"/>
          <w:sz w:val="20"/>
          <w:lang w:eastAsia="en-US"/>
        </w:rPr>
        <w:t>подпись</w:t>
      </w:r>
      <w:r w:rsidRPr="0005506E">
        <w:rPr>
          <w:rStyle w:val="FontStyle66"/>
          <w:sz w:val="20"/>
          <w:lang w:eastAsia="en-US"/>
        </w:rPr>
        <w:tab/>
      </w:r>
      <w:r w:rsidRPr="0005506E">
        <w:rPr>
          <w:rStyle w:val="FontStyle66"/>
          <w:sz w:val="20"/>
          <w:lang w:eastAsia="en-US"/>
        </w:rPr>
        <w:tab/>
      </w:r>
      <w:r w:rsidRPr="0005506E">
        <w:rPr>
          <w:rStyle w:val="FontStyle66"/>
          <w:sz w:val="20"/>
          <w:lang w:eastAsia="en-US"/>
        </w:rPr>
        <w:tab/>
        <w:t xml:space="preserve">должность  </w:t>
      </w:r>
      <w:r w:rsidRPr="0005506E">
        <w:rPr>
          <w:rStyle w:val="FontStyle66"/>
          <w:sz w:val="20"/>
          <w:lang w:eastAsia="en-US"/>
        </w:rPr>
        <w:tab/>
      </w:r>
      <w:r w:rsidRPr="0005506E">
        <w:rPr>
          <w:rStyle w:val="FontStyle66"/>
          <w:sz w:val="20"/>
          <w:lang w:eastAsia="en-US"/>
        </w:rPr>
        <w:tab/>
        <w:t xml:space="preserve">ФИО  </w:t>
      </w:r>
    </w:p>
    <w:p w:rsidR="00491D98" w:rsidRPr="0005506E" w:rsidRDefault="00491D98" w:rsidP="00491D98">
      <w:pPr>
        <w:pStyle w:val="Style11"/>
        <w:widowControl/>
        <w:rPr>
          <w:rStyle w:val="FontStyle66"/>
          <w:sz w:val="20"/>
          <w:lang w:eastAsia="en-US"/>
        </w:rPr>
      </w:pPr>
      <w:r w:rsidRPr="0005506E">
        <w:rPr>
          <w:rStyle w:val="FontStyle66"/>
          <w:sz w:val="20"/>
          <w:lang w:eastAsia="en-US"/>
        </w:rPr>
        <w:t>Дата _______________                  М.П.</w:t>
      </w:r>
    </w:p>
    <w:p w:rsidR="00491D98" w:rsidRPr="0005506E" w:rsidRDefault="00491D98" w:rsidP="00491D98"/>
    <w:p w:rsidR="00491D98" w:rsidRPr="0005506E" w:rsidRDefault="00491D98" w:rsidP="00491D98">
      <w:pPr>
        <w:jc w:val="right"/>
      </w:pPr>
    </w:p>
    <w:p w:rsidR="00491D98" w:rsidRPr="0005506E" w:rsidRDefault="00491D98" w:rsidP="00491D98">
      <w:pPr>
        <w:jc w:val="right"/>
      </w:pPr>
    </w:p>
    <w:p w:rsidR="00491D98" w:rsidRPr="0005506E" w:rsidRDefault="00491D98" w:rsidP="00491D98">
      <w:pPr>
        <w:jc w:val="right"/>
      </w:pPr>
    </w:p>
    <w:p w:rsidR="00544142" w:rsidRPr="0005506E" w:rsidRDefault="00544142" w:rsidP="00544142">
      <w:pPr>
        <w:pStyle w:val="1"/>
      </w:pPr>
      <w:bookmarkStart w:id="27" w:name="_Toc23848550"/>
      <w:r w:rsidRPr="0005506E">
        <w:lastRenderedPageBreak/>
        <w:t xml:space="preserve">Приложение </w:t>
      </w:r>
      <w:r w:rsidR="00E827FF">
        <w:t>9</w:t>
      </w:r>
      <w:bookmarkEnd w:id="27"/>
    </w:p>
    <w:p w:rsidR="00491D98" w:rsidRPr="0005506E" w:rsidRDefault="00491D98" w:rsidP="00491D98"/>
    <w:p w:rsidR="00491D98" w:rsidRPr="0005506E" w:rsidRDefault="00491D98" w:rsidP="00491D98">
      <w:pPr>
        <w:jc w:val="center"/>
        <w:rPr>
          <w:b/>
          <w:sz w:val="28"/>
          <w:szCs w:val="28"/>
        </w:rPr>
      </w:pPr>
      <w:r w:rsidRPr="0005506E">
        <w:rPr>
          <w:b/>
          <w:sz w:val="28"/>
          <w:szCs w:val="28"/>
        </w:rPr>
        <w:t>Характеристика</w:t>
      </w:r>
    </w:p>
    <w:p w:rsidR="00491D98" w:rsidRPr="0005506E" w:rsidRDefault="00491D98" w:rsidP="00491D98">
      <w:pPr>
        <w:jc w:val="center"/>
        <w:rPr>
          <w:b/>
          <w:sz w:val="28"/>
          <w:szCs w:val="28"/>
        </w:rPr>
      </w:pPr>
      <w:r w:rsidRPr="0005506E">
        <w:rPr>
          <w:b/>
          <w:sz w:val="28"/>
          <w:szCs w:val="28"/>
        </w:rPr>
        <w:t>учебной и профессиональной деятельности</w:t>
      </w:r>
    </w:p>
    <w:p w:rsidR="00491D98" w:rsidRPr="0005506E" w:rsidRDefault="00491D98" w:rsidP="00491D98">
      <w:pPr>
        <w:jc w:val="center"/>
        <w:rPr>
          <w:b/>
          <w:sz w:val="28"/>
          <w:szCs w:val="28"/>
        </w:rPr>
      </w:pPr>
      <w:r w:rsidRPr="0005506E">
        <w:rPr>
          <w:b/>
          <w:sz w:val="28"/>
          <w:szCs w:val="28"/>
        </w:rPr>
        <w:t>обучающегося во время учебной практики</w:t>
      </w:r>
    </w:p>
    <w:p w:rsidR="00491D98" w:rsidRPr="0005506E" w:rsidRDefault="00491D98" w:rsidP="00491D98">
      <w:pPr>
        <w:jc w:val="center"/>
      </w:pPr>
    </w:p>
    <w:p w:rsidR="00491D98" w:rsidRDefault="00491D98" w:rsidP="00491D98">
      <w:r w:rsidRPr="00F73BE0">
        <w:rPr>
          <w:b/>
        </w:rPr>
        <w:t xml:space="preserve">ФИО </w:t>
      </w:r>
      <w:r w:rsidR="00544142">
        <w:rPr>
          <w:b/>
          <w:sz w:val="28"/>
          <w:szCs w:val="28"/>
        </w:rPr>
        <w:t>_____________________________________</w:t>
      </w:r>
    </w:p>
    <w:p w:rsidR="00491D98" w:rsidRPr="0005506E" w:rsidRDefault="00491D98" w:rsidP="00491D98">
      <w:r w:rsidRPr="0005506E">
        <w:t>Обучающийся</w:t>
      </w:r>
      <w:r>
        <w:t xml:space="preserve"> </w:t>
      </w:r>
      <w:r w:rsidRPr="0005506E">
        <w:t>по специальности СПО</w:t>
      </w:r>
      <w:r>
        <w:t xml:space="preserve"> 09.02.05 Прикладная информатика (по отраслям)</w:t>
      </w:r>
    </w:p>
    <w:p w:rsidR="00491D98" w:rsidRPr="0005506E" w:rsidRDefault="00491D98" w:rsidP="00491D98">
      <w:pPr>
        <w:jc w:val="center"/>
      </w:pPr>
      <w:r w:rsidRPr="0005506E">
        <w:t>(код и наименование)</w:t>
      </w:r>
    </w:p>
    <w:p w:rsidR="00491D98" w:rsidRPr="0005506E" w:rsidRDefault="00491D98" w:rsidP="00491D98">
      <w:pPr>
        <w:pBdr>
          <w:bottom w:val="single" w:sz="12" w:space="1" w:color="auto"/>
        </w:pBdr>
        <w:jc w:val="both"/>
      </w:pPr>
      <w:r w:rsidRPr="0005506E">
        <w:t>успешно прошл</w:t>
      </w:r>
      <w:r>
        <w:t>а</w:t>
      </w:r>
      <w:r w:rsidRPr="0005506E">
        <w:t xml:space="preserve"> учебную практику по профессиональному модулю </w:t>
      </w:r>
    </w:p>
    <w:p w:rsidR="00491D98" w:rsidRPr="0005506E" w:rsidRDefault="00491D98" w:rsidP="00491D98">
      <w:pPr>
        <w:pBdr>
          <w:bottom w:val="single" w:sz="12" w:space="1" w:color="auto"/>
        </w:pBdr>
        <w:jc w:val="both"/>
      </w:pPr>
      <w:r>
        <w:t>ПМ01 «Обработка отраслевой информации»</w:t>
      </w:r>
    </w:p>
    <w:p w:rsidR="00491D98" w:rsidRPr="0005506E" w:rsidRDefault="00491D98" w:rsidP="00491D98">
      <w:pPr>
        <w:jc w:val="center"/>
      </w:pPr>
      <w:r w:rsidRPr="0005506E">
        <w:t>(наименование профессионального модуля)</w:t>
      </w:r>
    </w:p>
    <w:p w:rsidR="00491D98" w:rsidRPr="0005506E" w:rsidRDefault="00491D98" w:rsidP="00491D98">
      <w:r w:rsidRPr="0005506E">
        <w:t xml:space="preserve">В объеме </w:t>
      </w:r>
      <w:r>
        <w:t>1</w:t>
      </w:r>
      <w:r w:rsidR="00C45F2F">
        <w:t>08</w:t>
      </w:r>
      <w:r>
        <w:t xml:space="preserve"> </w:t>
      </w:r>
      <w:r w:rsidRPr="0005506E">
        <w:t xml:space="preserve"> час</w:t>
      </w:r>
      <w:r w:rsidR="00C45F2F">
        <w:t>ов</w:t>
      </w:r>
      <w:r w:rsidRPr="0005506E">
        <w:t>. с «</w:t>
      </w:r>
      <w:r w:rsidR="00C45F2F">
        <w:t>____</w:t>
      </w:r>
      <w:r w:rsidRPr="0005506E">
        <w:t>»</w:t>
      </w:r>
      <w:r>
        <w:t xml:space="preserve"> октября </w:t>
      </w:r>
      <w:r w:rsidRPr="0005506E">
        <w:t>20</w:t>
      </w:r>
      <w:r>
        <w:t>1</w:t>
      </w:r>
      <w:r w:rsidR="00C45F2F">
        <w:t>9</w:t>
      </w:r>
      <w:r w:rsidRPr="0005506E">
        <w:t xml:space="preserve"> г. по «</w:t>
      </w:r>
      <w:r w:rsidR="00C45F2F">
        <w:t>____</w:t>
      </w:r>
      <w:r>
        <w:t xml:space="preserve"> </w:t>
      </w:r>
      <w:r w:rsidRPr="0005506E">
        <w:t>»</w:t>
      </w:r>
      <w:r w:rsidR="00C45F2F">
        <w:t>__________</w:t>
      </w:r>
      <w:r>
        <w:t xml:space="preserve"> </w:t>
      </w:r>
      <w:r w:rsidRPr="0005506E">
        <w:t>20</w:t>
      </w:r>
      <w:r w:rsidR="00C45F2F">
        <w:t>20</w:t>
      </w:r>
      <w:r w:rsidRPr="0005506E">
        <w:t xml:space="preserve"> г.</w:t>
      </w:r>
    </w:p>
    <w:p w:rsidR="00491D98" w:rsidRPr="0005506E" w:rsidRDefault="00491D98" w:rsidP="00491D98"/>
    <w:p w:rsidR="00491D98" w:rsidRPr="0005506E" w:rsidRDefault="00491D98" w:rsidP="00491D98">
      <w:pPr>
        <w:pBdr>
          <w:bottom w:val="single" w:sz="12" w:space="1" w:color="auto"/>
        </w:pBdr>
      </w:pPr>
      <w:r w:rsidRPr="0005506E">
        <w:t xml:space="preserve">В организации ГБПОУ РО БТИТиР </w:t>
      </w:r>
      <w:r>
        <w:t xml:space="preserve">« Донинтех» </w:t>
      </w:r>
      <w:r w:rsidRPr="0005506E">
        <w:t xml:space="preserve"> г. Батайска ул. 50 лет октября 50/150</w:t>
      </w:r>
    </w:p>
    <w:p w:rsidR="00491D98" w:rsidRPr="0005506E" w:rsidRDefault="00491D98" w:rsidP="00491D98">
      <w:pPr>
        <w:jc w:val="center"/>
      </w:pPr>
      <w:r w:rsidRPr="0005506E">
        <w:t>(наименование организации, юридический адрес)</w:t>
      </w:r>
    </w:p>
    <w:p w:rsidR="00491D98" w:rsidRPr="0005506E" w:rsidRDefault="00491D98" w:rsidP="00491D98">
      <w:r w:rsidRPr="0005506E">
        <w:t>Виды и качество выполнения работ:</w:t>
      </w:r>
    </w:p>
    <w:tbl>
      <w:tblPr>
        <w:tblStyle w:val="aff0"/>
        <w:tblW w:w="10881" w:type="dxa"/>
        <w:tblLook w:val="01E0" w:firstRow="1" w:lastRow="1" w:firstColumn="1" w:lastColumn="1" w:noHBand="0" w:noVBand="0"/>
      </w:tblPr>
      <w:tblGrid>
        <w:gridCol w:w="6487"/>
        <w:gridCol w:w="1701"/>
        <w:gridCol w:w="2693"/>
      </w:tblGrid>
      <w:tr w:rsidR="00491D98" w:rsidRPr="00196A18" w:rsidTr="00491D98">
        <w:tc>
          <w:tcPr>
            <w:tcW w:w="6487" w:type="dxa"/>
          </w:tcPr>
          <w:p w:rsidR="00491D98" w:rsidRPr="00196A18" w:rsidRDefault="00491D98" w:rsidP="00491D98">
            <w:pPr>
              <w:jc w:val="center"/>
              <w:rPr>
                <w:sz w:val="20"/>
                <w:szCs w:val="20"/>
              </w:rPr>
            </w:pPr>
            <w:r w:rsidRPr="00196A18">
              <w:rPr>
                <w:sz w:val="20"/>
                <w:szCs w:val="20"/>
              </w:rPr>
              <w:t>Виды работ выполненные обучающимися во время практики</w:t>
            </w:r>
          </w:p>
        </w:tc>
        <w:tc>
          <w:tcPr>
            <w:tcW w:w="1701" w:type="dxa"/>
          </w:tcPr>
          <w:p w:rsidR="00491D98" w:rsidRPr="00196A18" w:rsidRDefault="00491D98" w:rsidP="00491D98">
            <w:pPr>
              <w:jc w:val="center"/>
              <w:rPr>
                <w:sz w:val="20"/>
                <w:szCs w:val="20"/>
              </w:rPr>
            </w:pPr>
            <w:r w:rsidRPr="00196A18">
              <w:rPr>
                <w:sz w:val="20"/>
                <w:szCs w:val="20"/>
              </w:rPr>
              <w:t xml:space="preserve">Объем работ </w:t>
            </w:r>
            <w:r>
              <w:rPr>
                <w:sz w:val="20"/>
                <w:szCs w:val="20"/>
              </w:rPr>
              <w:t>, час</w:t>
            </w:r>
          </w:p>
        </w:tc>
        <w:tc>
          <w:tcPr>
            <w:tcW w:w="2693" w:type="dxa"/>
          </w:tcPr>
          <w:p w:rsidR="00491D98" w:rsidRPr="00196A18" w:rsidRDefault="00491D98" w:rsidP="00491D98">
            <w:pPr>
              <w:jc w:val="center"/>
              <w:rPr>
                <w:sz w:val="20"/>
                <w:szCs w:val="20"/>
              </w:rPr>
            </w:pPr>
            <w:r w:rsidRPr="00196A18">
              <w:rPr>
                <w:sz w:val="20"/>
                <w:szCs w:val="20"/>
              </w:rPr>
              <w:t>Качество выполнения работ в соответствии с технологией и (или) требованиями организации, в которой проходила практика</w:t>
            </w:r>
          </w:p>
        </w:tc>
      </w:tr>
      <w:tr w:rsidR="00491D98" w:rsidRPr="0005506E" w:rsidTr="00491D98">
        <w:trPr>
          <w:trHeight w:val="514"/>
        </w:trPr>
        <w:tc>
          <w:tcPr>
            <w:tcW w:w="6487" w:type="dxa"/>
          </w:tcPr>
          <w:p w:rsidR="00491D98" w:rsidRPr="0005506E" w:rsidRDefault="00491D98" w:rsidP="00941AD1">
            <w:pPr>
              <w:pStyle w:val="Style12"/>
              <w:numPr>
                <w:ilvl w:val="0"/>
                <w:numId w:val="14"/>
              </w:numPr>
              <w:tabs>
                <w:tab w:val="left" w:pos="175"/>
                <w:tab w:val="left" w:pos="317"/>
              </w:tabs>
              <w:spacing w:line="240" w:lineRule="auto"/>
              <w:ind w:left="142" w:firstLine="0"/>
              <w:rPr>
                <w:sz w:val="20"/>
                <w:szCs w:val="20"/>
              </w:rPr>
            </w:pPr>
            <w:r w:rsidRPr="0005506E">
              <w:rPr>
                <w:sz w:val="20"/>
                <w:szCs w:val="20"/>
              </w:rPr>
              <w:t>Редактирование и форматирование документов в текстовом редакторе</w:t>
            </w:r>
          </w:p>
        </w:tc>
        <w:tc>
          <w:tcPr>
            <w:tcW w:w="1701" w:type="dxa"/>
          </w:tcPr>
          <w:p w:rsidR="00491D98" w:rsidRPr="0005506E" w:rsidRDefault="00491D98" w:rsidP="00491D98">
            <w:pPr>
              <w:jc w:val="center"/>
            </w:pPr>
            <w:r>
              <w:t>36</w:t>
            </w:r>
          </w:p>
        </w:tc>
        <w:tc>
          <w:tcPr>
            <w:tcW w:w="2693" w:type="dxa"/>
          </w:tcPr>
          <w:p w:rsidR="00491D98" w:rsidRPr="0005506E" w:rsidRDefault="00491D98" w:rsidP="00491D98">
            <w:pPr>
              <w:jc w:val="center"/>
            </w:pPr>
          </w:p>
        </w:tc>
      </w:tr>
      <w:tr w:rsidR="00491D98" w:rsidRPr="0005506E" w:rsidTr="00491D98">
        <w:trPr>
          <w:trHeight w:val="308"/>
        </w:trPr>
        <w:tc>
          <w:tcPr>
            <w:tcW w:w="6487" w:type="dxa"/>
          </w:tcPr>
          <w:p w:rsidR="00491D98" w:rsidRPr="0005506E" w:rsidRDefault="00491D98" w:rsidP="00941AD1">
            <w:pPr>
              <w:pStyle w:val="Style12"/>
              <w:numPr>
                <w:ilvl w:val="0"/>
                <w:numId w:val="14"/>
              </w:numPr>
              <w:tabs>
                <w:tab w:val="left" w:pos="175"/>
                <w:tab w:val="left" w:pos="317"/>
              </w:tabs>
              <w:spacing w:line="240" w:lineRule="auto"/>
              <w:ind w:left="142" w:firstLine="0"/>
              <w:rPr>
                <w:sz w:val="20"/>
                <w:szCs w:val="20"/>
              </w:rPr>
            </w:pPr>
            <w:r w:rsidRPr="0005506E">
              <w:rPr>
                <w:sz w:val="20"/>
                <w:szCs w:val="20"/>
              </w:rPr>
              <w:t>Обработка информации в электронных таблицах</w:t>
            </w:r>
          </w:p>
        </w:tc>
        <w:tc>
          <w:tcPr>
            <w:tcW w:w="1701" w:type="dxa"/>
          </w:tcPr>
          <w:p w:rsidR="00491D98" w:rsidRPr="0005506E" w:rsidRDefault="00491D98" w:rsidP="00491D98">
            <w:pPr>
              <w:tabs>
                <w:tab w:val="left" w:pos="660"/>
                <w:tab w:val="center" w:pos="742"/>
              </w:tabs>
              <w:jc w:val="center"/>
            </w:pPr>
            <w:r>
              <w:t>24</w:t>
            </w:r>
          </w:p>
        </w:tc>
        <w:tc>
          <w:tcPr>
            <w:tcW w:w="2693" w:type="dxa"/>
          </w:tcPr>
          <w:p w:rsidR="00491D98" w:rsidRPr="0005506E" w:rsidRDefault="00491D98" w:rsidP="00491D98">
            <w:pPr>
              <w:jc w:val="center"/>
            </w:pPr>
          </w:p>
        </w:tc>
      </w:tr>
      <w:tr w:rsidR="00491D98" w:rsidRPr="0005506E" w:rsidTr="00491D98">
        <w:trPr>
          <w:trHeight w:val="269"/>
        </w:trPr>
        <w:tc>
          <w:tcPr>
            <w:tcW w:w="6487" w:type="dxa"/>
          </w:tcPr>
          <w:p w:rsidR="00491D98" w:rsidRPr="0005506E" w:rsidRDefault="00491D98" w:rsidP="00941AD1">
            <w:pPr>
              <w:pStyle w:val="Style12"/>
              <w:numPr>
                <w:ilvl w:val="0"/>
                <w:numId w:val="14"/>
              </w:numPr>
              <w:tabs>
                <w:tab w:val="left" w:pos="175"/>
                <w:tab w:val="left" w:pos="317"/>
              </w:tabs>
              <w:spacing w:line="240" w:lineRule="auto"/>
              <w:ind w:left="142" w:firstLine="0"/>
              <w:rPr>
                <w:sz w:val="20"/>
                <w:szCs w:val="20"/>
              </w:rPr>
            </w:pPr>
            <w:r w:rsidRPr="0005506E">
              <w:rPr>
                <w:sz w:val="20"/>
                <w:szCs w:val="20"/>
              </w:rPr>
              <w:t>Создание электронных плакатов</w:t>
            </w:r>
          </w:p>
        </w:tc>
        <w:tc>
          <w:tcPr>
            <w:tcW w:w="1701" w:type="dxa"/>
          </w:tcPr>
          <w:p w:rsidR="00491D98" w:rsidRDefault="00491D98" w:rsidP="00491D98">
            <w:pPr>
              <w:jc w:val="center"/>
            </w:pPr>
            <w:r>
              <w:t>12</w:t>
            </w:r>
          </w:p>
        </w:tc>
        <w:tc>
          <w:tcPr>
            <w:tcW w:w="2693" w:type="dxa"/>
          </w:tcPr>
          <w:p w:rsidR="00491D98" w:rsidRPr="0005506E" w:rsidRDefault="00491D98" w:rsidP="00491D98">
            <w:pPr>
              <w:jc w:val="center"/>
            </w:pPr>
          </w:p>
        </w:tc>
      </w:tr>
      <w:tr w:rsidR="00491D98" w:rsidRPr="0005506E" w:rsidTr="00491D98">
        <w:trPr>
          <w:trHeight w:val="350"/>
        </w:trPr>
        <w:tc>
          <w:tcPr>
            <w:tcW w:w="6487" w:type="dxa"/>
          </w:tcPr>
          <w:p w:rsidR="00491D98" w:rsidRPr="0005506E" w:rsidRDefault="00491D98" w:rsidP="00941AD1">
            <w:pPr>
              <w:pStyle w:val="Style12"/>
              <w:numPr>
                <w:ilvl w:val="0"/>
                <w:numId w:val="14"/>
              </w:numPr>
              <w:tabs>
                <w:tab w:val="left" w:pos="175"/>
                <w:tab w:val="left" w:pos="317"/>
              </w:tabs>
              <w:spacing w:line="240" w:lineRule="auto"/>
              <w:ind w:left="142" w:firstLine="0"/>
              <w:rPr>
                <w:sz w:val="20"/>
                <w:szCs w:val="20"/>
              </w:rPr>
            </w:pPr>
            <w:r w:rsidRPr="0005506E">
              <w:rPr>
                <w:sz w:val="20"/>
                <w:szCs w:val="20"/>
              </w:rPr>
              <w:t xml:space="preserve">Создание гипертекстовых документов </w:t>
            </w:r>
          </w:p>
        </w:tc>
        <w:tc>
          <w:tcPr>
            <w:tcW w:w="1701" w:type="dxa"/>
          </w:tcPr>
          <w:p w:rsidR="00491D98" w:rsidRPr="0005506E" w:rsidRDefault="00491D98" w:rsidP="008F3563">
            <w:pPr>
              <w:tabs>
                <w:tab w:val="left" w:pos="660"/>
                <w:tab w:val="center" w:pos="742"/>
              </w:tabs>
            </w:pPr>
            <w:r>
              <w:tab/>
            </w:r>
            <w:r w:rsidR="008F3563">
              <w:t>18</w:t>
            </w:r>
          </w:p>
        </w:tc>
        <w:tc>
          <w:tcPr>
            <w:tcW w:w="2693" w:type="dxa"/>
          </w:tcPr>
          <w:p w:rsidR="00491D98" w:rsidRPr="0005506E" w:rsidRDefault="00491D98" w:rsidP="00491D98">
            <w:pPr>
              <w:jc w:val="center"/>
            </w:pPr>
          </w:p>
        </w:tc>
      </w:tr>
      <w:tr w:rsidR="00491D98" w:rsidRPr="0005506E" w:rsidTr="00491D98">
        <w:trPr>
          <w:trHeight w:val="525"/>
        </w:trPr>
        <w:tc>
          <w:tcPr>
            <w:tcW w:w="6487" w:type="dxa"/>
          </w:tcPr>
          <w:p w:rsidR="00491D98" w:rsidRPr="0005506E" w:rsidRDefault="00491D98" w:rsidP="00941AD1">
            <w:pPr>
              <w:pStyle w:val="Style12"/>
              <w:numPr>
                <w:ilvl w:val="0"/>
                <w:numId w:val="14"/>
              </w:numPr>
              <w:tabs>
                <w:tab w:val="left" w:pos="175"/>
                <w:tab w:val="left" w:pos="317"/>
              </w:tabs>
              <w:spacing w:line="240" w:lineRule="auto"/>
              <w:ind w:left="142" w:firstLine="0"/>
              <w:rPr>
                <w:sz w:val="20"/>
                <w:szCs w:val="20"/>
              </w:rPr>
            </w:pPr>
            <w:r w:rsidRPr="0005506E">
              <w:rPr>
                <w:sz w:val="20"/>
                <w:szCs w:val="20"/>
              </w:rPr>
              <w:t>Подготовка и обработка материалов для видеоролика Монтаж материалов для видеороликов</w:t>
            </w:r>
            <w:r>
              <w:rPr>
                <w:sz w:val="20"/>
                <w:szCs w:val="20"/>
              </w:rPr>
              <w:t xml:space="preserve">. </w:t>
            </w:r>
          </w:p>
        </w:tc>
        <w:tc>
          <w:tcPr>
            <w:tcW w:w="1701" w:type="dxa"/>
          </w:tcPr>
          <w:p w:rsidR="00491D98" w:rsidRPr="0005506E" w:rsidRDefault="008F3563" w:rsidP="00491D98">
            <w:pPr>
              <w:jc w:val="center"/>
            </w:pPr>
            <w:r>
              <w:t>6</w:t>
            </w:r>
          </w:p>
        </w:tc>
        <w:tc>
          <w:tcPr>
            <w:tcW w:w="2693" w:type="dxa"/>
          </w:tcPr>
          <w:p w:rsidR="00491D98" w:rsidRPr="0005506E" w:rsidRDefault="00491D98" w:rsidP="00491D98">
            <w:pPr>
              <w:jc w:val="center"/>
            </w:pPr>
          </w:p>
        </w:tc>
      </w:tr>
      <w:tr w:rsidR="00491D98" w:rsidRPr="0005506E" w:rsidTr="00491D98">
        <w:tc>
          <w:tcPr>
            <w:tcW w:w="6487" w:type="dxa"/>
          </w:tcPr>
          <w:p w:rsidR="00491D98" w:rsidRPr="0005506E" w:rsidRDefault="00491D98" w:rsidP="00941AD1">
            <w:pPr>
              <w:pStyle w:val="Style12"/>
              <w:widowControl/>
              <w:numPr>
                <w:ilvl w:val="0"/>
                <w:numId w:val="14"/>
              </w:numPr>
              <w:tabs>
                <w:tab w:val="left" w:pos="175"/>
                <w:tab w:val="left" w:pos="317"/>
                <w:tab w:val="left" w:pos="495"/>
              </w:tabs>
              <w:spacing w:line="240" w:lineRule="auto"/>
              <w:ind w:left="142" w:firstLine="0"/>
            </w:pPr>
            <w:r w:rsidRPr="0005506E">
              <w:rPr>
                <w:sz w:val="20"/>
                <w:szCs w:val="20"/>
              </w:rPr>
              <w:t>Проверка функционирования компьютерных периферийных устройств</w:t>
            </w:r>
            <w:r w:rsidR="008F3563">
              <w:rPr>
                <w:sz w:val="20"/>
                <w:szCs w:val="20"/>
              </w:rPr>
              <w:t xml:space="preserve"> Печать подготовленных документов Защита отчета по практике</w:t>
            </w:r>
          </w:p>
        </w:tc>
        <w:tc>
          <w:tcPr>
            <w:tcW w:w="1701" w:type="dxa"/>
          </w:tcPr>
          <w:p w:rsidR="00491D98" w:rsidRPr="0005506E" w:rsidRDefault="008F3563" w:rsidP="00491D98">
            <w:pPr>
              <w:jc w:val="center"/>
            </w:pPr>
            <w:r>
              <w:t>12</w:t>
            </w:r>
          </w:p>
        </w:tc>
        <w:tc>
          <w:tcPr>
            <w:tcW w:w="2693" w:type="dxa"/>
          </w:tcPr>
          <w:p w:rsidR="00491D98" w:rsidRPr="0005506E" w:rsidRDefault="00491D98" w:rsidP="00491D98">
            <w:pPr>
              <w:jc w:val="center"/>
            </w:pPr>
          </w:p>
        </w:tc>
      </w:tr>
      <w:tr w:rsidR="00491D98" w:rsidRPr="0005506E" w:rsidTr="00491D98">
        <w:tc>
          <w:tcPr>
            <w:tcW w:w="6487" w:type="dxa"/>
          </w:tcPr>
          <w:p w:rsidR="00491D98" w:rsidRDefault="00491D98" w:rsidP="00491D98">
            <w:pPr>
              <w:pStyle w:val="Style12"/>
              <w:widowControl/>
              <w:tabs>
                <w:tab w:val="left" w:pos="175"/>
                <w:tab w:val="left" w:pos="317"/>
                <w:tab w:val="left" w:pos="495"/>
              </w:tabs>
              <w:spacing w:line="240" w:lineRule="auto"/>
              <w:ind w:left="142" w:firstLine="0"/>
              <w:rPr>
                <w:sz w:val="20"/>
                <w:szCs w:val="20"/>
              </w:rPr>
            </w:pPr>
          </w:p>
        </w:tc>
        <w:tc>
          <w:tcPr>
            <w:tcW w:w="1701" w:type="dxa"/>
          </w:tcPr>
          <w:p w:rsidR="00491D98" w:rsidRDefault="00491D98" w:rsidP="00491D98">
            <w:pPr>
              <w:jc w:val="center"/>
            </w:pPr>
            <w:r>
              <w:fldChar w:fldCharType="begin"/>
            </w:r>
            <w:r>
              <w:instrText xml:space="preserve"> =SUM(ABOVE) </w:instrText>
            </w:r>
            <w:r>
              <w:fldChar w:fldCharType="separate"/>
            </w:r>
            <w:r w:rsidR="008F3563">
              <w:rPr>
                <w:noProof/>
              </w:rPr>
              <w:t>108</w:t>
            </w:r>
            <w:r>
              <w:fldChar w:fldCharType="end"/>
            </w:r>
          </w:p>
        </w:tc>
        <w:tc>
          <w:tcPr>
            <w:tcW w:w="2693" w:type="dxa"/>
          </w:tcPr>
          <w:p w:rsidR="00491D98" w:rsidRPr="0005506E" w:rsidRDefault="00491D98" w:rsidP="00491D98">
            <w:pPr>
              <w:jc w:val="center"/>
            </w:pPr>
          </w:p>
        </w:tc>
      </w:tr>
    </w:tbl>
    <w:p w:rsidR="00491D98" w:rsidRPr="00196A18" w:rsidRDefault="00491D98" w:rsidP="00491D98">
      <w:pPr>
        <w:ind w:firstLine="708"/>
        <w:jc w:val="both"/>
        <w:rPr>
          <w:sz w:val="20"/>
          <w:szCs w:val="20"/>
        </w:rPr>
      </w:pPr>
      <w:r w:rsidRPr="00196A18">
        <w:rPr>
          <w:sz w:val="20"/>
          <w:szCs w:val="20"/>
        </w:rPr>
        <w:t>Характеристика учебной деятельности обучающегося во время учебной практики.</w:t>
      </w:r>
    </w:p>
    <w:p w:rsidR="00491D98" w:rsidRPr="00196A18" w:rsidRDefault="00491D98" w:rsidP="00491D98">
      <w:pPr>
        <w:ind w:firstLine="708"/>
        <w:jc w:val="both"/>
        <w:rPr>
          <w:sz w:val="20"/>
          <w:szCs w:val="20"/>
        </w:rPr>
      </w:pPr>
      <w:r w:rsidRPr="00196A18">
        <w:rPr>
          <w:sz w:val="20"/>
          <w:szCs w:val="20"/>
        </w:rPr>
        <w:t>Все основные компетенции, предусмотренные программой практики, освоены.</w:t>
      </w:r>
    </w:p>
    <w:p w:rsidR="00491D98" w:rsidRPr="00196A18" w:rsidRDefault="00491D98" w:rsidP="00491D98">
      <w:pPr>
        <w:jc w:val="both"/>
        <w:rPr>
          <w:sz w:val="20"/>
          <w:szCs w:val="20"/>
        </w:rPr>
      </w:pPr>
      <w:r w:rsidRPr="00196A18">
        <w:rPr>
          <w:sz w:val="20"/>
          <w:szCs w:val="20"/>
        </w:rPr>
        <w:t>Оценка _________</w:t>
      </w:r>
    </w:p>
    <w:p w:rsidR="00491D98" w:rsidRPr="00196A18" w:rsidRDefault="00491D98" w:rsidP="00491D98">
      <w:pPr>
        <w:rPr>
          <w:sz w:val="20"/>
          <w:szCs w:val="20"/>
        </w:rPr>
      </w:pPr>
    </w:p>
    <w:p w:rsidR="00491D98" w:rsidRPr="00196A18" w:rsidRDefault="00491D98" w:rsidP="00491D98">
      <w:pPr>
        <w:rPr>
          <w:sz w:val="20"/>
          <w:szCs w:val="20"/>
        </w:rPr>
      </w:pPr>
      <w:r w:rsidRPr="00196A18">
        <w:rPr>
          <w:sz w:val="20"/>
          <w:szCs w:val="20"/>
        </w:rPr>
        <w:t>Дата «</w:t>
      </w:r>
      <w:r w:rsidR="00C45F2F">
        <w:rPr>
          <w:sz w:val="20"/>
          <w:szCs w:val="20"/>
        </w:rPr>
        <w:t>____</w:t>
      </w:r>
      <w:r w:rsidRPr="00196A18">
        <w:rPr>
          <w:sz w:val="20"/>
          <w:szCs w:val="20"/>
        </w:rPr>
        <w:t>_».</w:t>
      </w:r>
      <w:r>
        <w:rPr>
          <w:sz w:val="20"/>
          <w:szCs w:val="20"/>
        </w:rPr>
        <w:t xml:space="preserve">апреля </w:t>
      </w:r>
      <w:r w:rsidRPr="00196A18">
        <w:rPr>
          <w:sz w:val="20"/>
          <w:szCs w:val="20"/>
        </w:rPr>
        <w:t>.20</w:t>
      </w:r>
      <w:r w:rsidR="00C45F2F">
        <w:rPr>
          <w:sz w:val="20"/>
          <w:szCs w:val="20"/>
        </w:rPr>
        <w:t>20</w:t>
      </w:r>
      <w:r w:rsidRPr="00196A18">
        <w:rPr>
          <w:sz w:val="20"/>
          <w:szCs w:val="20"/>
        </w:rPr>
        <w:t xml:space="preserve"> </w:t>
      </w:r>
      <w:r w:rsidRPr="00196A18">
        <w:rPr>
          <w:sz w:val="20"/>
          <w:szCs w:val="20"/>
        </w:rPr>
        <w:tab/>
      </w:r>
    </w:p>
    <w:p w:rsidR="00491D98" w:rsidRPr="00196A18" w:rsidRDefault="00491D98" w:rsidP="00491D98">
      <w:pPr>
        <w:rPr>
          <w:sz w:val="20"/>
          <w:szCs w:val="20"/>
        </w:rPr>
      </w:pPr>
      <w:r w:rsidRPr="00196A18">
        <w:rPr>
          <w:sz w:val="20"/>
          <w:szCs w:val="20"/>
        </w:rPr>
        <w:t xml:space="preserve">                                               Руководитель практики   __________ </w:t>
      </w:r>
      <w:r>
        <w:rPr>
          <w:sz w:val="20"/>
          <w:szCs w:val="20"/>
        </w:rPr>
        <w:t xml:space="preserve"> Купцова С.В.</w:t>
      </w:r>
      <w:r w:rsidRPr="00196A18">
        <w:rPr>
          <w:sz w:val="20"/>
          <w:szCs w:val="20"/>
        </w:rPr>
        <w:t xml:space="preserve"> </w:t>
      </w:r>
    </w:p>
    <w:p w:rsidR="00491D98" w:rsidRPr="00196A18" w:rsidRDefault="00491D98" w:rsidP="00491D98">
      <w:pPr>
        <w:rPr>
          <w:i/>
          <w:sz w:val="20"/>
          <w:szCs w:val="20"/>
        </w:rPr>
      </w:pPr>
      <w:r w:rsidRPr="00196A18">
        <w:rPr>
          <w:i/>
          <w:sz w:val="20"/>
          <w:szCs w:val="20"/>
        </w:rPr>
        <w:t xml:space="preserve">                                                           </w:t>
      </w:r>
    </w:p>
    <w:p w:rsidR="00491D98" w:rsidRPr="00196A18" w:rsidRDefault="00491D98" w:rsidP="00491D98">
      <w:pPr>
        <w:rPr>
          <w:i/>
          <w:sz w:val="20"/>
          <w:szCs w:val="20"/>
        </w:rPr>
      </w:pPr>
      <w:r w:rsidRPr="00196A18">
        <w:rPr>
          <w:sz w:val="20"/>
          <w:szCs w:val="20"/>
        </w:rPr>
        <w:t xml:space="preserve">                                              </w:t>
      </w:r>
      <w:r w:rsidRPr="00196A18">
        <w:rPr>
          <w:i/>
          <w:sz w:val="20"/>
          <w:szCs w:val="20"/>
        </w:rPr>
        <w:t xml:space="preserve">                        м. п.                         </w:t>
      </w:r>
    </w:p>
    <w:p w:rsidR="00491D98" w:rsidRDefault="00491D98" w:rsidP="00491D98"/>
    <w:p w:rsidR="00C45F2F" w:rsidRDefault="00C45F2F">
      <w:pPr>
        <w:suppressAutoHyphens w:val="0"/>
      </w:pPr>
      <w:r>
        <w:br w:type="page"/>
      </w:r>
    </w:p>
    <w:p w:rsidR="00C45F2F" w:rsidRPr="0005506E" w:rsidRDefault="00C45F2F" w:rsidP="00C45F2F">
      <w:pPr>
        <w:pStyle w:val="1"/>
      </w:pPr>
      <w:bookmarkStart w:id="28" w:name="_Toc23848551"/>
      <w:r w:rsidRPr="0005506E">
        <w:lastRenderedPageBreak/>
        <w:t xml:space="preserve">Приложение </w:t>
      </w:r>
      <w:r w:rsidR="00E827FF">
        <w:t>10</w:t>
      </w:r>
      <w:bookmarkEnd w:id="28"/>
    </w:p>
    <w:p w:rsidR="00C45F2F" w:rsidRPr="0005506E" w:rsidRDefault="00C45F2F" w:rsidP="00C45F2F"/>
    <w:p w:rsidR="00C45F2F" w:rsidRPr="0005506E" w:rsidRDefault="00C45F2F" w:rsidP="00C45F2F">
      <w:pPr>
        <w:jc w:val="center"/>
        <w:rPr>
          <w:b/>
          <w:sz w:val="28"/>
          <w:szCs w:val="28"/>
        </w:rPr>
      </w:pPr>
      <w:r w:rsidRPr="0005506E">
        <w:rPr>
          <w:b/>
          <w:sz w:val="28"/>
          <w:szCs w:val="28"/>
        </w:rPr>
        <w:t>Характеристика</w:t>
      </w:r>
    </w:p>
    <w:p w:rsidR="00C45F2F" w:rsidRPr="0005506E" w:rsidRDefault="00C45F2F" w:rsidP="00C45F2F">
      <w:pPr>
        <w:jc w:val="center"/>
        <w:rPr>
          <w:b/>
          <w:sz w:val="28"/>
          <w:szCs w:val="28"/>
        </w:rPr>
      </w:pPr>
      <w:r w:rsidRPr="0005506E">
        <w:rPr>
          <w:b/>
          <w:sz w:val="28"/>
          <w:szCs w:val="28"/>
        </w:rPr>
        <w:t>учебной и профессиональной деятельности</w:t>
      </w:r>
    </w:p>
    <w:p w:rsidR="00C45F2F" w:rsidRPr="0005506E" w:rsidRDefault="00C45F2F" w:rsidP="00C45F2F">
      <w:pPr>
        <w:jc w:val="center"/>
        <w:rPr>
          <w:b/>
          <w:sz w:val="28"/>
          <w:szCs w:val="28"/>
        </w:rPr>
      </w:pPr>
      <w:r w:rsidRPr="0005506E">
        <w:rPr>
          <w:b/>
          <w:sz w:val="28"/>
          <w:szCs w:val="28"/>
        </w:rPr>
        <w:t xml:space="preserve">обучающегося во время </w:t>
      </w:r>
      <w:r w:rsidR="008F3563">
        <w:rPr>
          <w:b/>
          <w:sz w:val="28"/>
          <w:szCs w:val="28"/>
        </w:rPr>
        <w:t>производственной</w:t>
      </w:r>
      <w:r w:rsidRPr="0005506E">
        <w:rPr>
          <w:b/>
          <w:sz w:val="28"/>
          <w:szCs w:val="28"/>
        </w:rPr>
        <w:t xml:space="preserve"> практики</w:t>
      </w:r>
    </w:p>
    <w:p w:rsidR="00C45F2F" w:rsidRPr="0005506E" w:rsidRDefault="00C45F2F" w:rsidP="00C45F2F">
      <w:pPr>
        <w:jc w:val="center"/>
      </w:pPr>
    </w:p>
    <w:p w:rsidR="00C45F2F" w:rsidRDefault="00C45F2F" w:rsidP="00C45F2F">
      <w:r w:rsidRPr="00F73BE0">
        <w:rPr>
          <w:b/>
        </w:rPr>
        <w:t xml:space="preserve">ФИО </w:t>
      </w:r>
      <w:r>
        <w:rPr>
          <w:b/>
          <w:sz w:val="28"/>
          <w:szCs w:val="28"/>
        </w:rPr>
        <w:t>_____________________________________</w:t>
      </w:r>
    </w:p>
    <w:p w:rsidR="00C45F2F" w:rsidRPr="0005506E" w:rsidRDefault="00C45F2F" w:rsidP="00C45F2F">
      <w:r w:rsidRPr="0005506E">
        <w:t>Обучающийся</w:t>
      </w:r>
      <w:r>
        <w:t xml:space="preserve"> </w:t>
      </w:r>
      <w:r w:rsidRPr="0005506E">
        <w:t>по специальности СПО</w:t>
      </w:r>
      <w:r>
        <w:t xml:space="preserve"> 09.02.05 Прикладная информатика (по отраслям)</w:t>
      </w:r>
    </w:p>
    <w:p w:rsidR="00C45F2F" w:rsidRPr="0005506E" w:rsidRDefault="00C45F2F" w:rsidP="00C45F2F">
      <w:pPr>
        <w:jc w:val="center"/>
      </w:pPr>
      <w:r w:rsidRPr="0005506E">
        <w:t>(код и наименование)</w:t>
      </w:r>
    </w:p>
    <w:p w:rsidR="00C45F2F" w:rsidRPr="0005506E" w:rsidRDefault="00C45F2F" w:rsidP="00C45F2F">
      <w:pPr>
        <w:pBdr>
          <w:bottom w:val="single" w:sz="12" w:space="1" w:color="auto"/>
        </w:pBdr>
        <w:jc w:val="both"/>
      </w:pPr>
      <w:r w:rsidRPr="0005506E">
        <w:t>успешно прошл</w:t>
      </w:r>
      <w:r>
        <w:t>а</w:t>
      </w:r>
      <w:r w:rsidRPr="0005506E">
        <w:t xml:space="preserve"> учебную практику по профессиональному модулю </w:t>
      </w:r>
    </w:p>
    <w:p w:rsidR="00C45F2F" w:rsidRPr="0005506E" w:rsidRDefault="00C45F2F" w:rsidP="00C45F2F">
      <w:pPr>
        <w:pBdr>
          <w:bottom w:val="single" w:sz="12" w:space="1" w:color="auto"/>
        </w:pBdr>
        <w:jc w:val="both"/>
      </w:pPr>
      <w:r>
        <w:t>ПМ01 «Обработка отраслевой информации»</w:t>
      </w:r>
    </w:p>
    <w:p w:rsidR="00C45F2F" w:rsidRPr="0005506E" w:rsidRDefault="00C45F2F" w:rsidP="00C45F2F">
      <w:pPr>
        <w:jc w:val="center"/>
      </w:pPr>
      <w:r w:rsidRPr="0005506E">
        <w:t>(наименование профессионального модуля)</w:t>
      </w:r>
    </w:p>
    <w:p w:rsidR="00C45F2F" w:rsidRPr="0005506E" w:rsidRDefault="00C45F2F" w:rsidP="00C45F2F">
      <w:r w:rsidRPr="0005506E">
        <w:t xml:space="preserve">В объеме </w:t>
      </w:r>
      <w:r w:rsidR="008F3563">
        <w:t>36</w:t>
      </w:r>
      <w:r>
        <w:t xml:space="preserve"> </w:t>
      </w:r>
      <w:r w:rsidRPr="0005506E">
        <w:t xml:space="preserve"> час</w:t>
      </w:r>
      <w:r w:rsidR="008F3563">
        <w:t>ов</w:t>
      </w:r>
      <w:r w:rsidRPr="0005506E">
        <w:t xml:space="preserve"> с «</w:t>
      </w:r>
      <w:r w:rsidR="008F3563">
        <w:t>____</w:t>
      </w:r>
      <w:r w:rsidRPr="0005506E">
        <w:t>»</w:t>
      </w:r>
      <w:r>
        <w:t xml:space="preserve"> </w:t>
      </w:r>
      <w:r w:rsidR="008F3563">
        <w:t>________</w:t>
      </w:r>
      <w:r>
        <w:t xml:space="preserve"> </w:t>
      </w:r>
      <w:r w:rsidRPr="0005506E">
        <w:t>20</w:t>
      </w:r>
      <w:r w:rsidR="008F3563">
        <w:t>20</w:t>
      </w:r>
      <w:r w:rsidRPr="0005506E">
        <w:t xml:space="preserve"> г. по «</w:t>
      </w:r>
      <w:r w:rsidR="008F3563">
        <w:t>____</w:t>
      </w:r>
      <w:r>
        <w:t xml:space="preserve"> </w:t>
      </w:r>
      <w:r w:rsidRPr="0005506E">
        <w:t>»</w:t>
      </w:r>
      <w:r w:rsidR="008F3563">
        <w:t>___________</w:t>
      </w:r>
      <w:r>
        <w:t xml:space="preserve"> </w:t>
      </w:r>
      <w:r w:rsidRPr="0005506E">
        <w:t>20</w:t>
      </w:r>
      <w:r w:rsidR="008F3563">
        <w:t>20</w:t>
      </w:r>
      <w:r w:rsidRPr="0005506E">
        <w:t xml:space="preserve"> г.</w:t>
      </w:r>
    </w:p>
    <w:p w:rsidR="00C45F2F" w:rsidRPr="0005506E" w:rsidRDefault="00C45F2F" w:rsidP="00C45F2F"/>
    <w:p w:rsidR="00C45F2F" w:rsidRPr="0005506E" w:rsidRDefault="00C45F2F" w:rsidP="00C45F2F">
      <w:pPr>
        <w:pBdr>
          <w:bottom w:val="single" w:sz="12" w:space="1" w:color="auto"/>
        </w:pBdr>
      </w:pPr>
      <w:r w:rsidRPr="0005506E">
        <w:t xml:space="preserve">В организации </w:t>
      </w:r>
      <w:r w:rsidR="008F3563">
        <w:tab/>
      </w:r>
      <w:r w:rsidR="008F3563">
        <w:tab/>
      </w:r>
      <w:r w:rsidR="008F3563">
        <w:tab/>
      </w:r>
      <w:r w:rsidR="008F3563">
        <w:tab/>
      </w:r>
    </w:p>
    <w:p w:rsidR="00C45F2F" w:rsidRPr="0005506E" w:rsidRDefault="00C45F2F" w:rsidP="00C45F2F">
      <w:pPr>
        <w:jc w:val="center"/>
      </w:pPr>
      <w:r w:rsidRPr="0005506E">
        <w:t>(наименование организации, юридический адрес)</w:t>
      </w:r>
    </w:p>
    <w:p w:rsidR="00C45F2F" w:rsidRPr="0005506E" w:rsidRDefault="00C45F2F" w:rsidP="00C45F2F">
      <w:r w:rsidRPr="0005506E">
        <w:t>Виды и качество выполнения работ:</w:t>
      </w:r>
    </w:p>
    <w:tbl>
      <w:tblPr>
        <w:tblStyle w:val="aff0"/>
        <w:tblW w:w="10881" w:type="dxa"/>
        <w:tblLook w:val="01E0" w:firstRow="1" w:lastRow="1" w:firstColumn="1" w:lastColumn="1" w:noHBand="0" w:noVBand="0"/>
      </w:tblPr>
      <w:tblGrid>
        <w:gridCol w:w="6487"/>
        <w:gridCol w:w="1701"/>
        <w:gridCol w:w="2693"/>
      </w:tblGrid>
      <w:tr w:rsidR="00C45F2F" w:rsidRPr="00196A18" w:rsidTr="00E827FF">
        <w:tc>
          <w:tcPr>
            <w:tcW w:w="6487" w:type="dxa"/>
          </w:tcPr>
          <w:p w:rsidR="00C45F2F" w:rsidRPr="00196A18" w:rsidRDefault="00C45F2F" w:rsidP="00E827FF">
            <w:pPr>
              <w:jc w:val="center"/>
              <w:rPr>
                <w:sz w:val="20"/>
                <w:szCs w:val="20"/>
              </w:rPr>
            </w:pPr>
            <w:r w:rsidRPr="00196A18">
              <w:rPr>
                <w:sz w:val="20"/>
                <w:szCs w:val="20"/>
              </w:rPr>
              <w:t>Виды работ выполненные обучающимися во время практики</w:t>
            </w:r>
          </w:p>
        </w:tc>
        <w:tc>
          <w:tcPr>
            <w:tcW w:w="1701" w:type="dxa"/>
          </w:tcPr>
          <w:p w:rsidR="00C45F2F" w:rsidRPr="00196A18" w:rsidRDefault="00C45F2F" w:rsidP="00E827FF">
            <w:pPr>
              <w:jc w:val="center"/>
              <w:rPr>
                <w:sz w:val="20"/>
                <w:szCs w:val="20"/>
              </w:rPr>
            </w:pPr>
            <w:r w:rsidRPr="00196A18">
              <w:rPr>
                <w:sz w:val="20"/>
                <w:szCs w:val="20"/>
              </w:rPr>
              <w:t xml:space="preserve">Объем работ </w:t>
            </w:r>
            <w:r>
              <w:rPr>
                <w:sz w:val="20"/>
                <w:szCs w:val="20"/>
              </w:rPr>
              <w:t>, час</w:t>
            </w:r>
          </w:p>
        </w:tc>
        <w:tc>
          <w:tcPr>
            <w:tcW w:w="2693" w:type="dxa"/>
          </w:tcPr>
          <w:p w:rsidR="00C45F2F" w:rsidRPr="00196A18" w:rsidRDefault="00C45F2F" w:rsidP="00E827FF">
            <w:pPr>
              <w:jc w:val="center"/>
              <w:rPr>
                <w:sz w:val="20"/>
                <w:szCs w:val="20"/>
              </w:rPr>
            </w:pPr>
            <w:r w:rsidRPr="00196A18">
              <w:rPr>
                <w:sz w:val="20"/>
                <w:szCs w:val="20"/>
              </w:rPr>
              <w:t>Качество выполнения работ в соответствии с технологией и (или) требованиями организации, в которой проходила практика</w:t>
            </w:r>
          </w:p>
        </w:tc>
      </w:tr>
      <w:tr w:rsidR="00C45F2F" w:rsidRPr="0005506E" w:rsidTr="00E827FF">
        <w:trPr>
          <w:trHeight w:val="514"/>
        </w:trPr>
        <w:tc>
          <w:tcPr>
            <w:tcW w:w="6487" w:type="dxa"/>
          </w:tcPr>
          <w:p w:rsidR="00C45F2F" w:rsidRPr="0005506E" w:rsidRDefault="00C45F2F" w:rsidP="008F3563">
            <w:pPr>
              <w:pStyle w:val="Style12"/>
              <w:numPr>
                <w:ilvl w:val="0"/>
                <w:numId w:val="18"/>
              </w:numPr>
              <w:tabs>
                <w:tab w:val="left" w:pos="175"/>
                <w:tab w:val="left" w:pos="317"/>
              </w:tabs>
              <w:spacing w:line="240" w:lineRule="auto"/>
              <w:ind w:left="454" w:hanging="454"/>
              <w:rPr>
                <w:sz w:val="20"/>
                <w:szCs w:val="20"/>
              </w:rPr>
            </w:pPr>
            <w:r w:rsidRPr="0005506E">
              <w:rPr>
                <w:sz w:val="20"/>
                <w:szCs w:val="20"/>
              </w:rPr>
              <w:t>Редактирование и форматирование документов в текстовом редакторе</w:t>
            </w:r>
          </w:p>
        </w:tc>
        <w:tc>
          <w:tcPr>
            <w:tcW w:w="1701" w:type="dxa"/>
          </w:tcPr>
          <w:p w:rsidR="00C45F2F" w:rsidRPr="0005506E" w:rsidRDefault="00825A96" w:rsidP="00E827FF">
            <w:pPr>
              <w:jc w:val="center"/>
            </w:pPr>
            <w:r>
              <w:t>6</w:t>
            </w:r>
          </w:p>
        </w:tc>
        <w:tc>
          <w:tcPr>
            <w:tcW w:w="2693" w:type="dxa"/>
          </w:tcPr>
          <w:p w:rsidR="00C45F2F" w:rsidRPr="0005506E" w:rsidRDefault="00C45F2F" w:rsidP="00E827FF">
            <w:pPr>
              <w:jc w:val="center"/>
            </w:pPr>
          </w:p>
        </w:tc>
      </w:tr>
      <w:tr w:rsidR="00C45F2F" w:rsidRPr="0005506E" w:rsidTr="00E827FF">
        <w:trPr>
          <w:trHeight w:val="308"/>
        </w:trPr>
        <w:tc>
          <w:tcPr>
            <w:tcW w:w="6487" w:type="dxa"/>
          </w:tcPr>
          <w:p w:rsidR="00C45F2F" w:rsidRPr="0005506E" w:rsidRDefault="00C45F2F" w:rsidP="008F3563">
            <w:pPr>
              <w:pStyle w:val="Style12"/>
              <w:numPr>
                <w:ilvl w:val="0"/>
                <w:numId w:val="18"/>
              </w:numPr>
              <w:tabs>
                <w:tab w:val="left" w:pos="175"/>
                <w:tab w:val="left" w:pos="317"/>
              </w:tabs>
              <w:spacing w:line="240" w:lineRule="auto"/>
              <w:ind w:left="454" w:hanging="454"/>
              <w:rPr>
                <w:sz w:val="20"/>
                <w:szCs w:val="20"/>
              </w:rPr>
            </w:pPr>
            <w:r w:rsidRPr="0005506E">
              <w:rPr>
                <w:sz w:val="20"/>
                <w:szCs w:val="20"/>
              </w:rPr>
              <w:t>Обработка информации в электронных таблицах</w:t>
            </w:r>
          </w:p>
        </w:tc>
        <w:tc>
          <w:tcPr>
            <w:tcW w:w="1701" w:type="dxa"/>
          </w:tcPr>
          <w:p w:rsidR="00C45F2F" w:rsidRPr="0005506E" w:rsidRDefault="00825A96" w:rsidP="00E827FF">
            <w:pPr>
              <w:tabs>
                <w:tab w:val="left" w:pos="660"/>
                <w:tab w:val="center" w:pos="742"/>
              </w:tabs>
              <w:jc w:val="center"/>
            </w:pPr>
            <w:r>
              <w:t>6</w:t>
            </w:r>
          </w:p>
        </w:tc>
        <w:tc>
          <w:tcPr>
            <w:tcW w:w="2693" w:type="dxa"/>
          </w:tcPr>
          <w:p w:rsidR="00C45F2F" w:rsidRPr="0005506E" w:rsidRDefault="00C45F2F" w:rsidP="00E827FF">
            <w:pPr>
              <w:jc w:val="center"/>
            </w:pPr>
          </w:p>
        </w:tc>
      </w:tr>
      <w:tr w:rsidR="00C45F2F" w:rsidRPr="0005506E" w:rsidTr="00E827FF">
        <w:trPr>
          <w:trHeight w:val="350"/>
        </w:trPr>
        <w:tc>
          <w:tcPr>
            <w:tcW w:w="6487" w:type="dxa"/>
          </w:tcPr>
          <w:p w:rsidR="00C45F2F" w:rsidRPr="0005506E" w:rsidRDefault="00C45F2F" w:rsidP="008F3563">
            <w:pPr>
              <w:pStyle w:val="Style12"/>
              <w:numPr>
                <w:ilvl w:val="0"/>
                <w:numId w:val="18"/>
              </w:numPr>
              <w:tabs>
                <w:tab w:val="left" w:pos="175"/>
                <w:tab w:val="left" w:pos="317"/>
              </w:tabs>
              <w:spacing w:line="240" w:lineRule="auto"/>
              <w:ind w:left="454" w:hanging="454"/>
              <w:rPr>
                <w:sz w:val="20"/>
                <w:szCs w:val="20"/>
              </w:rPr>
            </w:pPr>
            <w:r w:rsidRPr="0005506E">
              <w:rPr>
                <w:sz w:val="20"/>
                <w:szCs w:val="20"/>
              </w:rPr>
              <w:t xml:space="preserve">Создание гипертекстовых документов </w:t>
            </w:r>
          </w:p>
        </w:tc>
        <w:tc>
          <w:tcPr>
            <w:tcW w:w="1701" w:type="dxa"/>
          </w:tcPr>
          <w:p w:rsidR="00C45F2F" w:rsidRPr="0005506E" w:rsidRDefault="00C45F2F" w:rsidP="00825A96">
            <w:pPr>
              <w:tabs>
                <w:tab w:val="left" w:pos="660"/>
                <w:tab w:val="center" w:pos="742"/>
              </w:tabs>
            </w:pPr>
            <w:r>
              <w:tab/>
            </w:r>
            <w:r w:rsidR="00825A96">
              <w:t>6</w:t>
            </w:r>
          </w:p>
        </w:tc>
        <w:tc>
          <w:tcPr>
            <w:tcW w:w="2693" w:type="dxa"/>
          </w:tcPr>
          <w:p w:rsidR="00C45F2F" w:rsidRPr="0005506E" w:rsidRDefault="00C45F2F" w:rsidP="00E827FF">
            <w:pPr>
              <w:jc w:val="center"/>
            </w:pPr>
          </w:p>
        </w:tc>
      </w:tr>
      <w:tr w:rsidR="00C45F2F" w:rsidRPr="0005506E" w:rsidTr="00E827FF">
        <w:trPr>
          <w:trHeight w:val="525"/>
        </w:trPr>
        <w:tc>
          <w:tcPr>
            <w:tcW w:w="6487" w:type="dxa"/>
          </w:tcPr>
          <w:p w:rsidR="00C45F2F" w:rsidRPr="0005506E" w:rsidRDefault="00C45F2F" w:rsidP="008F3563">
            <w:pPr>
              <w:pStyle w:val="Style12"/>
              <w:numPr>
                <w:ilvl w:val="0"/>
                <w:numId w:val="18"/>
              </w:numPr>
              <w:tabs>
                <w:tab w:val="left" w:pos="175"/>
                <w:tab w:val="left" w:pos="317"/>
              </w:tabs>
              <w:spacing w:line="240" w:lineRule="auto"/>
              <w:ind w:left="454" w:hanging="454"/>
              <w:rPr>
                <w:sz w:val="20"/>
                <w:szCs w:val="20"/>
              </w:rPr>
            </w:pPr>
            <w:r w:rsidRPr="0005506E">
              <w:rPr>
                <w:sz w:val="20"/>
                <w:szCs w:val="20"/>
              </w:rPr>
              <w:t>Подготовка и обработка материалов для видеоролика Монтаж материалов для видеороликов</w:t>
            </w:r>
            <w:r>
              <w:rPr>
                <w:sz w:val="20"/>
                <w:szCs w:val="20"/>
              </w:rPr>
              <w:t xml:space="preserve">. </w:t>
            </w:r>
          </w:p>
        </w:tc>
        <w:tc>
          <w:tcPr>
            <w:tcW w:w="1701" w:type="dxa"/>
          </w:tcPr>
          <w:p w:rsidR="00C45F2F" w:rsidRPr="0005506E" w:rsidRDefault="00825A96" w:rsidP="00E827FF">
            <w:pPr>
              <w:jc w:val="center"/>
            </w:pPr>
            <w:r>
              <w:t>6</w:t>
            </w:r>
          </w:p>
        </w:tc>
        <w:tc>
          <w:tcPr>
            <w:tcW w:w="2693" w:type="dxa"/>
          </w:tcPr>
          <w:p w:rsidR="00C45F2F" w:rsidRPr="0005506E" w:rsidRDefault="00C45F2F" w:rsidP="00E827FF">
            <w:pPr>
              <w:jc w:val="center"/>
            </w:pPr>
          </w:p>
        </w:tc>
      </w:tr>
      <w:tr w:rsidR="00C45F2F" w:rsidRPr="0005506E" w:rsidTr="00E827FF">
        <w:tc>
          <w:tcPr>
            <w:tcW w:w="6487" w:type="dxa"/>
          </w:tcPr>
          <w:p w:rsidR="00C45F2F" w:rsidRPr="0005506E" w:rsidRDefault="00C45F2F" w:rsidP="008F3563">
            <w:pPr>
              <w:pStyle w:val="Style12"/>
              <w:numPr>
                <w:ilvl w:val="0"/>
                <w:numId w:val="18"/>
              </w:numPr>
              <w:tabs>
                <w:tab w:val="left" w:pos="175"/>
                <w:tab w:val="left" w:pos="317"/>
              </w:tabs>
              <w:spacing w:line="240" w:lineRule="auto"/>
              <w:ind w:left="454" w:hanging="454"/>
            </w:pPr>
            <w:r w:rsidRPr="0005506E">
              <w:rPr>
                <w:sz w:val="20"/>
                <w:szCs w:val="20"/>
              </w:rPr>
              <w:t>Проверка функционирования компьютерных периферийных устройств</w:t>
            </w:r>
            <w:r w:rsidR="00825A96">
              <w:rPr>
                <w:sz w:val="20"/>
                <w:szCs w:val="20"/>
              </w:rPr>
              <w:t xml:space="preserve"> Печать подготовленных документов Защита отчета по практике</w:t>
            </w:r>
          </w:p>
        </w:tc>
        <w:tc>
          <w:tcPr>
            <w:tcW w:w="1701" w:type="dxa"/>
          </w:tcPr>
          <w:p w:rsidR="00C45F2F" w:rsidRPr="0005506E" w:rsidRDefault="00825A96" w:rsidP="00E827FF">
            <w:pPr>
              <w:jc w:val="center"/>
            </w:pPr>
            <w:r>
              <w:t>12</w:t>
            </w:r>
          </w:p>
        </w:tc>
        <w:tc>
          <w:tcPr>
            <w:tcW w:w="2693" w:type="dxa"/>
          </w:tcPr>
          <w:p w:rsidR="00C45F2F" w:rsidRPr="0005506E" w:rsidRDefault="00C45F2F" w:rsidP="00E827FF">
            <w:pPr>
              <w:jc w:val="center"/>
            </w:pPr>
          </w:p>
        </w:tc>
      </w:tr>
      <w:tr w:rsidR="00C45F2F" w:rsidRPr="0005506E" w:rsidTr="00E827FF">
        <w:tc>
          <w:tcPr>
            <w:tcW w:w="6487" w:type="dxa"/>
          </w:tcPr>
          <w:p w:rsidR="00C45F2F" w:rsidRDefault="00C45F2F" w:rsidP="00E827FF">
            <w:pPr>
              <w:pStyle w:val="Style12"/>
              <w:widowControl/>
              <w:tabs>
                <w:tab w:val="left" w:pos="175"/>
                <w:tab w:val="left" w:pos="317"/>
                <w:tab w:val="left" w:pos="495"/>
              </w:tabs>
              <w:spacing w:line="240" w:lineRule="auto"/>
              <w:ind w:left="142" w:firstLine="0"/>
              <w:rPr>
                <w:sz w:val="20"/>
                <w:szCs w:val="20"/>
              </w:rPr>
            </w:pPr>
          </w:p>
        </w:tc>
        <w:tc>
          <w:tcPr>
            <w:tcW w:w="1701" w:type="dxa"/>
          </w:tcPr>
          <w:p w:rsidR="00C45F2F" w:rsidRDefault="00C45F2F" w:rsidP="00E827FF">
            <w:pPr>
              <w:jc w:val="center"/>
            </w:pPr>
            <w:r>
              <w:fldChar w:fldCharType="begin"/>
            </w:r>
            <w:r>
              <w:instrText xml:space="preserve"> =SUM(ABOVE) </w:instrText>
            </w:r>
            <w:r>
              <w:fldChar w:fldCharType="separate"/>
            </w:r>
            <w:r w:rsidR="00825A96">
              <w:rPr>
                <w:noProof/>
              </w:rPr>
              <w:t>36</w:t>
            </w:r>
            <w:r>
              <w:fldChar w:fldCharType="end"/>
            </w:r>
          </w:p>
        </w:tc>
        <w:tc>
          <w:tcPr>
            <w:tcW w:w="2693" w:type="dxa"/>
          </w:tcPr>
          <w:p w:rsidR="00C45F2F" w:rsidRPr="0005506E" w:rsidRDefault="00C45F2F" w:rsidP="00E827FF">
            <w:pPr>
              <w:jc w:val="center"/>
            </w:pPr>
          </w:p>
        </w:tc>
      </w:tr>
    </w:tbl>
    <w:p w:rsidR="00C45F2F" w:rsidRPr="00196A18" w:rsidRDefault="00C45F2F" w:rsidP="00C45F2F">
      <w:pPr>
        <w:ind w:firstLine="708"/>
        <w:jc w:val="both"/>
        <w:rPr>
          <w:sz w:val="20"/>
          <w:szCs w:val="20"/>
        </w:rPr>
      </w:pPr>
      <w:r w:rsidRPr="00196A18">
        <w:rPr>
          <w:sz w:val="20"/>
          <w:szCs w:val="20"/>
        </w:rPr>
        <w:t>Характеристика учебной деятельности обучающегося во время учебной практики.</w:t>
      </w:r>
    </w:p>
    <w:p w:rsidR="00C45F2F" w:rsidRPr="00196A18" w:rsidRDefault="00C45F2F" w:rsidP="00C45F2F">
      <w:pPr>
        <w:ind w:firstLine="708"/>
        <w:jc w:val="both"/>
        <w:rPr>
          <w:sz w:val="20"/>
          <w:szCs w:val="20"/>
        </w:rPr>
      </w:pPr>
      <w:r w:rsidRPr="00196A18">
        <w:rPr>
          <w:sz w:val="20"/>
          <w:szCs w:val="20"/>
        </w:rPr>
        <w:t>Все основные компетенции, предусмотренные программой практики, освоены.</w:t>
      </w:r>
    </w:p>
    <w:p w:rsidR="00C45F2F" w:rsidRPr="00196A18" w:rsidRDefault="00C45F2F" w:rsidP="00C45F2F">
      <w:pPr>
        <w:jc w:val="both"/>
        <w:rPr>
          <w:sz w:val="20"/>
          <w:szCs w:val="20"/>
        </w:rPr>
      </w:pPr>
      <w:r w:rsidRPr="00196A18">
        <w:rPr>
          <w:sz w:val="20"/>
          <w:szCs w:val="20"/>
        </w:rPr>
        <w:t>Оценка _________</w:t>
      </w:r>
    </w:p>
    <w:p w:rsidR="00C45F2F" w:rsidRPr="00196A18" w:rsidRDefault="00C45F2F" w:rsidP="00C45F2F">
      <w:pPr>
        <w:rPr>
          <w:sz w:val="20"/>
          <w:szCs w:val="20"/>
        </w:rPr>
      </w:pPr>
    </w:p>
    <w:p w:rsidR="00C45F2F" w:rsidRPr="00196A18" w:rsidRDefault="00C45F2F" w:rsidP="00C45F2F">
      <w:pPr>
        <w:rPr>
          <w:sz w:val="20"/>
          <w:szCs w:val="20"/>
        </w:rPr>
      </w:pPr>
      <w:r w:rsidRPr="00196A18">
        <w:rPr>
          <w:sz w:val="20"/>
          <w:szCs w:val="20"/>
        </w:rPr>
        <w:t>Дата «</w:t>
      </w:r>
      <w:r w:rsidR="008F3563">
        <w:rPr>
          <w:sz w:val="20"/>
          <w:szCs w:val="20"/>
        </w:rPr>
        <w:t>____</w:t>
      </w:r>
      <w:r w:rsidRPr="00196A18">
        <w:rPr>
          <w:sz w:val="20"/>
          <w:szCs w:val="20"/>
        </w:rPr>
        <w:t>_»</w:t>
      </w:r>
      <w:r w:rsidR="008F3563">
        <w:rPr>
          <w:sz w:val="20"/>
          <w:szCs w:val="20"/>
        </w:rPr>
        <w:t>__________</w:t>
      </w:r>
      <w:r w:rsidRPr="00196A18">
        <w:rPr>
          <w:sz w:val="20"/>
          <w:szCs w:val="20"/>
        </w:rPr>
        <w:t>20</w:t>
      </w:r>
      <w:r w:rsidR="008F3563">
        <w:rPr>
          <w:sz w:val="20"/>
          <w:szCs w:val="20"/>
        </w:rPr>
        <w:t>20</w:t>
      </w:r>
      <w:r w:rsidRPr="00196A18">
        <w:rPr>
          <w:sz w:val="20"/>
          <w:szCs w:val="20"/>
        </w:rPr>
        <w:t xml:space="preserve"> </w:t>
      </w:r>
      <w:r w:rsidRPr="00196A18">
        <w:rPr>
          <w:sz w:val="20"/>
          <w:szCs w:val="20"/>
        </w:rPr>
        <w:tab/>
      </w:r>
    </w:p>
    <w:p w:rsidR="00C45F2F" w:rsidRPr="00196A18" w:rsidRDefault="00C45F2F" w:rsidP="00C45F2F">
      <w:pPr>
        <w:rPr>
          <w:sz w:val="20"/>
          <w:szCs w:val="20"/>
        </w:rPr>
      </w:pPr>
      <w:r w:rsidRPr="00196A18">
        <w:rPr>
          <w:sz w:val="20"/>
          <w:szCs w:val="20"/>
        </w:rPr>
        <w:t xml:space="preserve">                                               Руководитель практики   __________ </w:t>
      </w:r>
      <w:r>
        <w:rPr>
          <w:sz w:val="20"/>
          <w:szCs w:val="20"/>
        </w:rPr>
        <w:t xml:space="preserve"> </w:t>
      </w:r>
      <w:r w:rsidRPr="00196A18">
        <w:rPr>
          <w:sz w:val="20"/>
          <w:szCs w:val="20"/>
        </w:rPr>
        <w:t xml:space="preserve"> </w:t>
      </w:r>
    </w:p>
    <w:p w:rsidR="00C45F2F" w:rsidRPr="00196A18" w:rsidRDefault="00C45F2F" w:rsidP="00C45F2F">
      <w:pPr>
        <w:rPr>
          <w:i/>
          <w:sz w:val="20"/>
          <w:szCs w:val="20"/>
        </w:rPr>
      </w:pPr>
      <w:r w:rsidRPr="00196A18">
        <w:rPr>
          <w:i/>
          <w:sz w:val="20"/>
          <w:szCs w:val="20"/>
        </w:rPr>
        <w:t xml:space="preserve">                                                           </w:t>
      </w:r>
    </w:p>
    <w:p w:rsidR="00C45F2F" w:rsidRPr="00196A18" w:rsidRDefault="00C45F2F" w:rsidP="00C45F2F">
      <w:pPr>
        <w:rPr>
          <w:i/>
          <w:sz w:val="20"/>
          <w:szCs w:val="20"/>
        </w:rPr>
      </w:pPr>
      <w:r w:rsidRPr="00196A18">
        <w:rPr>
          <w:sz w:val="20"/>
          <w:szCs w:val="20"/>
        </w:rPr>
        <w:t xml:space="preserve">                                              </w:t>
      </w:r>
      <w:r w:rsidRPr="00196A18">
        <w:rPr>
          <w:i/>
          <w:sz w:val="20"/>
          <w:szCs w:val="20"/>
        </w:rPr>
        <w:t xml:space="preserve">                        м. п.                         </w:t>
      </w:r>
    </w:p>
    <w:p w:rsidR="00C45F2F" w:rsidRDefault="00C45F2F" w:rsidP="00C45F2F"/>
    <w:p w:rsidR="00C45F2F" w:rsidRDefault="00C45F2F" w:rsidP="00C45F2F">
      <w:r>
        <w:br w:type="page"/>
      </w:r>
    </w:p>
    <w:p w:rsidR="006F6B7E" w:rsidRDefault="006F6B7E" w:rsidP="006F6B7E">
      <w:pPr>
        <w:pStyle w:val="1"/>
        <w:numPr>
          <w:ilvl w:val="0"/>
          <w:numId w:val="20"/>
        </w:numPr>
        <w:ind w:left="0" w:firstLine="0"/>
      </w:pPr>
      <w:bookmarkStart w:id="29" w:name="_Toc23848552"/>
      <w:r>
        <w:lastRenderedPageBreak/>
        <w:t xml:space="preserve">Приложение </w:t>
      </w:r>
      <w:r w:rsidR="00E827FF">
        <w:t>11</w:t>
      </w:r>
      <w:bookmarkEnd w:id="29"/>
    </w:p>
    <w:p w:rsidR="006F6B7E" w:rsidRDefault="006F6B7E" w:rsidP="006F6B7E">
      <w:pPr>
        <w:jc w:val="center"/>
        <w:rPr>
          <w:b/>
        </w:rPr>
      </w:pPr>
    </w:p>
    <w:p w:rsidR="006F6B7E" w:rsidRDefault="006F6B7E" w:rsidP="006F6B7E">
      <w:pPr>
        <w:jc w:val="center"/>
        <w:rPr>
          <w:b/>
          <w:sz w:val="22"/>
          <w:szCs w:val="22"/>
          <w:lang w:eastAsia="en-US"/>
        </w:rPr>
      </w:pPr>
      <w:r>
        <w:rPr>
          <w:b/>
        </w:rPr>
        <w:t>ПРОИЗВОДСТВЕННАЯ ХАРАКТЕРИСТИКА</w:t>
      </w:r>
    </w:p>
    <w:p w:rsidR="006F6B7E" w:rsidRDefault="006F6B7E" w:rsidP="006F6B7E">
      <w:r>
        <w:t>На студента___________________________________________________________________</w:t>
      </w:r>
    </w:p>
    <w:p w:rsidR="006F6B7E" w:rsidRDefault="006F6B7E" w:rsidP="006F6B7E">
      <w:r>
        <w:t xml:space="preserve">                                                           (фамилия, имя, отчество)</w:t>
      </w:r>
    </w:p>
    <w:p w:rsidR="006F6B7E" w:rsidRDefault="006F6B7E" w:rsidP="006F6B7E">
      <w:pPr>
        <w:ind w:right="100"/>
      </w:pPr>
      <w:r>
        <w:t>ГПБОУ  РО «БТИТиР» группа № ____________________________________</w:t>
      </w:r>
    </w:p>
    <w:p w:rsidR="006F6B7E" w:rsidRDefault="006F6B7E" w:rsidP="006F6B7E">
      <w:r>
        <w:t xml:space="preserve">Специальность СПО:___________________________________________________________                                                            </w:t>
      </w:r>
    </w:p>
    <w:p w:rsidR="006F6B7E" w:rsidRDefault="006F6B7E" w:rsidP="006F6B7E">
      <w:r>
        <w:t>Студент ______________________________________________________________________</w:t>
      </w:r>
    </w:p>
    <w:p w:rsidR="006F6B7E" w:rsidRDefault="006F6B7E" w:rsidP="006F6B7E">
      <w:r>
        <w:t>в период преддипломной практики на (в) ________________________</w:t>
      </w:r>
    </w:p>
    <w:p w:rsidR="006F6B7E" w:rsidRDefault="006F6B7E" w:rsidP="006F6B7E">
      <w:r>
        <w:t>_____________________________________________________________________________</w:t>
      </w:r>
    </w:p>
    <w:p w:rsidR="006F6B7E" w:rsidRDefault="006F6B7E" w:rsidP="006F6B7E">
      <w:r>
        <w:t xml:space="preserve">                          (наименование предприятия, учреждения, организации)</w:t>
      </w:r>
    </w:p>
    <w:p w:rsidR="006F6B7E" w:rsidRDefault="006F6B7E" w:rsidP="006F6B7E">
      <w:r>
        <w:t>__________________________________________________________________________________________________________________________________________________________</w:t>
      </w:r>
    </w:p>
    <w:p w:rsidR="006F6B7E" w:rsidRDefault="006F6B7E" w:rsidP="006F6B7E">
      <w:r>
        <w:t>фактически проработал с    «_______»_______________________20___г.</w:t>
      </w:r>
    </w:p>
    <w:p w:rsidR="006F6B7E" w:rsidRDefault="006F6B7E" w:rsidP="006F6B7E">
      <w:r>
        <w:t>по «_______»_______________________20___г.</w:t>
      </w:r>
    </w:p>
    <w:p w:rsidR="006F6B7E" w:rsidRDefault="006F6B7E" w:rsidP="006F6B7E">
      <w:r>
        <w:t>и выполнял следующие виды работ:________________________________________________________________________</w:t>
      </w:r>
    </w:p>
    <w:p w:rsidR="006F6B7E" w:rsidRDefault="006F6B7E" w:rsidP="006F6B7E">
      <w:r>
        <w:t>_____________________________________________________________________________</w:t>
      </w:r>
    </w:p>
    <w:p w:rsidR="006F6B7E" w:rsidRDefault="006F6B7E" w:rsidP="006F6B7E">
      <w:pPr>
        <w:jc w:val="center"/>
      </w:pPr>
      <w:r>
        <w:t>(перечень работ и рабочих мест)</w:t>
      </w:r>
    </w:p>
    <w:p w:rsidR="006F6B7E" w:rsidRDefault="006F6B7E" w:rsidP="006F6B7E">
      <w:r>
        <w:t>_______________________________________________________________________________________________________________________________________________________________________________________________________________________________________</w:t>
      </w:r>
    </w:p>
    <w:p w:rsidR="006F6B7E" w:rsidRDefault="006F6B7E" w:rsidP="006F6B7E">
      <w:r>
        <w:t>которые соответствуют специальности____________________________________________</w:t>
      </w:r>
    </w:p>
    <w:p w:rsidR="006F6B7E" w:rsidRDefault="006F6B7E" w:rsidP="006F6B7E">
      <w:pPr>
        <w:pStyle w:val="aff7"/>
        <w:ind w:left="0"/>
        <w:jc w:val="center"/>
        <w:rPr>
          <w:b/>
        </w:rPr>
      </w:pPr>
    </w:p>
    <w:p w:rsidR="006F6B7E" w:rsidRDefault="006F6B7E" w:rsidP="006F6B7E">
      <w:pPr>
        <w:pStyle w:val="aff7"/>
        <w:ind w:left="0"/>
        <w:jc w:val="center"/>
        <w:rPr>
          <w:b/>
        </w:rPr>
      </w:pPr>
      <w:r>
        <w:rPr>
          <w:b/>
        </w:rPr>
        <w:t>Показатели выполнения производственных заданий:</w:t>
      </w:r>
    </w:p>
    <w:p w:rsidR="006F6B7E" w:rsidRDefault="006F6B7E" w:rsidP="006F6B7E">
      <w:pPr>
        <w:pStyle w:val="aff7"/>
        <w:ind w:left="0"/>
        <w:jc w:val="both"/>
      </w:pPr>
    </w:p>
    <w:p w:rsidR="006F6B7E" w:rsidRDefault="006F6B7E" w:rsidP="006F6B7E">
      <w:pPr>
        <w:pStyle w:val="aff7"/>
        <w:ind w:left="0"/>
        <w:jc w:val="both"/>
      </w:pPr>
      <w:r>
        <w:t>уровень теоретической подготовки _______________________________________________</w:t>
      </w:r>
    </w:p>
    <w:p w:rsidR="006F6B7E" w:rsidRDefault="006F6B7E" w:rsidP="006F6B7E">
      <w:pPr>
        <w:pStyle w:val="aff7"/>
        <w:ind w:left="0"/>
        <w:jc w:val="both"/>
      </w:pPr>
      <w:r>
        <w:t>_______________________________________________________________________________________________________________________________________________________________________________________________________________________________________</w:t>
      </w:r>
    </w:p>
    <w:p w:rsidR="006F6B7E" w:rsidRDefault="006F6B7E" w:rsidP="006F6B7E">
      <w:pPr>
        <w:pStyle w:val="aff7"/>
        <w:ind w:left="0"/>
        <w:jc w:val="both"/>
      </w:pPr>
      <w:r>
        <w:t>качество выполненных  работ____________________________________________________</w:t>
      </w:r>
    </w:p>
    <w:p w:rsidR="006F6B7E" w:rsidRDefault="006F6B7E" w:rsidP="006F6B7E">
      <w:pPr>
        <w:pStyle w:val="aff7"/>
        <w:ind w:left="0"/>
        <w:jc w:val="both"/>
      </w:pPr>
      <w:r>
        <w:t>_______________________________________________________________________________________________________________________________________________________________________________________________________________________________________</w:t>
      </w:r>
    </w:p>
    <w:p w:rsidR="006F6B7E" w:rsidRDefault="006F6B7E" w:rsidP="006F6B7E">
      <w:pPr>
        <w:pStyle w:val="4"/>
        <w:jc w:val="both"/>
      </w:pPr>
      <w:r>
        <w:rPr>
          <w:b/>
        </w:rPr>
        <w:t xml:space="preserve">трудовая дисциплина и соблюдение техники безопасности </w:t>
      </w:r>
      <w:r>
        <w:rPr>
          <w:b/>
          <w:i w:val="0"/>
          <w:u w:val="single"/>
        </w:rPr>
        <w:t xml:space="preserve"> </w:t>
      </w:r>
      <w:r>
        <w:rPr>
          <w:b/>
        </w:rPr>
        <w:t>__________________________</w:t>
      </w:r>
    </w:p>
    <w:p w:rsidR="006F6B7E" w:rsidRDefault="006F6B7E" w:rsidP="006F6B7E">
      <w:r>
        <w:t>_______________________________________________________________________________________________________________________________________________________________________________________________________________________________________</w:t>
      </w:r>
    </w:p>
    <w:p w:rsidR="006F6B7E" w:rsidRDefault="006F6B7E" w:rsidP="006F6B7E">
      <w:pPr>
        <w:jc w:val="both"/>
      </w:pPr>
    </w:p>
    <w:p w:rsidR="006F6B7E" w:rsidRDefault="006F6B7E" w:rsidP="006F6B7E">
      <w:pPr>
        <w:jc w:val="both"/>
      </w:pPr>
      <w:r>
        <w:t>Выводы и предложения _________________________________________________________</w:t>
      </w:r>
    </w:p>
    <w:p w:rsidR="006F6B7E" w:rsidRDefault="006F6B7E" w:rsidP="006F6B7E">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B7E" w:rsidRDefault="006F6B7E" w:rsidP="006F6B7E">
      <w:pPr>
        <w:spacing w:line="360" w:lineRule="auto"/>
        <w:jc w:val="both"/>
        <w:rPr>
          <w:sz w:val="28"/>
          <w:szCs w:val="28"/>
        </w:rPr>
      </w:pPr>
      <w:r>
        <w:rPr>
          <w:sz w:val="28"/>
          <w:szCs w:val="28"/>
        </w:rPr>
        <w:t xml:space="preserve">Дата «___».__________________    20___ </w:t>
      </w:r>
      <w:r>
        <w:rPr>
          <w:sz w:val="28"/>
          <w:szCs w:val="28"/>
        </w:rPr>
        <w:tab/>
      </w:r>
      <w:r>
        <w:rPr>
          <w:sz w:val="28"/>
          <w:szCs w:val="28"/>
        </w:rPr>
        <w:tab/>
      </w:r>
      <w:r>
        <w:rPr>
          <w:sz w:val="28"/>
          <w:szCs w:val="28"/>
        </w:rPr>
        <w:tab/>
      </w:r>
    </w:p>
    <w:p w:rsidR="006F6B7E" w:rsidRDefault="006F6B7E" w:rsidP="006F6B7E">
      <w:pPr>
        <w:widowControl w:val="0"/>
        <w:jc w:val="both"/>
        <w:rPr>
          <w:sz w:val="28"/>
          <w:szCs w:val="28"/>
        </w:rPr>
      </w:pPr>
      <w:r>
        <w:rPr>
          <w:sz w:val="28"/>
          <w:szCs w:val="28"/>
        </w:rPr>
        <w:t xml:space="preserve">Руководитель практики от организации </w:t>
      </w:r>
    </w:p>
    <w:p w:rsidR="006F6B7E" w:rsidRDefault="006F6B7E" w:rsidP="006F6B7E">
      <w:pPr>
        <w:widowControl w:val="0"/>
        <w:jc w:val="both"/>
        <w:rPr>
          <w:sz w:val="22"/>
          <w:szCs w:val="22"/>
        </w:rPr>
      </w:pPr>
      <w:r>
        <w:t xml:space="preserve">____________________________________________      ______________   _______________ </w:t>
      </w:r>
    </w:p>
    <w:p w:rsidR="006F6B7E" w:rsidRDefault="006F6B7E" w:rsidP="006F6B7E">
      <w:pPr>
        <w:widowControl w:val="0"/>
        <w:rPr>
          <w:sz w:val="20"/>
          <w:szCs w:val="20"/>
        </w:rPr>
      </w:pPr>
      <w:r>
        <w:t xml:space="preserve">                                    </w:t>
      </w:r>
      <w:r>
        <w:rPr>
          <w:sz w:val="20"/>
          <w:szCs w:val="20"/>
        </w:rPr>
        <w:t>должность                                                              подпись                   ФИО</w:t>
      </w:r>
    </w:p>
    <w:p w:rsidR="006F6B7E" w:rsidRDefault="006F6B7E" w:rsidP="006F6B7E">
      <w:pPr>
        <w:widowControl w:val="0"/>
        <w:jc w:val="both"/>
        <w:rPr>
          <w:sz w:val="22"/>
          <w:szCs w:val="22"/>
        </w:rPr>
      </w:pPr>
      <w:r>
        <w:t xml:space="preserve">М.П.   </w:t>
      </w:r>
    </w:p>
    <w:p w:rsidR="006F6B7E" w:rsidRDefault="006F6B7E" w:rsidP="006F6B7E"/>
    <w:p w:rsidR="00491D98" w:rsidRPr="0005506E" w:rsidRDefault="00491D98" w:rsidP="00544142">
      <w:pPr>
        <w:pStyle w:val="1"/>
      </w:pPr>
      <w:bookmarkStart w:id="30" w:name="_Toc23848553"/>
      <w:r w:rsidRPr="0005506E">
        <w:t xml:space="preserve">Приложение </w:t>
      </w:r>
      <w:r w:rsidR="00E827FF">
        <w:t>12</w:t>
      </w:r>
      <w:bookmarkEnd w:id="30"/>
    </w:p>
    <w:p w:rsidR="00491D98" w:rsidRPr="0005506E" w:rsidRDefault="00491D98" w:rsidP="00491D98">
      <w:pPr>
        <w:jc w:val="center"/>
        <w:rPr>
          <w:b/>
        </w:rPr>
      </w:pPr>
      <w:r w:rsidRPr="0005506E">
        <w:rPr>
          <w:b/>
        </w:rPr>
        <w:t>ПРОТОКОЛ</w:t>
      </w:r>
    </w:p>
    <w:p w:rsidR="00491D98" w:rsidRPr="0005506E" w:rsidRDefault="00491D98" w:rsidP="00544142">
      <w:pPr>
        <w:jc w:val="center"/>
        <w:rPr>
          <w:b/>
        </w:rPr>
      </w:pPr>
      <w:r w:rsidRPr="0005506E">
        <w:t>сдачи  отчетов по учебной</w:t>
      </w:r>
      <w:r w:rsidR="006F6B7E">
        <w:t>(производственной практике)</w:t>
      </w:r>
      <w:r w:rsidRPr="0005506E">
        <w:t xml:space="preserve">  практике</w:t>
      </w:r>
    </w:p>
    <w:p w:rsidR="00491D98" w:rsidRPr="0005506E" w:rsidRDefault="00491D98" w:rsidP="00491D98">
      <w:r w:rsidRPr="0005506E">
        <w:t xml:space="preserve">Группа  _______ специальность </w:t>
      </w:r>
      <w:r>
        <w:t xml:space="preserve"> 09.02.05 Прикладная информатика (по отраслям)</w:t>
      </w:r>
    </w:p>
    <w:p w:rsidR="00491D98" w:rsidRPr="0005506E" w:rsidRDefault="00491D98" w:rsidP="00491D98">
      <w:r w:rsidRPr="0005506E">
        <w:t>Число студентов по списку ________________</w:t>
      </w:r>
    </w:p>
    <w:p w:rsidR="00491D98" w:rsidRPr="0005506E" w:rsidRDefault="00491D98" w:rsidP="00491D98">
      <w:pPr>
        <w:rPr>
          <w:u w:val="single"/>
        </w:rPr>
      </w:pPr>
      <w:r w:rsidRPr="0005506E">
        <w:t>Время прохождения у/п с ____________по________</w:t>
      </w:r>
    </w:p>
    <w:p w:rsidR="00491D98" w:rsidRPr="0005506E" w:rsidRDefault="00491D98" w:rsidP="00491D98">
      <w:pPr>
        <w:rPr>
          <w:u w:val="single"/>
        </w:rPr>
      </w:pPr>
      <w:r w:rsidRPr="0005506E">
        <w:t>Дата сдачи отчета  по у/п  __________________</w:t>
      </w:r>
    </w:p>
    <w:p w:rsidR="00491D98" w:rsidRPr="0005506E" w:rsidRDefault="00491D98" w:rsidP="00491D98">
      <w:pPr>
        <w:rPr>
          <w:b/>
          <w:u w:val="single"/>
        </w:rPr>
      </w:pPr>
      <w:r w:rsidRPr="0005506E">
        <w:t xml:space="preserve"> Руководитель практики  ___________________</w:t>
      </w:r>
    </w:p>
    <w:p w:rsidR="00491D98" w:rsidRPr="0005506E" w:rsidRDefault="00491D98" w:rsidP="00491D98">
      <w:pPr>
        <w:rPr>
          <w:u w:val="single"/>
        </w:rPr>
      </w:pPr>
      <w:r w:rsidRPr="0005506E">
        <w:rPr>
          <w:u w:val="single"/>
        </w:rPr>
        <w:t xml:space="preserve">Наименование профессионального модуля: </w:t>
      </w:r>
      <w:r>
        <w:rPr>
          <w:u w:val="single"/>
        </w:rPr>
        <w:t>ПМ01 «Обработка отраслевой информации</w:t>
      </w:r>
    </w:p>
    <w:p w:rsidR="00491D98" w:rsidRPr="0005506E" w:rsidRDefault="00491D98" w:rsidP="00491D98">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6604"/>
        <w:gridCol w:w="2048"/>
      </w:tblGrid>
      <w:tr w:rsidR="00491D98" w:rsidRPr="0005506E" w:rsidTr="00491D98">
        <w:trPr>
          <w:cantSplit/>
          <w:trHeight w:val="620"/>
        </w:trPr>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w:t>
            </w:r>
          </w:p>
          <w:p w:rsidR="00491D98" w:rsidRPr="0005506E" w:rsidRDefault="00491D98" w:rsidP="00491D98">
            <w:pPr>
              <w:jc w:val="center"/>
            </w:pP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Ф.И.О.</w:t>
            </w:r>
          </w:p>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 xml:space="preserve">Качество выполнения работ </w:t>
            </w: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3.</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4.</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5.</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6.</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7.</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8.</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9.</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10.</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11.</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12.</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13.</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14.</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15.</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16.</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17.</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18.</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19</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20</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21.</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22.</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23.</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24.</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25.</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26.</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27.</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r w:rsidR="00491D98" w:rsidRPr="0005506E" w:rsidTr="00491D98">
        <w:tc>
          <w:tcPr>
            <w:tcW w:w="767"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center"/>
            </w:pPr>
            <w:r w:rsidRPr="0005506E">
              <w:t>28.</w:t>
            </w:r>
          </w:p>
        </w:tc>
        <w:tc>
          <w:tcPr>
            <w:tcW w:w="6604" w:type="dxa"/>
            <w:tcBorders>
              <w:top w:val="single" w:sz="4" w:space="0" w:color="auto"/>
              <w:left w:val="single" w:sz="4" w:space="0" w:color="auto"/>
              <w:bottom w:val="single" w:sz="4" w:space="0" w:color="auto"/>
              <w:right w:val="single" w:sz="4" w:space="0" w:color="auto"/>
            </w:tcBorders>
          </w:tcPr>
          <w:p w:rsidR="00491D98" w:rsidRPr="0005506E" w:rsidRDefault="00491D98" w:rsidP="00491D98"/>
        </w:tc>
        <w:tc>
          <w:tcPr>
            <w:tcW w:w="2048" w:type="dxa"/>
            <w:tcBorders>
              <w:top w:val="single" w:sz="4" w:space="0" w:color="auto"/>
              <w:left w:val="single" w:sz="4" w:space="0" w:color="auto"/>
              <w:bottom w:val="single" w:sz="4" w:space="0" w:color="auto"/>
              <w:right w:val="single" w:sz="4" w:space="0" w:color="auto"/>
            </w:tcBorders>
          </w:tcPr>
          <w:p w:rsidR="00491D98" w:rsidRPr="0005506E" w:rsidRDefault="00491D98" w:rsidP="00491D98">
            <w:pPr>
              <w:jc w:val="both"/>
            </w:pPr>
          </w:p>
        </w:tc>
      </w:tr>
    </w:tbl>
    <w:p w:rsidR="00491D98" w:rsidRPr="0005506E" w:rsidRDefault="00491D98" w:rsidP="00491D98">
      <w:pPr>
        <w:jc w:val="both"/>
      </w:pPr>
      <w:r w:rsidRPr="0005506E">
        <w:t>Все основные компетенции, предусмотренные программой практики</w:t>
      </w:r>
      <w:r>
        <w:t xml:space="preserve"> ПК1.1-ПК1.8</w:t>
      </w:r>
      <w:r w:rsidRPr="0005506E">
        <w:t xml:space="preserve">, </w:t>
      </w:r>
      <w:r>
        <w:t xml:space="preserve">ОК1-ОК9 </w:t>
      </w:r>
      <w:r w:rsidRPr="0005506E">
        <w:t>освоены/освоены частично</w:t>
      </w:r>
    </w:p>
    <w:p w:rsidR="00491D98" w:rsidRPr="0005506E" w:rsidRDefault="00491D98" w:rsidP="00491D98">
      <w:r w:rsidRPr="0005506E">
        <w:t>Руководитель  практики_____________________</w:t>
      </w:r>
    </w:p>
    <w:p w:rsidR="00491D98" w:rsidRPr="0005506E" w:rsidRDefault="00491D98" w:rsidP="00491D98">
      <w:r w:rsidRPr="0005506E">
        <w:t xml:space="preserve">                                                            (подпись)</w:t>
      </w:r>
    </w:p>
    <w:p w:rsidR="00F10670" w:rsidRDefault="00F10670">
      <w:pPr>
        <w:suppressAutoHyphens w:val="0"/>
        <w:rPr>
          <w:sz w:val="28"/>
          <w:szCs w:val="28"/>
        </w:rPr>
      </w:pPr>
    </w:p>
    <w:sectPr w:rsidR="00F10670" w:rsidSect="001F65B5">
      <w:footerReference w:type="default" r:id="rId13"/>
      <w:pgSz w:w="11906" w:h="16838"/>
      <w:pgMar w:top="567" w:right="567" w:bottom="567" w:left="567" w:header="720"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27" w:rsidRDefault="00932727">
      <w:r>
        <w:separator/>
      </w:r>
    </w:p>
  </w:endnote>
  <w:endnote w:type="continuationSeparator" w:id="0">
    <w:p w:rsidR="00932727" w:rsidRDefault="0093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altName w:val="MS Mincho"/>
    <w:charset w:val="80"/>
    <w:family w:val="auto"/>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27" w:rsidRDefault="00932727" w:rsidP="009A041B">
    <w:pPr>
      <w:pStyle w:val="af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32727" w:rsidRDefault="00932727" w:rsidP="00610D06">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27" w:rsidRDefault="00932727">
    <w:pPr>
      <w:pStyle w:val="af3"/>
      <w:jc w:val="right"/>
    </w:pPr>
    <w:r>
      <w:fldChar w:fldCharType="begin"/>
    </w:r>
    <w:r>
      <w:instrText>PAGE   \* MERGEFORMAT</w:instrText>
    </w:r>
    <w:r>
      <w:fldChar w:fldCharType="separate"/>
    </w:r>
    <w:r w:rsidR="00475A02" w:rsidRPr="00475A02">
      <w:rPr>
        <w:noProof/>
        <w:lang w:val="ru-RU"/>
      </w:rPr>
      <w:t>10</w:t>
    </w:r>
    <w:r>
      <w:fldChar w:fldCharType="end"/>
    </w:r>
  </w:p>
  <w:p w:rsidR="00932727" w:rsidRDefault="00932727" w:rsidP="009A041B">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759558"/>
      <w:docPartObj>
        <w:docPartGallery w:val="Page Numbers (Bottom of Page)"/>
        <w:docPartUnique/>
      </w:docPartObj>
    </w:sdtPr>
    <w:sdtEndPr/>
    <w:sdtContent>
      <w:p w:rsidR="00932727" w:rsidRDefault="00932727">
        <w:pPr>
          <w:pStyle w:val="af3"/>
          <w:jc w:val="right"/>
        </w:pPr>
        <w:r>
          <w:fldChar w:fldCharType="begin"/>
        </w:r>
        <w:r>
          <w:instrText>PAGE   \* MERGEFORMAT</w:instrText>
        </w:r>
        <w:r>
          <w:fldChar w:fldCharType="separate"/>
        </w:r>
        <w:r w:rsidR="00475A02" w:rsidRPr="00475A02">
          <w:rPr>
            <w:noProof/>
            <w:lang w:val="ru-RU"/>
          </w:rPr>
          <w:t>33</w:t>
        </w:r>
        <w:r>
          <w:fldChar w:fldCharType="end"/>
        </w:r>
      </w:p>
    </w:sdtContent>
  </w:sdt>
  <w:p w:rsidR="00932727" w:rsidRDefault="00932727">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27" w:rsidRDefault="00932727">
    <w:pPr>
      <w:pStyle w:val="af3"/>
      <w:jc w:val="right"/>
    </w:pPr>
    <w:r>
      <w:fldChar w:fldCharType="begin"/>
    </w:r>
    <w:r>
      <w:instrText xml:space="preserve"> PAGE   \* MERGEFORMAT </w:instrText>
    </w:r>
    <w:r>
      <w:fldChar w:fldCharType="separate"/>
    </w:r>
    <w:r w:rsidR="00475A02">
      <w:rPr>
        <w:noProof/>
      </w:rPr>
      <w:t>40</w:t>
    </w:r>
    <w:r>
      <w:fldChar w:fldCharType="end"/>
    </w:r>
  </w:p>
  <w:p w:rsidR="00932727" w:rsidRPr="00E50DD3" w:rsidRDefault="00932727" w:rsidP="00610D06">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27" w:rsidRDefault="00932727">
      <w:r>
        <w:separator/>
      </w:r>
    </w:p>
  </w:footnote>
  <w:footnote w:type="continuationSeparator" w:id="0">
    <w:p w:rsidR="00932727" w:rsidRDefault="00932727">
      <w:r>
        <w:continuationSeparator/>
      </w:r>
    </w:p>
  </w:footnote>
  <w:footnote w:id="1">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4">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5">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6">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7">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8">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9">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0">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1">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2">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3">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4">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5">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6">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7">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8">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19">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0">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1">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2">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3">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4">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5">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6">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7">
    <w:p w:rsidR="00932727" w:rsidRDefault="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8">
    <w:p w:rsidR="00932727" w:rsidRDefault="00932727" w:rsidP="00BD54CF">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29">
    <w:p w:rsidR="00932727" w:rsidRDefault="00932727" w:rsidP="00BD54CF">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0">
    <w:p w:rsidR="00932727" w:rsidRDefault="00932727" w:rsidP="00BD54CF">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1">
    <w:p w:rsidR="00932727" w:rsidRDefault="00932727" w:rsidP="00BD54CF">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2">
    <w:p w:rsidR="00932727" w:rsidRDefault="00932727" w:rsidP="00A508C2">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3">
    <w:p w:rsidR="00932727" w:rsidRDefault="00932727" w:rsidP="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4">
    <w:p w:rsidR="00932727" w:rsidRDefault="00932727" w:rsidP="0093272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5">
    <w:p w:rsidR="00FD3547" w:rsidRDefault="00FD3547" w:rsidP="00FD3547">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6">
    <w:p w:rsidR="00932727" w:rsidRDefault="00932727" w:rsidP="00491D98">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7">
    <w:p w:rsidR="00932727" w:rsidRDefault="00932727" w:rsidP="00491D98">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8">
    <w:p w:rsidR="00932727" w:rsidRDefault="00932727" w:rsidP="00491D98">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39">
    <w:p w:rsidR="00932727" w:rsidRDefault="00932727" w:rsidP="00491D98">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40">
    <w:p w:rsidR="00932727" w:rsidRDefault="00932727" w:rsidP="00F10670">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41">
    <w:p w:rsidR="00932727" w:rsidRDefault="00932727" w:rsidP="00F10670">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42">
    <w:p w:rsidR="00932727" w:rsidRDefault="00932727" w:rsidP="00F10670">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 w:id="43">
    <w:p w:rsidR="00932727" w:rsidRDefault="00932727" w:rsidP="00F10670">
      <w:pPr>
        <w:pStyle w:val="af0"/>
      </w:pPr>
      <w:r>
        <w:rPr>
          <w:rStyle w:val="aff5"/>
        </w:rPr>
        <w:footnoteRef/>
      </w:r>
      <w:r>
        <w:t xml:space="preserve"> Проф. Стандарт Специалист по информационным ресурсам, рег. Номер148, утвержден приказом  РФ № 629 от 8.09.2014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464C51A"/>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suff w:val="space"/>
      <w:lvlText w:val=""/>
      <w:lvlJc w:val="left"/>
      <w:pPr>
        <w:tabs>
          <w:tab w:val="num" w:pos="0"/>
        </w:tabs>
        <w:ind w:left="0" w:firstLine="23"/>
      </w:pPr>
      <w:rPr>
        <w:rFonts w:ascii="Symbol" w:hAnsi="Symbol" w:cs="Symbo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6"/>
    <w:lvl w:ilvl="0">
      <w:start w:val="1"/>
      <w:numFmt w:val="bullet"/>
      <w:suff w:val="space"/>
      <w:lvlText w:val=""/>
      <w:lvlJc w:val="left"/>
      <w:pPr>
        <w:tabs>
          <w:tab w:val="num" w:pos="0"/>
        </w:tabs>
        <w:ind w:left="0" w:firstLine="0"/>
      </w:pPr>
      <w:rPr>
        <w:rFonts w:ascii="Symbol" w:hAnsi="Symbol" w:cs="Symbol"/>
      </w:rPr>
    </w:lvl>
  </w:abstractNum>
  <w:abstractNum w:abstractNumId="5">
    <w:nsid w:val="00000006"/>
    <w:multiLevelType w:val="singleLevel"/>
    <w:tmpl w:val="00000006"/>
    <w:name w:val="WW8Num7"/>
    <w:lvl w:ilvl="0">
      <w:start w:val="1"/>
      <w:numFmt w:val="bullet"/>
      <w:suff w:val="space"/>
      <w:lvlText w:val=""/>
      <w:lvlJc w:val="left"/>
      <w:pPr>
        <w:tabs>
          <w:tab w:val="num" w:pos="0"/>
        </w:tabs>
        <w:ind w:left="0" w:firstLine="0"/>
      </w:pPr>
      <w:rPr>
        <w:rFonts w:ascii="Symbol" w:hAnsi="Symbol" w:cs="Symbol"/>
      </w:rPr>
    </w:lvl>
  </w:abstractNum>
  <w:abstractNum w:abstractNumId="6">
    <w:nsid w:val="00000007"/>
    <w:multiLevelType w:val="singleLevel"/>
    <w:tmpl w:val="00000007"/>
    <w:name w:val="WW8Num8"/>
    <w:lvl w:ilvl="0">
      <w:start w:val="1"/>
      <w:numFmt w:val="bullet"/>
      <w:suff w:val="space"/>
      <w:lvlText w:val=""/>
      <w:lvlJc w:val="left"/>
      <w:pPr>
        <w:tabs>
          <w:tab w:val="num" w:pos="0"/>
        </w:tabs>
        <w:ind w:left="0" w:firstLine="0"/>
      </w:pPr>
      <w:rPr>
        <w:rFonts w:ascii="Symbol" w:hAnsi="Symbol" w:cs="Symbol"/>
      </w:rPr>
    </w:lvl>
  </w:abstractNum>
  <w:abstractNum w:abstractNumId="7">
    <w:nsid w:val="00000008"/>
    <w:multiLevelType w:val="singleLevel"/>
    <w:tmpl w:val="00000008"/>
    <w:name w:val="WW8Num9"/>
    <w:lvl w:ilvl="0">
      <w:start w:val="1"/>
      <w:numFmt w:val="bullet"/>
      <w:suff w:val="space"/>
      <w:lvlText w:val=""/>
      <w:lvlJc w:val="left"/>
      <w:pPr>
        <w:tabs>
          <w:tab w:val="num" w:pos="0"/>
        </w:tabs>
        <w:ind w:left="0" w:firstLine="0"/>
      </w:pPr>
      <w:rPr>
        <w:rFonts w:ascii="Symbol" w:hAnsi="Symbol" w:cs="Symbol"/>
      </w:rPr>
    </w:lvl>
  </w:abstractNum>
  <w:abstractNum w:abstractNumId="8">
    <w:nsid w:val="00000009"/>
    <w:multiLevelType w:val="singleLevel"/>
    <w:tmpl w:val="00000009"/>
    <w:name w:val="WW8Num10"/>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singleLevel"/>
    <w:tmpl w:val="0000000A"/>
    <w:name w:val="WW8Num11"/>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multilevel"/>
    <w:tmpl w:val="0000000B"/>
    <w:name w:val="WW8Num13"/>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11">
    <w:nsid w:val="0000000C"/>
    <w:multiLevelType w:val="singleLevel"/>
    <w:tmpl w:val="0000000C"/>
    <w:name w:val="WW8Num14"/>
    <w:lvl w:ilvl="0">
      <w:start w:val="1"/>
      <w:numFmt w:val="bullet"/>
      <w:lvlText w:val=""/>
      <w:lvlJc w:val="left"/>
      <w:pPr>
        <w:tabs>
          <w:tab w:val="num" w:pos="0"/>
        </w:tabs>
        <w:ind w:left="720" w:hanging="360"/>
      </w:pPr>
      <w:rPr>
        <w:rFonts w:ascii="Symbol" w:hAnsi="Symbol" w:cs="Symbol"/>
      </w:rPr>
    </w:lvl>
  </w:abstractNum>
  <w:abstractNum w:abstractNumId="12">
    <w:nsid w:val="0000000D"/>
    <w:multiLevelType w:val="multilevel"/>
    <w:tmpl w:val="0000000D"/>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singleLevel"/>
    <w:tmpl w:val="0000000E"/>
    <w:name w:val="WW8Num16"/>
    <w:lvl w:ilvl="0">
      <w:numFmt w:val="bullet"/>
      <w:lvlText w:val="-"/>
      <w:lvlJc w:val="left"/>
      <w:pPr>
        <w:tabs>
          <w:tab w:val="num" w:pos="0"/>
        </w:tabs>
        <w:ind w:left="720" w:hanging="360"/>
      </w:pPr>
      <w:rPr>
        <w:rFonts w:ascii="Times New Roman" w:hAnsi="Times New Roman" w:cs="Symbol"/>
      </w:rPr>
    </w:lvl>
  </w:abstractNum>
  <w:abstractNum w:abstractNumId="14">
    <w:nsid w:val="0000000F"/>
    <w:multiLevelType w:val="singleLevel"/>
    <w:tmpl w:val="0000000F"/>
    <w:name w:val="WW8Num17"/>
    <w:lvl w:ilvl="0">
      <w:start w:val="1"/>
      <w:numFmt w:val="bullet"/>
      <w:lvlText w:val=""/>
      <w:lvlJc w:val="left"/>
      <w:pPr>
        <w:tabs>
          <w:tab w:val="num" w:pos="0"/>
        </w:tabs>
        <w:ind w:left="1219" w:hanging="360"/>
      </w:pPr>
      <w:rPr>
        <w:rFonts w:ascii="Symbol" w:hAnsi="Symbol" w:cs="Times New Roman"/>
      </w:rPr>
    </w:lvl>
  </w:abstractNum>
  <w:abstractNum w:abstractNumId="15">
    <w:nsid w:val="00000010"/>
    <w:multiLevelType w:val="multilevel"/>
    <w:tmpl w:val="B99AC4BE"/>
    <w:name w:val="WW8Num18"/>
    <w:lvl w:ilvl="0">
      <w:start w:val="1"/>
      <w:numFmt w:val="decimal"/>
      <w:lvlText w:val="%1."/>
      <w:lvlJc w:val="left"/>
      <w:pPr>
        <w:tabs>
          <w:tab w:val="num" w:pos="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0000019"/>
    <w:multiLevelType w:val="multilevel"/>
    <w:tmpl w:val="00000019"/>
    <w:name w:val="WW8Num25"/>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17">
    <w:nsid w:val="0642452A"/>
    <w:multiLevelType w:val="hybridMultilevel"/>
    <w:tmpl w:val="3AB825CE"/>
    <w:name w:val="WW8Num1722222"/>
    <w:lvl w:ilvl="0" w:tplc="03A4F0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8">
    <w:nsid w:val="0AF04B58"/>
    <w:multiLevelType w:val="hybridMultilevel"/>
    <w:tmpl w:val="49A83200"/>
    <w:lvl w:ilvl="0" w:tplc="7A4E87B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0"/>
        </w:tabs>
        <w:ind w:left="0" w:hanging="360"/>
      </w:pPr>
      <w:rPr>
        <w:rFonts w:ascii="Wingdings" w:hAnsi="Wingdings" w:hint="default"/>
      </w:rPr>
    </w:lvl>
    <w:lvl w:ilvl="3" w:tplc="04190001" w:tentative="1">
      <w:start w:val="1"/>
      <w:numFmt w:val="bullet"/>
      <w:lvlText w:val=""/>
      <w:lvlJc w:val="left"/>
      <w:pPr>
        <w:tabs>
          <w:tab w:val="num" w:pos="720"/>
        </w:tabs>
        <w:ind w:left="720" w:hanging="360"/>
      </w:pPr>
      <w:rPr>
        <w:rFonts w:ascii="Symbol" w:hAnsi="Symbol" w:hint="default"/>
      </w:rPr>
    </w:lvl>
    <w:lvl w:ilvl="4" w:tplc="04190003" w:tentative="1">
      <w:start w:val="1"/>
      <w:numFmt w:val="bullet"/>
      <w:lvlText w:val="o"/>
      <w:lvlJc w:val="left"/>
      <w:pPr>
        <w:tabs>
          <w:tab w:val="num" w:pos="1440"/>
        </w:tabs>
        <w:ind w:left="1440" w:hanging="360"/>
      </w:pPr>
      <w:rPr>
        <w:rFonts w:ascii="Courier New" w:hAnsi="Courier New" w:cs="Courier New" w:hint="default"/>
      </w:rPr>
    </w:lvl>
    <w:lvl w:ilvl="5" w:tplc="04190005" w:tentative="1">
      <w:start w:val="1"/>
      <w:numFmt w:val="bullet"/>
      <w:lvlText w:val=""/>
      <w:lvlJc w:val="left"/>
      <w:pPr>
        <w:tabs>
          <w:tab w:val="num" w:pos="2160"/>
        </w:tabs>
        <w:ind w:left="2160" w:hanging="360"/>
      </w:pPr>
      <w:rPr>
        <w:rFonts w:ascii="Wingdings" w:hAnsi="Wingdings" w:hint="default"/>
      </w:rPr>
    </w:lvl>
    <w:lvl w:ilvl="6" w:tplc="04190001" w:tentative="1">
      <w:start w:val="1"/>
      <w:numFmt w:val="bullet"/>
      <w:lvlText w:val=""/>
      <w:lvlJc w:val="left"/>
      <w:pPr>
        <w:tabs>
          <w:tab w:val="num" w:pos="2880"/>
        </w:tabs>
        <w:ind w:left="2880" w:hanging="360"/>
      </w:pPr>
      <w:rPr>
        <w:rFonts w:ascii="Symbol" w:hAnsi="Symbol" w:hint="default"/>
      </w:rPr>
    </w:lvl>
    <w:lvl w:ilvl="7" w:tplc="04190003" w:tentative="1">
      <w:start w:val="1"/>
      <w:numFmt w:val="bullet"/>
      <w:lvlText w:val="o"/>
      <w:lvlJc w:val="left"/>
      <w:pPr>
        <w:tabs>
          <w:tab w:val="num" w:pos="3600"/>
        </w:tabs>
        <w:ind w:left="3600" w:hanging="360"/>
      </w:pPr>
      <w:rPr>
        <w:rFonts w:ascii="Courier New" w:hAnsi="Courier New" w:cs="Courier New" w:hint="default"/>
      </w:rPr>
    </w:lvl>
    <w:lvl w:ilvl="8" w:tplc="04190005" w:tentative="1">
      <w:start w:val="1"/>
      <w:numFmt w:val="bullet"/>
      <w:lvlText w:val=""/>
      <w:lvlJc w:val="left"/>
      <w:pPr>
        <w:tabs>
          <w:tab w:val="num" w:pos="4320"/>
        </w:tabs>
        <w:ind w:left="4320" w:hanging="360"/>
      </w:pPr>
      <w:rPr>
        <w:rFonts w:ascii="Wingdings" w:hAnsi="Wingdings" w:hint="default"/>
      </w:rPr>
    </w:lvl>
  </w:abstractNum>
  <w:abstractNum w:abstractNumId="19">
    <w:nsid w:val="0B4E4ECD"/>
    <w:multiLevelType w:val="hybridMultilevel"/>
    <w:tmpl w:val="88A0F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422907"/>
    <w:multiLevelType w:val="hybridMultilevel"/>
    <w:tmpl w:val="545A7E96"/>
    <w:lvl w:ilvl="0" w:tplc="922297E6">
      <w:start w:val="1"/>
      <w:numFmt w:val="decimal"/>
      <w:lvlText w:val="%1."/>
      <w:lvlJc w:val="left"/>
      <w:pPr>
        <w:ind w:left="5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9A7156"/>
    <w:multiLevelType w:val="hybridMultilevel"/>
    <w:tmpl w:val="01683108"/>
    <w:lvl w:ilvl="0" w:tplc="64907C92">
      <w:start w:val="1"/>
      <w:numFmt w:val="bullet"/>
      <w:pStyle w:val="a"/>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4303947"/>
    <w:multiLevelType w:val="hybridMultilevel"/>
    <w:tmpl w:val="3956F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A1C57C4"/>
    <w:multiLevelType w:val="hybridMultilevel"/>
    <w:tmpl w:val="A49CA2A2"/>
    <w:name w:val="WW8Num172"/>
    <w:lvl w:ilvl="0" w:tplc="03A4F0CE">
      <w:start w:val="1"/>
      <w:numFmt w:val="bullet"/>
      <w:lvlText w:val=""/>
      <w:lvlJc w:val="left"/>
      <w:pPr>
        <w:tabs>
          <w:tab w:val="num" w:pos="711"/>
        </w:tabs>
        <w:ind w:left="711"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4">
    <w:nsid w:val="239C5F5E"/>
    <w:multiLevelType w:val="hybridMultilevel"/>
    <w:tmpl w:val="D5CEDF82"/>
    <w:name w:val="WW8Num172222"/>
    <w:lvl w:ilvl="0" w:tplc="03A4F0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5">
    <w:nsid w:val="23FD56D7"/>
    <w:multiLevelType w:val="hybridMultilevel"/>
    <w:tmpl w:val="7BB2FD6A"/>
    <w:lvl w:ilvl="0" w:tplc="3F0287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AF1494"/>
    <w:multiLevelType w:val="hybridMultilevel"/>
    <w:tmpl w:val="46B04354"/>
    <w:lvl w:ilvl="0" w:tplc="922297E6">
      <w:start w:val="1"/>
      <w:numFmt w:val="decimal"/>
      <w:lvlText w:val="%1."/>
      <w:lvlJc w:val="left"/>
      <w:pPr>
        <w:ind w:left="634" w:hanging="360"/>
      </w:pPr>
      <w:rPr>
        <w:rFonts w:hint="default"/>
      </w:r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27">
    <w:nsid w:val="26D20B7D"/>
    <w:multiLevelType w:val="hybridMultilevel"/>
    <w:tmpl w:val="E124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77333C9"/>
    <w:multiLevelType w:val="hybridMultilevel"/>
    <w:tmpl w:val="AB9AA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B74CD5"/>
    <w:multiLevelType w:val="hybridMultilevel"/>
    <w:tmpl w:val="8522DAD4"/>
    <w:lvl w:ilvl="0" w:tplc="9E967986">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0903C47"/>
    <w:multiLevelType w:val="hybridMultilevel"/>
    <w:tmpl w:val="4134BFDE"/>
    <w:name w:val="WW8Num112"/>
    <w:lvl w:ilvl="0" w:tplc="34D88F6A">
      <w:start w:val="1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30F72543"/>
    <w:multiLevelType w:val="hybridMultilevel"/>
    <w:tmpl w:val="52EC996C"/>
    <w:lvl w:ilvl="0" w:tplc="922297E6">
      <w:start w:val="1"/>
      <w:numFmt w:val="decimal"/>
      <w:lvlText w:val="%1."/>
      <w:lvlJc w:val="left"/>
      <w:pPr>
        <w:ind w:left="810"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2">
    <w:nsid w:val="3CCC1E52"/>
    <w:multiLevelType w:val="hybridMultilevel"/>
    <w:tmpl w:val="EC0873C8"/>
    <w:lvl w:ilvl="0" w:tplc="2F2AA9E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3D0478D8"/>
    <w:multiLevelType w:val="multilevel"/>
    <w:tmpl w:val="AF22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030475"/>
    <w:multiLevelType w:val="hybridMultilevel"/>
    <w:tmpl w:val="66D22352"/>
    <w:lvl w:ilvl="0" w:tplc="7EF4B6CE">
      <w:start w:val="1"/>
      <w:numFmt w:val="decimal"/>
      <w:lvlText w:val="%1."/>
      <w:lvlJc w:val="left"/>
      <w:pPr>
        <w:tabs>
          <w:tab w:val="num" w:pos="540"/>
        </w:tabs>
        <w:ind w:left="540" w:hanging="360"/>
      </w:pPr>
      <w:rPr>
        <w:rFonts w:ascii="Times New Roman" w:hAnsi="Times New Roman" w:cs="Times New Roman" w:hint="default"/>
        <w:b/>
        <w:i w:val="0"/>
        <w:sz w:val="28"/>
        <w:szCs w:val="28"/>
      </w:rPr>
    </w:lvl>
    <w:lvl w:ilvl="1" w:tplc="A7CA9C78">
      <w:numFmt w:val="none"/>
      <w:lvlText w:val=""/>
      <w:lvlJc w:val="left"/>
      <w:pPr>
        <w:tabs>
          <w:tab w:val="num" w:pos="360"/>
        </w:tabs>
        <w:ind w:left="0" w:firstLine="0"/>
      </w:pPr>
      <w:rPr>
        <w:rFonts w:cs="Times New Roman"/>
      </w:rPr>
    </w:lvl>
    <w:lvl w:ilvl="2" w:tplc="46EE7602">
      <w:numFmt w:val="none"/>
      <w:lvlText w:val=""/>
      <w:lvlJc w:val="left"/>
      <w:pPr>
        <w:tabs>
          <w:tab w:val="num" w:pos="360"/>
        </w:tabs>
        <w:ind w:left="0" w:firstLine="0"/>
      </w:pPr>
      <w:rPr>
        <w:rFonts w:cs="Times New Roman"/>
      </w:rPr>
    </w:lvl>
    <w:lvl w:ilvl="3" w:tplc="CF9075F6">
      <w:numFmt w:val="none"/>
      <w:lvlText w:val=""/>
      <w:lvlJc w:val="left"/>
      <w:pPr>
        <w:tabs>
          <w:tab w:val="num" w:pos="360"/>
        </w:tabs>
        <w:ind w:left="0" w:firstLine="0"/>
      </w:pPr>
      <w:rPr>
        <w:rFonts w:cs="Times New Roman"/>
      </w:rPr>
    </w:lvl>
    <w:lvl w:ilvl="4" w:tplc="F5C634D2">
      <w:numFmt w:val="none"/>
      <w:lvlText w:val=""/>
      <w:lvlJc w:val="left"/>
      <w:pPr>
        <w:tabs>
          <w:tab w:val="num" w:pos="360"/>
        </w:tabs>
        <w:ind w:left="0" w:firstLine="0"/>
      </w:pPr>
      <w:rPr>
        <w:rFonts w:cs="Times New Roman"/>
      </w:rPr>
    </w:lvl>
    <w:lvl w:ilvl="5" w:tplc="D59C5074">
      <w:numFmt w:val="none"/>
      <w:lvlText w:val=""/>
      <w:lvlJc w:val="left"/>
      <w:pPr>
        <w:tabs>
          <w:tab w:val="num" w:pos="360"/>
        </w:tabs>
        <w:ind w:left="0" w:firstLine="0"/>
      </w:pPr>
      <w:rPr>
        <w:rFonts w:cs="Times New Roman"/>
      </w:rPr>
    </w:lvl>
    <w:lvl w:ilvl="6" w:tplc="00CA9FD2">
      <w:numFmt w:val="none"/>
      <w:lvlText w:val=""/>
      <w:lvlJc w:val="left"/>
      <w:pPr>
        <w:tabs>
          <w:tab w:val="num" w:pos="360"/>
        </w:tabs>
        <w:ind w:left="0" w:firstLine="0"/>
      </w:pPr>
      <w:rPr>
        <w:rFonts w:cs="Times New Roman"/>
      </w:rPr>
    </w:lvl>
    <w:lvl w:ilvl="7" w:tplc="B3B4B472">
      <w:numFmt w:val="none"/>
      <w:lvlText w:val=""/>
      <w:lvlJc w:val="left"/>
      <w:pPr>
        <w:tabs>
          <w:tab w:val="num" w:pos="360"/>
        </w:tabs>
        <w:ind w:left="0" w:firstLine="0"/>
      </w:pPr>
      <w:rPr>
        <w:rFonts w:cs="Times New Roman"/>
      </w:rPr>
    </w:lvl>
    <w:lvl w:ilvl="8" w:tplc="EFC0457A">
      <w:numFmt w:val="none"/>
      <w:lvlText w:val=""/>
      <w:lvlJc w:val="left"/>
      <w:pPr>
        <w:tabs>
          <w:tab w:val="num" w:pos="360"/>
        </w:tabs>
        <w:ind w:left="0" w:firstLine="0"/>
      </w:pPr>
      <w:rPr>
        <w:rFonts w:cs="Times New Roman"/>
      </w:rPr>
    </w:lvl>
  </w:abstractNum>
  <w:abstractNum w:abstractNumId="35">
    <w:nsid w:val="494F1234"/>
    <w:multiLevelType w:val="hybridMultilevel"/>
    <w:tmpl w:val="1A744D62"/>
    <w:lvl w:ilvl="0" w:tplc="4D7A9D50">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DF3BB8"/>
    <w:multiLevelType w:val="multilevel"/>
    <w:tmpl w:val="D698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ED3A47"/>
    <w:multiLevelType w:val="hybridMultilevel"/>
    <w:tmpl w:val="FD10FAC2"/>
    <w:lvl w:ilvl="0" w:tplc="A0C083C4">
      <w:start w:val="1"/>
      <w:numFmt w:val="decimal"/>
      <w:lvlText w:val="%1."/>
      <w:lvlJc w:val="left"/>
      <w:pPr>
        <w:ind w:left="36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A10488"/>
    <w:multiLevelType w:val="hybridMultilevel"/>
    <w:tmpl w:val="7B805D4E"/>
    <w:lvl w:ilvl="0" w:tplc="7A4E87B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0"/>
        </w:tabs>
        <w:ind w:left="0" w:hanging="360"/>
      </w:pPr>
      <w:rPr>
        <w:rFonts w:ascii="Wingdings" w:hAnsi="Wingdings" w:hint="default"/>
      </w:rPr>
    </w:lvl>
    <w:lvl w:ilvl="3" w:tplc="04190001" w:tentative="1">
      <w:start w:val="1"/>
      <w:numFmt w:val="bullet"/>
      <w:lvlText w:val=""/>
      <w:lvlJc w:val="left"/>
      <w:pPr>
        <w:tabs>
          <w:tab w:val="num" w:pos="720"/>
        </w:tabs>
        <w:ind w:left="720" w:hanging="360"/>
      </w:pPr>
      <w:rPr>
        <w:rFonts w:ascii="Symbol" w:hAnsi="Symbol" w:hint="default"/>
      </w:rPr>
    </w:lvl>
    <w:lvl w:ilvl="4" w:tplc="04190003" w:tentative="1">
      <w:start w:val="1"/>
      <w:numFmt w:val="bullet"/>
      <w:lvlText w:val="o"/>
      <w:lvlJc w:val="left"/>
      <w:pPr>
        <w:tabs>
          <w:tab w:val="num" w:pos="1440"/>
        </w:tabs>
        <w:ind w:left="1440" w:hanging="360"/>
      </w:pPr>
      <w:rPr>
        <w:rFonts w:ascii="Courier New" w:hAnsi="Courier New" w:cs="Courier New" w:hint="default"/>
      </w:rPr>
    </w:lvl>
    <w:lvl w:ilvl="5" w:tplc="04190005" w:tentative="1">
      <w:start w:val="1"/>
      <w:numFmt w:val="bullet"/>
      <w:lvlText w:val=""/>
      <w:lvlJc w:val="left"/>
      <w:pPr>
        <w:tabs>
          <w:tab w:val="num" w:pos="2160"/>
        </w:tabs>
        <w:ind w:left="2160" w:hanging="360"/>
      </w:pPr>
      <w:rPr>
        <w:rFonts w:ascii="Wingdings" w:hAnsi="Wingdings" w:hint="default"/>
      </w:rPr>
    </w:lvl>
    <w:lvl w:ilvl="6" w:tplc="04190001" w:tentative="1">
      <w:start w:val="1"/>
      <w:numFmt w:val="bullet"/>
      <w:lvlText w:val=""/>
      <w:lvlJc w:val="left"/>
      <w:pPr>
        <w:tabs>
          <w:tab w:val="num" w:pos="2880"/>
        </w:tabs>
        <w:ind w:left="2880" w:hanging="360"/>
      </w:pPr>
      <w:rPr>
        <w:rFonts w:ascii="Symbol" w:hAnsi="Symbol" w:hint="default"/>
      </w:rPr>
    </w:lvl>
    <w:lvl w:ilvl="7" w:tplc="04190003" w:tentative="1">
      <w:start w:val="1"/>
      <w:numFmt w:val="bullet"/>
      <w:lvlText w:val="o"/>
      <w:lvlJc w:val="left"/>
      <w:pPr>
        <w:tabs>
          <w:tab w:val="num" w:pos="3600"/>
        </w:tabs>
        <w:ind w:left="3600" w:hanging="360"/>
      </w:pPr>
      <w:rPr>
        <w:rFonts w:ascii="Courier New" w:hAnsi="Courier New" w:cs="Courier New" w:hint="default"/>
      </w:rPr>
    </w:lvl>
    <w:lvl w:ilvl="8" w:tplc="04190005" w:tentative="1">
      <w:start w:val="1"/>
      <w:numFmt w:val="bullet"/>
      <w:lvlText w:val=""/>
      <w:lvlJc w:val="left"/>
      <w:pPr>
        <w:tabs>
          <w:tab w:val="num" w:pos="4320"/>
        </w:tabs>
        <w:ind w:left="4320" w:hanging="360"/>
      </w:pPr>
      <w:rPr>
        <w:rFonts w:ascii="Wingdings" w:hAnsi="Wingdings" w:hint="default"/>
      </w:rPr>
    </w:lvl>
  </w:abstractNum>
  <w:abstractNum w:abstractNumId="39">
    <w:nsid w:val="51FD0B36"/>
    <w:multiLevelType w:val="multilevel"/>
    <w:tmpl w:val="7C70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A543C8"/>
    <w:multiLevelType w:val="hybridMultilevel"/>
    <w:tmpl w:val="F5B48CC8"/>
    <w:lvl w:ilvl="0" w:tplc="7A4E87BA">
      <w:start w:val="1"/>
      <w:numFmt w:val="bullet"/>
      <w:lvlText w:val=""/>
      <w:lvlJc w:val="left"/>
      <w:pPr>
        <w:tabs>
          <w:tab w:val="num" w:pos="417"/>
        </w:tabs>
        <w:ind w:left="41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3203EBB"/>
    <w:multiLevelType w:val="hybridMultilevel"/>
    <w:tmpl w:val="67303528"/>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2">
    <w:nsid w:val="54395B44"/>
    <w:multiLevelType w:val="hybridMultilevel"/>
    <w:tmpl w:val="3514A4A8"/>
    <w:name w:val="WW8Num17222"/>
    <w:lvl w:ilvl="0" w:tplc="03A4F0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3">
    <w:nsid w:val="56A965E8"/>
    <w:multiLevelType w:val="hybridMultilevel"/>
    <w:tmpl w:val="68A0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9B1596"/>
    <w:multiLevelType w:val="hybridMultilevel"/>
    <w:tmpl w:val="856635A4"/>
    <w:lvl w:ilvl="0" w:tplc="92729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CA62779"/>
    <w:multiLevelType w:val="hybridMultilevel"/>
    <w:tmpl w:val="247630AC"/>
    <w:name w:val="WW8Num1722"/>
    <w:lvl w:ilvl="0" w:tplc="03A4F0C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6">
    <w:nsid w:val="604B79F6"/>
    <w:multiLevelType w:val="multilevel"/>
    <w:tmpl w:val="592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83D3759"/>
    <w:multiLevelType w:val="hybridMultilevel"/>
    <w:tmpl w:val="04A8F884"/>
    <w:lvl w:ilvl="0" w:tplc="922297E6">
      <w:start w:val="1"/>
      <w:numFmt w:val="decimal"/>
      <w:lvlText w:val="%1."/>
      <w:lvlJc w:val="left"/>
      <w:pPr>
        <w:ind w:left="810"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8">
    <w:nsid w:val="6A411DE6"/>
    <w:multiLevelType w:val="hybridMultilevel"/>
    <w:tmpl w:val="70FA8B7C"/>
    <w:lvl w:ilvl="0" w:tplc="EEA00F8C">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EFD33DF"/>
    <w:multiLevelType w:val="multilevel"/>
    <w:tmpl w:val="581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065DF0"/>
    <w:multiLevelType w:val="hybridMultilevel"/>
    <w:tmpl w:val="198EAB8A"/>
    <w:lvl w:ilvl="0" w:tplc="922297E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1A1AC5"/>
    <w:multiLevelType w:val="hybridMultilevel"/>
    <w:tmpl w:val="DEE81C40"/>
    <w:lvl w:ilvl="0" w:tplc="922297E6">
      <w:start w:val="1"/>
      <w:numFmt w:val="decimal"/>
      <w:lvlText w:val="%1."/>
      <w:lvlJc w:val="left"/>
      <w:pPr>
        <w:ind w:left="928"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52">
    <w:nsid w:val="7ED1684D"/>
    <w:multiLevelType w:val="hybridMultilevel"/>
    <w:tmpl w:val="43F8DEF0"/>
    <w:lvl w:ilvl="0" w:tplc="7A4E87B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0"/>
        </w:tabs>
        <w:ind w:left="0" w:hanging="360"/>
      </w:pPr>
      <w:rPr>
        <w:rFonts w:ascii="Wingdings" w:hAnsi="Wingdings" w:hint="default"/>
      </w:rPr>
    </w:lvl>
    <w:lvl w:ilvl="3" w:tplc="04190001" w:tentative="1">
      <w:start w:val="1"/>
      <w:numFmt w:val="bullet"/>
      <w:lvlText w:val=""/>
      <w:lvlJc w:val="left"/>
      <w:pPr>
        <w:tabs>
          <w:tab w:val="num" w:pos="720"/>
        </w:tabs>
        <w:ind w:left="720" w:hanging="360"/>
      </w:pPr>
      <w:rPr>
        <w:rFonts w:ascii="Symbol" w:hAnsi="Symbol" w:hint="default"/>
      </w:rPr>
    </w:lvl>
    <w:lvl w:ilvl="4" w:tplc="04190003" w:tentative="1">
      <w:start w:val="1"/>
      <w:numFmt w:val="bullet"/>
      <w:lvlText w:val="o"/>
      <w:lvlJc w:val="left"/>
      <w:pPr>
        <w:tabs>
          <w:tab w:val="num" w:pos="1440"/>
        </w:tabs>
        <w:ind w:left="1440" w:hanging="360"/>
      </w:pPr>
      <w:rPr>
        <w:rFonts w:ascii="Courier New" w:hAnsi="Courier New" w:cs="Courier New" w:hint="default"/>
      </w:rPr>
    </w:lvl>
    <w:lvl w:ilvl="5" w:tplc="04190005" w:tentative="1">
      <w:start w:val="1"/>
      <w:numFmt w:val="bullet"/>
      <w:lvlText w:val=""/>
      <w:lvlJc w:val="left"/>
      <w:pPr>
        <w:tabs>
          <w:tab w:val="num" w:pos="2160"/>
        </w:tabs>
        <w:ind w:left="2160" w:hanging="360"/>
      </w:pPr>
      <w:rPr>
        <w:rFonts w:ascii="Wingdings" w:hAnsi="Wingdings" w:hint="default"/>
      </w:rPr>
    </w:lvl>
    <w:lvl w:ilvl="6" w:tplc="04190001" w:tentative="1">
      <w:start w:val="1"/>
      <w:numFmt w:val="bullet"/>
      <w:lvlText w:val=""/>
      <w:lvlJc w:val="left"/>
      <w:pPr>
        <w:tabs>
          <w:tab w:val="num" w:pos="2880"/>
        </w:tabs>
        <w:ind w:left="2880" w:hanging="360"/>
      </w:pPr>
      <w:rPr>
        <w:rFonts w:ascii="Symbol" w:hAnsi="Symbol" w:hint="default"/>
      </w:rPr>
    </w:lvl>
    <w:lvl w:ilvl="7" w:tplc="04190003" w:tentative="1">
      <w:start w:val="1"/>
      <w:numFmt w:val="bullet"/>
      <w:lvlText w:val="o"/>
      <w:lvlJc w:val="left"/>
      <w:pPr>
        <w:tabs>
          <w:tab w:val="num" w:pos="3600"/>
        </w:tabs>
        <w:ind w:left="3600" w:hanging="360"/>
      </w:pPr>
      <w:rPr>
        <w:rFonts w:ascii="Courier New" w:hAnsi="Courier New" w:cs="Courier New" w:hint="default"/>
      </w:rPr>
    </w:lvl>
    <w:lvl w:ilvl="8" w:tplc="04190005" w:tentative="1">
      <w:start w:val="1"/>
      <w:numFmt w:val="bullet"/>
      <w:lvlText w:val=""/>
      <w:lvlJc w:val="left"/>
      <w:pPr>
        <w:tabs>
          <w:tab w:val="num" w:pos="4320"/>
        </w:tabs>
        <w:ind w:left="4320" w:hanging="360"/>
      </w:pPr>
      <w:rPr>
        <w:rFonts w:ascii="Wingdings" w:hAnsi="Wingdings" w:hint="default"/>
      </w:rPr>
    </w:lvl>
  </w:abstractNum>
  <w:num w:numId="1">
    <w:abstractNumId w:val="0"/>
  </w:num>
  <w:num w:numId="2">
    <w:abstractNumId w:val="40"/>
  </w:num>
  <w:num w:numId="3">
    <w:abstractNumId w:val="52"/>
  </w:num>
  <w:num w:numId="4">
    <w:abstractNumId w:val="38"/>
  </w:num>
  <w:num w:numId="5">
    <w:abstractNumId w:val="18"/>
  </w:num>
  <w:num w:numId="6">
    <w:abstractNumId w:val="23"/>
  </w:num>
  <w:num w:numId="7">
    <w:abstractNumId w:val="32"/>
  </w:num>
  <w:num w:numId="8">
    <w:abstractNumId w:val="29"/>
  </w:num>
  <w:num w:numId="9">
    <w:abstractNumId w:val="21"/>
  </w:num>
  <w:num w:numId="10">
    <w:abstractNumId w:val="37"/>
  </w:num>
  <w:num w:numId="11">
    <w:abstractNumId w:val="43"/>
  </w:num>
  <w:num w:numId="12">
    <w:abstractNumId w:val="41"/>
  </w:num>
  <w:num w:numId="13">
    <w:abstractNumId w:val="25"/>
  </w:num>
  <w:num w:numId="14">
    <w:abstractNumId w:val="22"/>
  </w:num>
  <w:num w:numId="15">
    <w:abstractNumId w:val="27"/>
  </w:num>
  <w:num w:numId="16">
    <w:abstractNumId w:val="21"/>
  </w:num>
  <w:num w:numId="17">
    <w:abstractNumId w:val="17"/>
  </w:num>
  <w:num w:numId="18">
    <w:abstractNumId w:val="44"/>
  </w:num>
  <w:num w:numId="19">
    <w:abstractNumId w:val="34"/>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num>
  <w:num w:numId="23">
    <w:abstractNumId w:val="28"/>
  </w:num>
  <w:num w:numId="24">
    <w:abstractNumId w:val="19"/>
  </w:num>
  <w:num w:numId="25">
    <w:abstractNumId w:val="26"/>
  </w:num>
  <w:num w:numId="26">
    <w:abstractNumId w:val="20"/>
  </w:num>
  <w:num w:numId="27">
    <w:abstractNumId w:val="31"/>
  </w:num>
  <w:num w:numId="28">
    <w:abstractNumId w:val="47"/>
  </w:num>
  <w:num w:numId="29">
    <w:abstractNumId w:val="35"/>
  </w:num>
  <w:num w:numId="30">
    <w:abstractNumId w:val="48"/>
  </w:num>
  <w:num w:numId="31">
    <w:abstractNumId w:val="51"/>
  </w:num>
  <w:num w:numId="32">
    <w:abstractNumId w:val="50"/>
  </w:num>
  <w:num w:numId="33">
    <w:abstractNumId w:val="36"/>
  </w:num>
  <w:num w:numId="34">
    <w:abstractNumId w:val="39"/>
  </w:num>
  <w:num w:numId="35">
    <w:abstractNumId w:val="49"/>
  </w:num>
  <w:num w:numId="36">
    <w:abstractNumId w:val="46"/>
  </w:num>
  <w:num w:numId="3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mailingLabels"/>
    <w:dataType w:val="textFile"/>
    <w:activeRecord w:val="-1"/>
  </w:mailMerge>
  <w:defaultTabStop w:val="708"/>
  <w:autoHyphenation/>
  <w:hyphenationZone w:val="142"/>
  <w:defaultTableStyle w:val="a0"/>
  <w:drawingGridHorizontalSpacing w:val="120"/>
  <w:drawingGridVerticalSpacing w:val="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C8"/>
    <w:rsid w:val="00004E0C"/>
    <w:rsid w:val="00017F6D"/>
    <w:rsid w:val="00023F86"/>
    <w:rsid w:val="00026779"/>
    <w:rsid w:val="00026C69"/>
    <w:rsid w:val="00032A3F"/>
    <w:rsid w:val="000369B3"/>
    <w:rsid w:val="00047F96"/>
    <w:rsid w:val="0008300B"/>
    <w:rsid w:val="000855E8"/>
    <w:rsid w:val="000C7E1B"/>
    <w:rsid w:val="000D08C8"/>
    <w:rsid w:val="000D7123"/>
    <w:rsid w:val="000D7F7F"/>
    <w:rsid w:val="000D7FEC"/>
    <w:rsid w:val="000F1FF1"/>
    <w:rsid w:val="000F206E"/>
    <w:rsid w:val="000F3146"/>
    <w:rsid w:val="000F5086"/>
    <w:rsid w:val="000F57AE"/>
    <w:rsid w:val="000F5A67"/>
    <w:rsid w:val="000F5CEF"/>
    <w:rsid w:val="00101CBD"/>
    <w:rsid w:val="00104FEF"/>
    <w:rsid w:val="00107A6D"/>
    <w:rsid w:val="0011315D"/>
    <w:rsid w:val="00115561"/>
    <w:rsid w:val="001179FB"/>
    <w:rsid w:val="00131684"/>
    <w:rsid w:val="00132A23"/>
    <w:rsid w:val="00153CCF"/>
    <w:rsid w:val="00156E3E"/>
    <w:rsid w:val="0016338B"/>
    <w:rsid w:val="0017000C"/>
    <w:rsid w:val="00173BC6"/>
    <w:rsid w:val="00176B30"/>
    <w:rsid w:val="001800DD"/>
    <w:rsid w:val="00193AF3"/>
    <w:rsid w:val="001966D7"/>
    <w:rsid w:val="001A3F8D"/>
    <w:rsid w:val="001B2445"/>
    <w:rsid w:val="001D05D4"/>
    <w:rsid w:val="001D4A5D"/>
    <w:rsid w:val="001D69FE"/>
    <w:rsid w:val="001E176D"/>
    <w:rsid w:val="001E4AA7"/>
    <w:rsid w:val="001E5B86"/>
    <w:rsid w:val="001F2CA5"/>
    <w:rsid w:val="001F65B5"/>
    <w:rsid w:val="001F7343"/>
    <w:rsid w:val="002169BB"/>
    <w:rsid w:val="00220747"/>
    <w:rsid w:val="00220A99"/>
    <w:rsid w:val="00237266"/>
    <w:rsid w:val="00237E13"/>
    <w:rsid w:val="00240DC8"/>
    <w:rsid w:val="00255E4C"/>
    <w:rsid w:val="002574E0"/>
    <w:rsid w:val="00263B15"/>
    <w:rsid w:val="00280FD1"/>
    <w:rsid w:val="002828F7"/>
    <w:rsid w:val="0028330D"/>
    <w:rsid w:val="00284A6D"/>
    <w:rsid w:val="00284C53"/>
    <w:rsid w:val="002A0D22"/>
    <w:rsid w:val="002A359D"/>
    <w:rsid w:val="002A48DA"/>
    <w:rsid w:val="002B324F"/>
    <w:rsid w:val="002C11E4"/>
    <w:rsid w:val="002D320A"/>
    <w:rsid w:val="002E08D3"/>
    <w:rsid w:val="002E6474"/>
    <w:rsid w:val="002F67AE"/>
    <w:rsid w:val="003061BF"/>
    <w:rsid w:val="00307930"/>
    <w:rsid w:val="00317DA5"/>
    <w:rsid w:val="00321198"/>
    <w:rsid w:val="00324D02"/>
    <w:rsid w:val="00333D94"/>
    <w:rsid w:val="00340476"/>
    <w:rsid w:val="00350AED"/>
    <w:rsid w:val="00361289"/>
    <w:rsid w:val="00361697"/>
    <w:rsid w:val="00363553"/>
    <w:rsid w:val="003667C1"/>
    <w:rsid w:val="00370558"/>
    <w:rsid w:val="00372290"/>
    <w:rsid w:val="003819AC"/>
    <w:rsid w:val="00383925"/>
    <w:rsid w:val="00384216"/>
    <w:rsid w:val="003913D5"/>
    <w:rsid w:val="003946EE"/>
    <w:rsid w:val="003A46F7"/>
    <w:rsid w:val="003A50C4"/>
    <w:rsid w:val="003B0F9C"/>
    <w:rsid w:val="003C4A83"/>
    <w:rsid w:val="003D1F54"/>
    <w:rsid w:val="003D40E5"/>
    <w:rsid w:val="003E007D"/>
    <w:rsid w:val="003E24A8"/>
    <w:rsid w:val="003E57A8"/>
    <w:rsid w:val="003F5A4D"/>
    <w:rsid w:val="003F5DDE"/>
    <w:rsid w:val="00400727"/>
    <w:rsid w:val="00400B0F"/>
    <w:rsid w:val="004015C0"/>
    <w:rsid w:val="0040259F"/>
    <w:rsid w:val="004041E0"/>
    <w:rsid w:val="00410E85"/>
    <w:rsid w:val="00411503"/>
    <w:rsid w:val="00412FBA"/>
    <w:rsid w:val="004133FE"/>
    <w:rsid w:val="004158A0"/>
    <w:rsid w:val="00434541"/>
    <w:rsid w:val="00444655"/>
    <w:rsid w:val="00445DFD"/>
    <w:rsid w:val="00452B9A"/>
    <w:rsid w:val="00453B52"/>
    <w:rsid w:val="00455E26"/>
    <w:rsid w:val="00475A02"/>
    <w:rsid w:val="004816BE"/>
    <w:rsid w:val="00485BC8"/>
    <w:rsid w:val="00486695"/>
    <w:rsid w:val="00491BED"/>
    <w:rsid w:val="00491D98"/>
    <w:rsid w:val="00494A51"/>
    <w:rsid w:val="00495127"/>
    <w:rsid w:val="004B02C8"/>
    <w:rsid w:val="004B3F15"/>
    <w:rsid w:val="004E152F"/>
    <w:rsid w:val="004E4A3E"/>
    <w:rsid w:val="004E7314"/>
    <w:rsid w:val="004F52D8"/>
    <w:rsid w:val="00502AAB"/>
    <w:rsid w:val="00503109"/>
    <w:rsid w:val="00513B70"/>
    <w:rsid w:val="0052015E"/>
    <w:rsid w:val="00521B30"/>
    <w:rsid w:val="00523FD2"/>
    <w:rsid w:val="00524904"/>
    <w:rsid w:val="00532E5A"/>
    <w:rsid w:val="005331BA"/>
    <w:rsid w:val="00544142"/>
    <w:rsid w:val="00545341"/>
    <w:rsid w:val="00545757"/>
    <w:rsid w:val="005505E9"/>
    <w:rsid w:val="00551205"/>
    <w:rsid w:val="00562613"/>
    <w:rsid w:val="00576F3D"/>
    <w:rsid w:val="00577BD4"/>
    <w:rsid w:val="00580B6E"/>
    <w:rsid w:val="005832CD"/>
    <w:rsid w:val="00584991"/>
    <w:rsid w:val="00585C03"/>
    <w:rsid w:val="005911BE"/>
    <w:rsid w:val="00591F7E"/>
    <w:rsid w:val="005956DA"/>
    <w:rsid w:val="005A1605"/>
    <w:rsid w:val="005A291A"/>
    <w:rsid w:val="005B49D3"/>
    <w:rsid w:val="005B6E13"/>
    <w:rsid w:val="005C14FF"/>
    <w:rsid w:val="005D24EE"/>
    <w:rsid w:val="005D251C"/>
    <w:rsid w:val="005D7757"/>
    <w:rsid w:val="005E7CC7"/>
    <w:rsid w:val="005F775B"/>
    <w:rsid w:val="00601803"/>
    <w:rsid w:val="00601C98"/>
    <w:rsid w:val="00610D06"/>
    <w:rsid w:val="00610E8D"/>
    <w:rsid w:val="0061409B"/>
    <w:rsid w:val="00614FFD"/>
    <w:rsid w:val="00615D87"/>
    <w:rsid w:val="00620050"/>
    <w:rsid w:val="00621C13"/>
    <w:rsid w:val="00627FF8"/>
    <w:rsid w:val="0063594D"/>
    <w:rsid w:val="00636709"/>
    <w:rsid w:val="00637E00"/>
    <w:rsid w:val="006479DF"/>
    <w:rsid w:val="00650A31"/>
    <w:rsid w:val="006531AF"/>
    <w:rsid w:val="00665221"/>
    <w:rsid w:val="00680118"/>
    <w:rsid w:val="00692619"/>
    <w:rsid w:val="006A1D7D"/>
    <w:rsid w:val="006A793C"/>
    <w:rsid w:val="006A7B13"/>
    <w:rsid w:val="006B37F9"/>
    <w:rsid w:val="006B50E6"/>
    <w:rsid w:val="006B5379"/>
    <w:rsid w:val="006B769C"/>
    <w:rsid w:val="006C331D"/>
    <w:rsid w:val="006C63A4"/>
    <w:rsid w:val="006C6E36"/>
    <w:rsid w:val="006C732B"/>
    <w:rsid w:val="006D034F"/>
    <w:rsid w:val="006D2330"/>
    <w:rsid w:val="006D3D64"/>
    <w:rsid w:val="006D6008"/>
    <w:rsid w:val="006E0913"/>
    <w:rsid w:val="006E360C"/>
    <w:rsid w:val="006F3B13"/>
    <w:rsid w:val="006F6585"/>
    <w:rsid w:val="006F6B7E"/>
    <w:rsid w:val="00706B42"/>
    <w:rsid w:val="00722B29"/>
    <w:rsid w:val="007233DA"/>
    <w:rsid w:val="0072663B"/>
    <w:rsid w:val="00731E2E"/>
    <w:rsid w:val="00732BF9"/>
    <w:rsid w:val="00732F20"/>
    <w:rsid w:val="007409E2"/>
    <w:rsid w:val="00751B38"/>
    <w:rsid w:val="00753B77"/>
    <w:rsid w:val="00767694"/>
    <w:rsid w:val="00777BF8"/>
    <w:rsid w:val="00782D1A"/>
    <w:rsid w:val="00793589"/>
    <w:rsid w:val="00794EE1"/>
    <w:rsid w:val="007A37B2"/>
    <w:rsid w:val="007A430A"/>
    <w:rsid w:val="007B014A"/>
    <w:rsid w:val="007B11EF"/>
    <w:rsid w:val="007D5819"/>
    <w:rsid w:val="007E4253"/>
    <w:rsid w:val="007E46D9"/>
    <w:rsid w:val="007F44E0"/>
    <w:rsid w:val="00800D86"/>
    <w:rsid w:val="00806B72"/>
    <w:rsid w:val="0080799E"/>
    <w:rsid w:val="00810675"/>
    <w:rsid w:val="00825A96"/>
    <w:rsid w:val="00826AF7"/>
    <w:rsid w:val="00832A23"/>
    <w:rsid w:val="00842D94"/>
    <w:rsid w:val="00843470"/>
    <w:rsid w:val="00845FAB"/>
    <w:rsid w:val="00846A18"/>
    <w:rsid w:val="0085520C"/>
    <w:rsid w:val="0086340F"/>
    <w:rsid w:val="00870BB8"/>
    <w:rsid w:val="00880D4E"/>
    <w:rsid w:val="00881CAD"/>
    <w:rsid w:val="00882AEC"/>
    <w:rsid w:val="0088388A"/>
    <w:rsid w:val="00884C87"/>
    <w:rsid w:val="00890F67"/>
    <w:rsid w:val="00893662"/>
    <w:rsid w:val="008A6F58"/>
    <w:rsid w:val="008B2406"/>
    <w:rsid w:val="008B3A98"/>
    <w:rsid w:val="008B5386"/>
    <w:rsid w:val="008B688C"/>
    <w:rsid w:val="008B78AF"/>
    <w:rsid w:val="008C0E57"/>
    <w:rsid w:val="008C3AC6"/>
    <w:rsid w:val="008D3127"/>
    <w:rsid w:val="008F32BE"/>
    <w:rsid w:val="008F3563"/>
    <w:rsid w:val="008F5C20"/>
    <w:rsid w:val="008F692F"/>
    <w:rsid w:val="00901C3F"/>
    <w:rsid w:val="009024B9"/>
    <w:rsid w:val="0090615F"/>
    <w:rsid w:val="0091037F"/>
    <w:rsid w:val="0091112B"/>
    <w:rsid w:val="00913BCE"/>
    <w:rsid w:val="00914D42"/>
    <w:rsid w:val="00915B9A"/>
    <w:rsid w:val="00916BAC"/>
    <w:rsid w:val="00932727"/>
    <w:rsid w:val="009364F0"/>
    <w:rsid w:val="00941858"/>
    <w:rsid w:val="00941AD1"/>
    <w:rsid w:val="00946AB2"/>
    <w:rsid w:val="0095422F"/>
    <w:rsid w:val="00955E65"/>
    <w:rsid w:val="00961094"/>
    <w:rsid w:val="009617F9"/>
    <w:rsid w:val="00961A15"/>
    <w:rsid w:val="00973AF6"/>
    <w:rsid w:val="0097454C"/>
    <w:rsid w:val="00980678"/>
    <w:rsid w:val="00981CEE"/>
    <w:rsid w:val="00983FA8"/>
    <w:rsid w:val="00991859"/>
    <w:rsid w:val="009A041B"/>
    <w:rsid w:val="009A4DC6"/>
    <w:rsid w:val="009A7080"/>
    <w:rsid w:val="009A77D7"/>
    <w:rsid w:val="009A7A81"/>
    <w:rsid w:val="009B11CA"/>
    <w:rsid w:val="009B57FD"/>
    <w:rsid w:val="009D0BAE"/>
    <w:rsid w:val="009D4D78"/>
    <w:rsid w:val="009D6BE2"/>
    <w:rsid w:val="009E6E86"/>
    <w:rsid w:val="009F2BED"/>
    <w:rsid w:val="009F7924"/>
    <w:rsid w:val="00A02F4E"/>
    <w:rsid w:val="00A1072D"/>
    <w:rsid w:val="00A171B3"/>
    <w:rsid w:val="00A204B1"/>
    <w:rsid w:val="00A34217"/>
    <w:rsid w:val="00A41641"/>
    <w:rsid w:val="00A430E4"/>
    <w:rsid w:val="00A508C2"/>
    <w:rsid w:val="00A5201C"/>
    <w:rsid w:val="00A631BC"/>
    <w:rsid w:val="00A70FB8"/>
    <w:rsid w:val="00A73C49"/>
    <w:rsid w:val="00A87E54"/>
    <w:rsid w:val="00A91B7A"/>
    <w:rsid w:val="00A9260E"/>
    <w:rsid w:val="00A94277"/>
    <w:rsid w:val="00AA3334"/>
    <w:rsid w:val="00AA7C4F"/>
    <w:rsid w:val="00AC48AE"/>
    <w:rsid w:val="00AC7F20"/>
    <w:rsid w:val="00AD4902"/>
    <w:rsid w:val="00AD6C5E"/>
    <w:rsid w:val="00AE3024"/>
    <w:rsid w:val="00AE3B37"/>
    <w:rsid w:val="00AE45AB"/>
    <w:rsid w:val="00AE7D1B"/>
    <w:rsid w:val="00AF1D91"/>
    <w:rsid w:val="00AF62DD"/>
    <w:rsid w:val="00B00D75"/>
    <w:rsid w:val="00B06624"/>
    <w:rsid w:val="00B06F60"/>
    <w:rsid w:val="00B1342D"/>
    <w:rsid w:val="00B20D66"/>
    <w:rsid w:val="00B244F9"/>
    <w:rsid w:val="00B30ABF"/>
    <w:rsid w:val="00B30B57"/>
    <w:rsid w:val="00B32483"/>
    <w:rsid w:val="00B35B0A"/>
    <w:rsid w:val="00B42D11"/>
    <w:rsid w:val="00B45F97"/>
    <w:rsid w:val="00B47FD0"/>
    <w:rsid w:val="00B5438E"/>
    <w:rsid w:val="00B57F27"/>
    <w:rsid w:val="00B62A0D"/>
    <w:rsid w:val="00B7386C"/>
    <w:rsid w:val="00B7572D"/>
    <w:rsid w:val="00B8461A"/>
    <w:rsid w:val="00BB19EB"/>
    <w:rsid w:val="00BC7001"/>
    <w:rsid w:val="00BD54CF"/>
    <w:rsid w:val="00BD5B69"/>
    <w:rsid w:val="00BE1EFC"/>
    <w:rsid w:val="00BE2B7F"/>
    <w:rsid w:val="00BE6FAF"/>
    <w:rsid w:val="00BF0804"/>
    <w:rsid w:val="00BF7F46"/>
    <w:rsid w:val="00C00BB7"/>
    <w:rsid w:val="00C01B41"/>
    <w:rsid w:val="00C157D8"/>
    <w:rsid w:val="00C22204"/>
    <w:rsid w:val="00C25CEA"/>
    <w:rsid w:val="00C2768B"/>
    <w:rsid w:val="00C328B9"/>
    <w:rsid w:val="00C37226"/>
    <w:rsid w:val="00C45F2F"/>
    <w:rsid w:val="00C46440"/>
    <w:rsid w:val="00C51AC7"/>
    <w:rsid w:val="00C61B7D"/>
    <w:rsid w:val="00C70559"/>
    <w:rsid w:val="00C800DF"/>
    <w:rsid w:val="00C8622D"/>
    <w:rsid w:val="00C90281"/>
    <w:rsid w:val="00C90D25"/>
    <w:rsid w:val="00CA155D"/>
    <w:rsid w:val="00CA476C"/>
    <w:rsid w:val="00CA5F68"/>
    <w:rsid w:val="00CB244D"/>
    <w:rsid w:val="00CB3813"/>
    <w:rsid w:val="00CC08A8"/>
    <w:rsid w:val="00CC0C09"/>
    <w:rsid w:val="00CC6AE3"/>
    <w:rsid w:val="00CD3830"/>
    <w:rsid w:val="00CE06BE"/>
    <w:rsid w:val="00CE19E3"/>
    <w:rsid w:val="00D006D7"/>
    <w:rsid w:val="00D012EA"/>
    <w:rsid w:val="00D0332F"/>
    <w:rsid w:val="00D23379"/>
    <w:rsid w:val="00D41F7E"/>
    <w:rsid w:val="00D565A0"/>
    <w:rsid w:val="00D5678A"/>
    <w:rsid w:val="00D65E6F"/>
    <w:rsid w:val="00D71B62"/>
    <w:rsid w:val="00D72BFB"/>
    <w:rsid w:val="00D7435A"/>
    <w:rsid w:val="00D93698"/>
    <w:rsid w:val="00D965F0"/>
    <w:rsid w:val="00DA1C3B"/>
    <w:rsid w:val="00DA2CE8"/>
    <w:rsid w:val="00DA6DE6"/>
    <w:rsid w:val="00DA7E65"/>
    <w:rsid w:val="00DB1727"/>
    <w:rsid w:val="00DB1AC9"/>
    <w:rsid w:val="00DB3784"/>
    <w:rsid w:val="00DB454C"/>
    <w:rsid w:val="00DB473E"/>
    <w:rsid w:val="00DB5778"/>
    <w:rsid w:val="00DD2407"/>
    <w:rsid w:val="00DD2FEE"/>
    <w:rsid w:val="00DF6FF8"/>
    <w:rsid w:val="00E156A4"/>
    <w:rsid w:val="00E21034"/>
    <w:rsid w:val="00E26931"/>
    <w:rsid w:val="00E27D2E"/>
    <w:rsid w:val="00E37ACA"/>
    <w:rsid w:val="00E50DD3"/>
    <w:rsid w:val="00E51BC4"/>
    <w:rsid w:val="00E537BD"/>
    <w:rsid w:val="00E53AFC"/>
    <w:rsid w:val="00E61EE1"/>
    <w:rsid w:val="00E67F92"/>
    <w:rsid w:val="00E73AC6"/>
    <w:rsid w:val="00E827FF"/>
    <w:rsid w:val="00E85E1E"/>
    <w:rsid w:val="00EA677E"/>
    <w:rsid w:val="00EA7832"/>
    <w:rsid w:val="00EB1CD5"/>
    <w:rsid w:val="00EB23EB"/>
    <w:rsid w:val="00EB6B51"/>
    <w:rsid w:val="00EC0883"/>
    <w:rsid w:val="00EC6B13"/>
    <w:rsid w:val="00ED6CC2"/>
    <w:rsid w:val="00EE4110"/>
    <w:rsid w:val="00EF1262"/>
    <w:rsid w:val="00F10670"/>
    <w:rsid w:val="00F410CF"/>
    <w:rsid w:val="00F42189"/>
    <w:rsid w:val="00F45931"/>
    <w:rsid w:val="00F46F7B"/>
    <w:rsid w:val="00F53146"/>
    <w:rsid w:val="00F5680D"/>
    <w:rsid w:val="00F66BF2"/>
    <w:rsid w:val="00F70BBB"/>
    <w:rsid w:val="00F72CD3"/>
    <w:rsid w:val="00F73D2D"/>
    <w:rsid w:val="00F74157"/>
    <w:rsid w:val="00F7643E"/>
    <w:rsid w:val="00F90064"/>
    <w:rsid w:val="00F93AA9"/>
    <w:rsid w:val="00F969E3"/>
    <w:rsid w:val="00F97B45"/>
    <w:rsid w:val="00FA3925"/>
    <w:rsid w:val="00FC3773"/>
    <w:rsid w:val="00FC4780"/>
    <w:rsid w:val="00FD248E"/>
    <w:rsid w:val="00FD3547"/>
    <w:rsid w:val="00FE2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5:docId w15:val="{1DDC802C-DAEB-4FED-BDBA-87577084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06B72"/>
    <w:pPr>
      <w:suppressAutoHyphens/>
    </w:pPr>
    <w:rPr>
      <w:sz w:val="24"/>
      <w:szCs w:val="24"/>
      <w:lang w:eastAsia="ar-SA"/>
    </w:rPr>
  </w:style>
  <w:style w:type="paragraph" w:styleId="1">
    <w:name w:val="heading 1"/>
    <w:basedOn w:val="a0"/>
    <w:next w:val="a0"/>
    <w:link w:val="10"/>
    <w:qFormat/>
    <w:rsid w:val="006C732B"/>
    <w:pPr>
      <w:keepNext/>
      <w:widowControl w:val="0"/>
      <w:numPr>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outlineLvl w:val="0"/>
    </w:pPr>
    <w:rPr>
      <w:caps/>
      <w:sz w:val="28"/>
      <w:szCs w:val="28"/>
    </w:rPr>
  </w:style>
  <w:style w:type="paragraph" w:styleId="2">
    <w:name w:val="heading 2"/>
    <w:basedOn w:val="a0"/>
    <w:next w:val="a0"/>
    <w:link w:val="20"/>
    <w:semiHidden/>
    <w:unhideWhenUsed/>
    <w:qFormat/>
    <w:rsid w:val="006C73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0"/>
    <w:next w:val="a0"/>
    <w:link w:val="40"/>
    <w:semiHidden/>
    <w:unhideWhenUsed/>
    <w:qFormat/>
    <w:rsid w:val="006F6B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Courier New"/>
    </w:rPr>
  </w:style>
  <w:style w:type="character" w:customStyle="1" w:styleId="WW8Num14z0">
    <w:name w:val="WW8Num14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3z0">
    <w:name w:val="WW8Num13z0"/>
    <w:rPr>
      <w:rFonts w:ascii="Symbol" w:hAnsi="Symbol" w:cs="Symbol"/>
    </w:rPr>
  </w:style>
  <w:style w:type="character" w:customStyle="1" w:styleId="WW8Num13z1">
    <w:name w:val="WW8Num13z1"/>
    <w:rPr>
      <w:rFonts w:ascii="OpenSymbol" w:hAnsi="OpenSymbol" w:cs="Courier New"/>
    </w:rPr>
  </w:style>
  <w:style w:type="character" w:customStyle="1" w:styleId="WW8Num15z0">
    <w:name w:val="WW8Num15z0"/>
    <w:rPr>
      <w:rFonts w:ascii="Symbol" w:hAnsi="Symbol" w:cs="Symbol"/>
    </w:rPr>
  </w:style>
  <w:style w:type="character" w:customStyle="1" w:styleId="WW8Num18z0">
    <w:name w:val="WW8Num18z0"/>
    <w:rPr>
      <w:rFonts w:ascii="Symbol" w:hAnsi="Symbol" w:cs="Symbol"/>
    </w:rPr>
  </w:style>
  <w:style w:type="character" w:customStyle="1" w:styleId="21">
    <w:name w:val="Основной шрифт абзаца2"/>
  </w:style>
  <w:style w:type="character" w:customStyle="1" w:styleId="WW8Num1z0">
    <w:name w:val="WW8Num1z0"/>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OpenSymbol" w:hAnsi="OpenSymbol"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4z0">
    <w:name w:val="WW8Num24z0"/>
    <w:rPr>
      <w:rFonts w:ascii="Symbol" w:hAnsi="Symbol" w:cs="Symbol"/>
      <w:color w:val="auto"/>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7z0">
    <w:name w:val="WW8Num27z0"/>
    <w:rPr>
      <w:b/>
    </w:rPr>
  </w:style>
  <w:style w:type="character" w:customStyle="1" w:styleId="WW8Num29z0">
    <w:name w:val="WW8Num29z0"/>
    <w:rPr>
      <w:rFonts w:ascii="Symbol" w:hAnsi="Symbol" w:cs="Symbol"/>
      <w:color w:val="auto"/>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11">
    <w:name w:val="Основной шрифт абзаца1"/>
  </w:style>
  <w:style w:type="character" w:styleId="a4">
    <w:name w:val="Strong"/>
    <w:qFormat/>
    <w:rPr>
      <w:b/>
      <w:bCs/>
    </w:rPr>
  </w:style>
  <w:style w:type="character" w:customStyle="1" w:styleId="a5">
    <w:name w:val="Символ сноски"/>
    <w:rPr>
      <w:vertAlign w:val="superscript"/>
    </w:rPr>
  </w:style>
  <w:style w:type="character" w:customStyle="1" w:styleId="a6">
    <w:name w:val="Основной текст Знак"/>
    <w:rPr>
      <w:sz w:val="24"/>
      <w:szCs w:val="24"/>
      <w:lang w:val="ru-RU" w:eastAsia="ar-SA" w:bidi="ar-SA"/>
    </w:rPr>
  </w:style>
  <w:style w:type="character" w:styleId="a7">
    <w:name w:val="page number"/>
    <w:basedOn w:val="11"/>
  </w:style>
  <w:style w:type="character" w:customStyle="1" w:styleId="a8">
    <w:name w:val="Подзаголовок Знак"/>
    <w:rPr>
      <w:rFonts w:ascii="Cambria" w:hAnsi="Cambria" w:cs="Cambria"/>
      <w:sz w:val="24"/>
      <w:szCs w:val="24"/>
      <w:lang w:val="ru-RU" w:eastAsia="ar-SA" w:bidi="ar-SA"/>
    </w:rPr>
  </w:style>
  <w:style w:type="character" w:customStyle="1" w:styleId="12">
    <w:name w:val="Знак примечания1"/>
    <w:rPr>
      <w:sz w:val="16"/>
      <w:szCs w:val="16"/>
    </w:rPr>
  </w:style>
  <w:style w:type="character" w:customStyle="1" w:styleId="a9">
    <w:name w:val="Текст примечания Знак"/>
    <w:basedOn w:val="11"/>
  </w:style>
  <w:style w:type="character" w:customStyle="1" w:styleId="aa">
    <w:name w:val="Тема примечания Знак"/>
    <w:rPr>
      <w:b/>
      <w:bCs/>
    </w:rPr>
  </w:style>
  <w:style w:type="character" w:styleId="ab">
    <w:name w:val="Hyperlink"/>
    <w:uiPriority w:val="99"/>
    <w:rPr>
      <w:color w:val="0000FF"/>
      <w:u w:val="single"/>
    </w:rPr>
  </w:style>
  <w:style w:type="paragraph" w:customStyle="1" w:styleId="ac">
    <w:name w:val="Заголовок"/>
    <w:basedOn w:val="a0"/>
    <w:next w:val="ad"/>
    <w:pPr>
      <w:keepNext/>
      <w:spacing w:before="240" w:after="120"/>
    </w:pPr>
    <w:rPr>
      <w:rFonts w:ascii="Arial" w:eastAsia="Microsoft YaHei" w:hAnsi="Arial" w:cs="Mangal"/>
      <w:sz w:val="28"/>
      <w:szCs w:val="28"/>
    </w:rPr>
  </w:style>
  <w:style w:type="paragraph" w:styleId="ad">
    <w:name w:val="Body Text"/>
    <w:basedOn w:val="a0"/>
    <w:pPr>
      <w:spacing w:after="120"/>
    </w:pPr>
  </w:style>
  <w:style w:type="paragraph" w:styleId="ae">
    <w:name w:val="List"/>
    <w:basedOn w:val="a0"/>
    <w:pPr>
      <w:ind w:left="283" w:hanging="283"/>
    </w:pPr>
  </w:style>
  <w:style w:type="paragraph" w:customStyle="1" w:styleId="22">
    <w:name w:val="Название2"/>
    <w:basedOn w:val="a0"/>
    <w:pPr>
      <w:suppressLineNumbers/>
      <w:spacing w:before="120" w:after="120"/>
    </w:pPr>
    <w:rPr>
      <w:rFonts w:cs="Lohit Hindi"/>
      <w:i/>
      <w:iCs/>
    </w:rPr>
  </w:style>
  <w:style w:type="paragraph" w:customStyle="1" w:styleId="23">
    <w:name w:val="Указатель2"/>
    <w:basedOn w:val="a0"/>
    <w:pPr>
      <w:suppressLineNumbers/>
    </w:pPr>
    <w:rPr>
      <w:rFonts w:cs="Lohit Hindi"/>
    </w:rPr>
  </w:style>
  <w:style w:type="paragraph" w:customStyle="1" w:styleId="13">
    <w:name w:val="Название1"/>
    <w:basedOn w:val="a0"/>
    <w:pPr>
      <w:suppressLineNumbers/>
      <w:spacing w:before="120" w:after="120"/>
    </w:pPr>
    <w:rPr>
      <w:rFonts w:ascii="Arial" w:hAnsi="Arial" w:cs="Mangal"/>
      <w:i/>
      <w:iCs/>
      <w:sz w:val="20"/>
    </w:rPr>
  </w:style>
  <w:style w:type="paragraph" w:customStyle="1" w:styleId="14">
    <w:name w:val="Указатель1"/>
    <w:basedOn w:val="a0"/>
    <w:pPr>
      <w:suppressLineNumbers/>
    </w:pPr>
    <w:rPr>
      <w:rFonts w:ascii="Arial" w:hAnsi="Arial" w:cs="Mangal"/>
    </w:rPr>
  </w:style>
  <w:style w:type="paragraph" w:styleId="af">
    <w:name w:val="Normal (Web)"/>
    <w:basedOn w:val="a0"/>
    <w:uiPriority w:val="99"/>
    <w:pPr>
      <w:spacing w:before="280" w:after="280"/>
    </w:pPr>
  </w:style>
  <w:style w:type="paragraph" w:customStyle="1" w:styleId="210">
    <w:name w:val="Список 21"/>
    <w:basedOn w:val="a0"/>
    <w:pPr>
      <w:ind w:left="566" w:hanging="283"/>
    </w:pPr>
  </w:style>
  <w:style w:type="paragraph" w:customStyle="1" w:styleId="211">
    <w:name w:val="Основной текст с отступом 21"/>
    <w:basedOn w:val="a0"/>
    <w:pPr>
      <w:spacing w:after="120" w:line="480" w:lineRule="auto"/>
      <w:ind w:left="283"/>
    </w:pPr>
  </w:style>
  <w:style w:type="paragraph" w:styleId="af0">
    <w:name w:val="footnote text"/>
    <w:basedOn w:val="a0"/>
    <w:link w:val="af1"/>
    <w:rPr>
      <w:sz w:val="20"/>
      <w:szCs w:val="20"/>
    </w:rPr>
  </w:style>
  <w:style w:type="paragraph" w:styleId="af2">
    <w:name w:val="Balloon Text"/>
    <w:basedOn w:val="a0"/>
    <w:rPr>
      <w:rFonts w:ascii="Tahoma" w:hAnsi="Tahoma" w:cs="Tahoma"/>
      <w:sz w:val="16"/>
      <w:szCs w:val="16"/>
    </w:rPr>
  </w:style>
  <w:style w:type="paragraph" w:customStyle="1" w:styleId="212">
    <w:name w:val="Основной текст 21"/>
    <w:basedOn w:val="a0"/>
    <w:pPr>
      <w:spacing w:after="120" w:line="480" w:lineRule="auto"/>
    </w:pPr>
  </w:style>
  <w:style w:type="paragraph" w:customStyle="1" w:styleId="24">
    <w:name w:val="Знак2 Знак Знак Знак Знак"/>
    <w:basedOn w:val="a0"/>
    <w:pPr>
      <w:tabs>
        <w:tab w:val="left" w:pos="708"/>
      </w:tabs>
      <w:spacing w:after="160" w:line="240" w:lineRule="exact"/>
    </w:pPr>
    <w:rPr>
      <w:rFonts w:ascii="Verdana" w:hAnsi="Verdana" w:cs="Verdana"/>
      <w:sz w:val="20"/>
      <w:szCs w:val="20"/>
      <w:lang w:val="en-US"/>
    </w:rPr>
  </w:style>
  <w:style w:type="paragraph" w:styleId="af3">
    <w:name w:val="footer"/>
    <w:basedOn w:val="a0"/>
    <w:link w:val="af4"/>
    <w:uiPriority w:val="99"/>
    <w:pPr>
      <w:tabs>
        <w:tab w:val="center" w:pos="4677"/>
        <w:tab w:val="right" w:pos="9355"/>
      </w:tabs>
    </w:pPr>
    <w:rPr>
      <w:lang w:val="x-none"/>
    </w:rPr>
  </w:style>
  <w:style w:type="paragraph" w:customStyle="1" w:styleId="af5">
    <w:name w:val="Знак"/>
    <w:basedOn w:val="a0"/>
    <w:pPr>
      <w:tabs>
        <w:tab w:val="left" w:pos="708"/>
      </w:tabs>
      <w:spacing w:after="160" w:line="240" w:lineRule="exact"/>
    </w:pPr>
    <w:rPr>
      <w:rFonts w:ascii="Verdana" w:hAnsi="Verdana" w:cs="Verdana"/>
      <w:sz w:val="20"/>
      <w:szCs w:val="20"/>
      <w:lang w:val="en-US"/>
    </w:rPr>
  </w:style>
  <w:style w:type="paragraph" w:styleId="af6">
    <w:name w:val="Subtitle"/>
    <w:basedOn w:val="a0"/>
    <w:next w:val="a0"/>
    <w:qFormat/>
    <w:pPr>
      <w:spacing w:after="60"/>
      <w:jc w:val="center"/>
    </w:pPr>
    <w:rPr>
      <w:rFonts w:ascii="Cambria" w:hAnsi="Cambria" w:cs="Cambria"/>
    </w:rPr>
  </w:style>
  <w:style w:type="paragraph" w:customStyle="1" w:styleId="15">
    <w:name w:val="Знак1"/>
    <w:basedOn w:val="a0"/>
    <w:pPr>
      <w:spacing w:after="160" w:line="240" w:lineRule="exact"/>
    </w:pPr>
    <w:rPr>
      <w:rFonts w:ascii="Verdana" w:hAnsi="Verdana" w:cs="Verdana"/>
      <w:sz w:val="20"/>
      <w:szCs w:val="20"/>
      <w:lang w:val="en-US"/>
    </w:rPr>
  </w:style>
  <w:style w:type="paragraph" w:customStyle="1" w:styleId="16">
    <w:name w:val="Текст примечания1"/>
    <w:basedOn w:val="a0"/>
    <w:rPr>
      <w:sz w:val="20"/>
      <w:szCs w:val="20"/>
    </w:rPr>
  </w:style>
  <w:style w:type="paragraph" w:styleId="af7">
    <w:name w:val="annotation subject"/>
    <w:basedOn w:val="16"/>
    <w:next w:val="16"/>
    <w:rPr>
      <w:b/>
      <w:bCs/>
    </w:rPr>
  </w:style>
  <w:style w:type="paragraph" w:customStyle="1" w:styleId="25">
    <w:name w:val="Знак2 Знак Знак"/>
    <w:basedOn w:val="a0"/>
    <w:pPr>
      <w:tabs>
        <w:tab w:val="left" w:pos="708"/>
      </w:tabs>
      <w:spacing w:after="160" w:line="240" w:lineRule="exact"/>
    </w:pPr>
    <w:rPr>
      <w:rFonts w:ascii="Verdana" w:hAnsi="Verdana" w:cs="Verdana"/>
      <w:sz w:val="20"/>
      <w:szCs w:val="20"/>
      <w:lang w:val="en-US"/>
    </w:rPr>
  </w:style>
  <w:style w:type="paragraph" w:customStyle="1" w:styleId="af8">
    <w:name w:val="Содержимое таблицы"/>
    <w:basedOn w:val="a0"/>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d"/>
  </w:style>
  <w:style w:type="paragraph" w:styleId="afb">
    <w:name w:val="header"/>
    <w:basedOn w:val="a0"/>
    <w:link w:val="afc"/>
    <w:uiPriority w:val="99"/>
    <w:pPr>
      <w:suppressLineNumbers/>
      <w:tabs>
        <w:tab w:val="center" w:pos="4819"/>
        <w:tab w:val="right" w:pos="9638"/>
      </w:tabs>
    </w:pPr>
    <w:rPr>
      <w:lang w:val="x-none"/>
    </w:rPr>
  </w:style>
  <w:style w:type="paragraph" w:styleId="a">
    <w:name w:val="List Paragraph"/>
    <w:basedOn w:val="a0"/>
    <w:uiPriority w:val="34"/>
    <w:qFormat/>
    <w:rsid w:val="006C732B"/>
    <w:pPr>
      <w:numPr>
        <w:numId w:val="9"/>
      </w:numPr>
      <w:tabs>
        <w:tab w:val="left" w:pos="213"/>
        <w:tab w:val="left" w:pos="567"/>
        <w:tab w:val="left" w:pos="709"/>
        <w:tab w:val="left" w:pos="851"/>
        <w:tab w:val="left" w:pos="1134"/>
        <w:tab w:val="left" w:pos="1418"/>
      </w:tabs>
      <w:suppressAutoHyphens w:val="0"/>
      <w:contextualSpacing/>
    </w:pPr>
    <w:rPr>
      <w:sz w:val="28"/>
      <w:szCs w:val="28"/>
      <w:lang w:eastAsia="ru-RU"/>
    </w:rPr>
  </w:style>
  <w:style w:type="character" w:styleId="afd">
    <w:name w:val="FollowedHyperlink"/>
    <w:rsid w:val="00881CAD"/>
    <w:rPr>
      <w:color w:val="800080"/>
      <w:u w:val="single"/>
    </w:rPr>
  </w:style>
  <w:style w:type="character" w:customStyle="1" w:styleId="af4">
    <w:name w:val="Нижний колонтитул Знак"/>
    <w:link w:val="af3"/>
    <w:uiPriority w:val="99"/>
    <w:rsid w:val="00893662"/>
    <w:rPr>
      <w:sz w:val="24"/>
      <w:szCs w:val="24"/>
      <w:lang w:eastAsia="ar-SA"/>
    </w:rPr>
  </w:style>
  <w:style w:type="character" w:customStyle="1" w:styleId="afc">
    <w:name w:val="Верхний колонтитул Знак"/>
    <w:link w:val="afb"/>
    <w:uiPriority w:val="99"/>
    <w:rsid w:val="00893662"/>
    <w:rPr>
      <w:sz w:val="24"/>
      <w:szCs w:val="24"/>
      <w:lang w:eastAsia="ar-SA"/>
    </w:rPr>
  </w:style>
  <w:style w:type="character" w:styleId="afe">
    <w:name w:val="annotation reference"/>
    <w:semiHidden/>
    <w:rsid w:val="00434541"/>
    <w:rPr>
      <w:sz w:val="16"/>
      <w:szCs w:val="16"/>
    </w:rPr>
  </w:style>
  <w:style w:type="paragraph" w:styleId="aff">
    <w:name w:val="annotation text"/>
    <w:basedOn w:val="a0"/>
    <w:semiHidden/>
    <w:rsid w:val="00434541"/>
    <w:rPr>
      <w:sz w:val="20"/>
      <w:szCs w:val="20"/>
    </w:rPr>
  </w:style>
  <w:style w:type="table" w:styleId="aff0">
    <w:name w:val="Table Grid"/>
    <w:basedOn w:val="a2"/>
    <w:rsid w:val="009E6E8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caption"/>
    <w:basedOn w:val="a0"/>
    <w:next w:val="a0"/>
    <w:qFormat/>
    <w:rsid w:val="006531AF"/>
    <w:rPr>
      <w:b/>
      <w:bCs/>
      <w:sz w:val="20"/>
      <w:szCs w:val="20"/>
    </w:rPr>
  </w:style>
  <w:style w:type="character" w:customStyle="1" w:styleId="submenu-table">
    <w:name w:val="submenu-table"/>
    <w:rsid w:val="00F66BF2"/>
  </w:style>
  <w:style w:type="paragraph" w:styleId="aff2">
    <w:name w:val="endnote text"/>
    <w:basedOn w:val="a0"/>
    <w:link w:val="aff3"/>
    <w:uiPriority w:val="99"/>
    <w:unhideWhenUsed/>
    <w:rsid w:val="00601C98"/>
    <w:pPr>
      <w:suppressAutoHyphens w:val="0"/>
    </w:pPr>
    <w:rPr>
      <w:rFonts w:ascii="Calibri" w:eastAsia="Calibri" w:hAnsi="Calibri"/>
      <w:sz w:val="20"/>
      <w:szCs w:val="20"/>
      <w:lang w:eastAsia="en-US"/>
    </w:rPr>
  </w:style>
  <w:style w:type="character" w:customStyle="1" w:styleId="aff3">
    <w:name w:val="Текст концевой сноски Знак"/>
    <w:link w:val="aff2"/>
    <w:uiPriority w:val="99"/>
    <w:rsid w:val="00601C98"/>
    <w:rPr>
      <w:rFonts w:ascii="Calibri" w:eastAsia="Calibri" w:hAnsi="Calibri"/>
      <w:lang w:eastAsia="en-US"/>
    </w:rPr>
  </w:style>
  <w:style w:type="character" w:styleId="aff4">
    <w:name w:val="endnote reference"/>
    <w:rsid w:val="00B30ABF"/>
    <w:rPr>
      <w:vertAlign w:val="superscript"/>
    </w:rPr>
  </w:style>
  <w:style w:type="character" w:styleId="aff5">
    <w:name w:val="footnote reference"/>
    <w:rsid w:val="00B30ABF"/>
    <w:rPr>
      <w:vertAlign w:val="superscript"/>
    </w:rPr>
  </w:style>
  <w:style w:type="paragraph" w:customStyle="1" w:styleId="Default">
    <w:name w:val="Default"/>
    <w:rsid w:val="009A7080"/>
    <w:pPr>
      <w:autoSpaceDE w:val="0"/>
      <w:autoSpaceDN w:val="0"/>
      <w:adjustRightInd w:val="0"/>
    </w:pPr>
    <w:rPr>
      <w:color w:val="000000"/>
      <w:sz w:val="24"/>
      <w:szCs w:val="24"/>
    </w:rPr>
  </w:style>
  <w:style w:type="paragraph" w:customStyle="1" w:styleId="26">
    <w:name w:val="заголовок 2"/>
    <w:basedOn w:val="2"/>
    <w:next w:val="a0"/>
    <w:link w:val="27"/>
    <w:qFormat/>
    <w:rsid w:val="006C7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87"/>
      <w:jc w:val="both"/>
    </w:pPr>
    <w:rPr>
      <w:rFonts w:ascii="Times New Roman" w:hAnsi="Times New Roman" w:cs="Times New Roman"/>
      <w:color w:val="auto"/>
      <w:sz w:val="28"/>
      <w:szCs w:val="28"/>
    </w:rPr>
  </w:style>
  <w:style w:type="paragraph" w:customStyle="1" w:styleId="Style12">
    <w:name w:val="Style12"/>
    <w:basedOn w:val="a0"/>
    <w:rsid w:val="00A430E4"/>
    <w:pPr>
      <w:widowControl w:val="0"/>
      <w:suppressAutoHyphens w:val="0"/>
      <w:autoSpaceDE w:val="0"/>
      <w:autoSpaceDN w:val="0"/>
      <w:adjustRightInd w:val="0"/>
      <w:spacing w:line="278" w:lineRule="exact"/>
      <w:ind w:hanging="454"/>
    </w:pPr>
    <w:rPr>
      <w:lang w:eastAsia="ru-RU"/>
    </w:rPr>
  </w:style>
  <w:style w:type="character" w:customStyle="1" w:styleId="20">
    <w:name w:val="Заголовок 2 Знак"/>
    <w:basedOn w:val="a1"/>
    <w:link w:val="2"/>
    <w:semiHidden/>
    <w:rsid w:val="006C732B"/>
    <w:rPr>
      <w:rFonts w:asciiTheme="majorHAnsi" w:eastAsiaTheme="majorEastAsia" w:hAnsiTheme="majorHAnsi" w:cstheme="majorBidi"/>
      <w:color w:val="365F91" w:themeColor="accent1" w:themeShade="BF"/>
      <w:sz w:val="26"/>
      <w:szCs w:val="26"/>
      <w:lang w:eastAsia="ar-SA"/>
    </w:rPr>
  </w:style>
  <w:style w:type="character" w:customStyle="1" w:styleId="27">
    <w:name w:val="заголовок 2 Знак"/>
    <w:basedOn w:val="20"/>
    <w:link w:val="26"/>
    <w:rsid w:val="006C732B"/>
    <w:rPr>
      <w:rFonts w:asciiTheme="majorHAnsi" w:eastAsiaTheme="majorEastAsia" w:hAnsiTheme="majorHAnsi" w:cstheme="majorBidi"/>
      <w:color w:val="365F91" w:themeColor="accent1" w:themeShade="BF"/>
      <w:sz w:val="28"/>
      <w:szCs w:val="28"/>
      <w:lang w:eastAsia="ar-SA"/>
    </w:rPr>
  </w:style>
  <w:style w:type="character" w:customStyle="1" w:styleId="apple-converted-space">
    <w:name w:val="apple-converted-space"/>
    <w:basedOn w:val="a1"/>
    <w:rsid w:val="000F5A67"/>
  </w:style>
  <w:style w:type="character" w:customStyle="1" w:styleId="FontStyle66">
    <w:name w:val="Font Style66"/>
    <w:rsid w:val="00491D98"/>
    <w:rPr>
      <w:rFonts w:ascii="Times New Roman" w:hAnsi="Times New Roman" w:cs="Times New Roman" w:hint="default"/>
      <w:color w:val="000000"/>
      <w:sz w:val="26"/>
      <w:szCs w:val="26"/>
    </w:rPr>
  </w:style>
  <w:style w:type="paragraph" w:customStyle="1" w:styleId="Style11">
    <w:name w:val="Style11"/>
    <w:basedOn w:val="a0"/>
    <w:rsid w:val="00491D98"/>
    <w:pPr>
      <w:widowControl w:val="0"/>
      <w:suppressAutoHyphens w:val="0"/>
      <w:autoSpaceDE w:val="0"/>
      <w:autoSpaceDN w:val="0"/>
      <w:adjustRightInd w:val="0"/>
    </w:pPr>
    <w:rPr>
      <w:lang w:eastAsia="ru-RU"/>
    </w:rPr>
  </w:style>
  <w:style w:type="paragraph" w:customStyle="1" w:styleId="17">
    <w:name w:val="Без интервала1"/>
    <w:rsid w:val="00491D98"/>
    <w:rPr>
      <w:rFonts w:ascii="Calibri" w:hAnsi="Calibri"/>
      <w:sz w:val="22"/>
      <w:szCs w:val="22"/>
    </w:rPr>
  </w:style>
  <w:style w:type="paragraph" w:customStyle="1" w:styleId="FR1">
    <w:name w:val="FR1"/>
    <w:rsid w:val="00491D98"/>
    <w:pPr>
      <w:widowControl w:val="0"/>
      <w:autoSpaceDE w:val="0"/>
      <w:autoSpaceDN w:val="0"/>
      <w:adjustRightInd w:val="0"/>
      <w:spacing w:before="340"/>
      <w:ind w:left="5400"/>
    </w:pPr>
    <w:rPr>
      <w:rFonts w:ascii="Arial" w:hAnsi="Arial" w:cs="Arial"/>
      <w:sz w:val="24"/>
      <w:szCs w:val="24"/>
    </w:rPr>
  </w:style>
  <w:style w:type="character" w:customStyle="1" w:styleId="af1">
    <w:name w:val="Текст сноски Знак"/>
    <w:basedOn w:val="a1"/>
    <w:link w:val="af0"/>
    <w:rsid w:val="00491D98"/>
    <w:rPr>
      <w:lang w:eastAsia="ar-SA"/>
    </w:rPr>
  </w:style>
  <w:style w:type="character" w:customStyle="1" w:styleId="10">
    <w:name w:val="Заголовок 1 Знак"/>
    <w:basedOn w:val="a1"/>
    <w:link w:val="1"/>
    <w:rsid w:val="00491D98"/>
    <w:rPr>
      <w:caps/>
      <w:sz w:val="28"/>
      <w:szCs w:val="28"/>
      <w:lang w:eastAsia="ar-SA"/>
    </w:rPr>
  </w:style>
  <w:style w:type="paragraph" w:styleId="aff6">
    <w:name w:val="TOC Heading"/>
    <w:basedOn w:val="1"/>
    <w:next w:val="a0"/>
    <w:uiPriority w:val="39"/>
    <w:unhideWhenUsed/>
    <w:qFormat/>
    <w:rsid w:val="00544142"/>
    <w:pPr>
      <w:keepLines/>
      <w:widowControl/>
      <w:numPr>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spacing w:before="240" w:after="0" w:line="259" w:lineRule="auto"/>
      <w:outlineLvl w:val="9"/>
    </w:pPr>
    <w:rPr>
      <w:rFonts w:asciiTheme="majorHAnsi" w:eastAsiaTheme="majorEastAsia" w:hAnsiTheme="majorHAnsi" w:cstheme="majorBidi"/>
      <w:caps w:val="0"/>
      <w:color w:val="365F91" w:themeColor="accent1" w:themeShade="BF"/>
      <w:sz w:val="32"/>
      <w:szCs w:val="32"/>
      <w:lang w:eastAsia="ru-RU"/>
    </w:rPr>
  </w:style>
  <w:style w:type="paragraph" w:styleId="18">
    <w:name w:val="toc 1"/>
    <w:basedOn w:val="a0"/>
    <w:next w:val="a0"/>
    <w:autoRedefine/>
    <w:uiPriority w:val="39"/>
    <w:unhideWhenUsed/>
    <w:rsid w:val="00544142"/>
    <w:pPr>
      <w:spacing w:after="100"/>
    </w:pPr>
    <w:rPr>
      <w:caps/>
      <w:sz w:val="26"/>
    </w:rPr>
  </w:style>
  <w:style w:type="paragraph" w:styleId="28">
    <w:name w:val="toc 2"/>
    <w:basedOn w:val="a0"/>
    <w:next w:val="a0"/>
    <w:autoRedefine/>
    <w:uiPriority w:val="39"/>
    <w:unhideWhenUsed/>
    <w:rsid w:val="00544142"/>
    <w:pPr>
      <w:spacing w:after="100"/>
      <w:ind w:left="240"/>
    </w:pPr>
  </w:style>
  <w:style w:type="paragraph" w:styleId="3">
    <w:name w:val="Body Text 3"/>
    <w:basedOn w:val="a0"/>
    <w:link w:val="30"/>
    <w:semiHidden/>
    <w:unhideWhenUsed/>
    <w:rsid w:val="006F6B7E"/>
    <w:pPr>
      <w:suppressAutoHyphens w:val="0"/>
      <w:spacing w:after="120"/>
    </w:pPr>
    <w:rPr>
      <w:rFonts w:eastAsia="Calibri"/>
      <w:sz w:val="16"/>
      <w:szCs w:val="16"/>
      <w:lang w:eastAsia="ru-RU"/>
    </w:rPr>
  </w:style>
  <w:style w:type="character" w:customStyle="1" w:styleId="30">
    <w:name w:val="Основной текст 3 Знак"/>
    <w:basedOn w:val="a1"/>
    <w:link w:val="3"/>
    <w:semiHidden/>
    <w:rsid w:val="006F6B7E"/>
    <w:rPr>
      <w:rFonts w:eastAsia="Calibri"/>
      <w:sz w:val="16"/>
      <w:szCs w:val="16"/>
    </w:rPr>
  </w:style>
  <w:style w:type="paragraph" w:customStyle="1" w:styleId="29">
    <w:name w:val="Без интервала2"/>
    <w:rsid w:val="006F6B7E"/>
    <w:rPr>
      <w:rFonts w:ascii="Calibri" w:hAnsi="Calibri"/>
      <w:sz w:val="22"/>
      <w:szCs w:val="22"/>
    </w:rPr>
  </w:style>
  <w:style w:type="character" w:customStyle="1" w:styleId="40">
    <w:name w:val="Заголовок 4 Знак"/>
    <w:basedOn w:val="a1"/>
    <w:link w:val="4"/>
    <w:semiHidden/>
    <w:rsid w:val="006F6B7E"/>
    <w:rPr>
      <w:rFonts w:asciiTheme="majorHAnsi" w:eastAsiaTheme="majorEastAsia" w:hAnsiTheme="majorHAnsi" w:cstheme="majorBidi"/>
      <w:i/>
      <w:iCs/>
      <w:color w:val="365F91" w:themeColor="accent1" w:themeShade="BF"/>
      <w:sz w:val="24"/>
      <w:szCs w:val="24"/>
      <w:lang w:eastAsia="ar-SA"/>
    </w:rPr>
  </w:style>
  <w:style w:type="paragraph" w:styleId="aff7">
    <w:name w:val="Body Text Indent"/>
    <w:basedOn w:val="a0"/>
    <w:link w:val="aff8"/>
    <w:semiHidden/>
    <w:unhideWhenUsed/>
    <w:rsid w:val="006F6B7E"/>
    <w:pPr>
      <w:spacing w:after="120"/>
      <w:ind w:left="283"/>
    </w:pPr>
  </w:style>
  <w:style w:type="character" w:customStyle="1" w:styleId="aff8">
    <w:name w:val="Основной текст с отступом Знак"/>
    <w:basedOn w:val="a1"/>
    <w:link w:val="aff7"/>
    <w:semiHidden/>
    <w:rsid w:val="006F6B7E"/>
    <w:rPr>
      <w:sz w:val="24"/>
      <w:szCs w:val="24"/>
      <w:lang w:eastAsia="ar-SA"/>
    </w:rPr>
  </w:style>
  <w:style w:type="paragraph" w:styleId="aff9">
    <w:name w:val="No Spacing"/>
    <w:uiPriority w:val="1"/>
    <w:qFormat/>
    <w:rsid w:val="00F410CF"/>
    <w:rPr>
      <w:rFonts w:ascii="Calibri" w:eastAsia="Calibri" w:hAnsi="Calibri"/>
      <w:sz w:val="22"/>
      <w:szCs w:val="22"/>
      <w:lang w:eastAsia="en-US"/>
    </w:rPr>
  </w:style>
  <w:style w:type="character" w:customStyle="1" w:styleId="c3">
    <w:name w:val="c3"/>
    <w:basedOn w:val="a1"/>
    <w:rsid w:val="0015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8147">
      <w:bodyDiv w:val="1"/>
      <w:marLeft w:val="0"/>
      <w:marRight w:val="0"/>
      <w:marTop w:val="0"/>
      <w:marBottom w:val="0"/>
      <w:divBdr>
        <w:top w:val="none" w:sz="0" w:space="0" w:color="auto"/>
        <w:left w:val="none" w:sz="0" w:space="0" w:color="auto"/>
        <w:bottom w:val="none" w:sz="0" w:space="0" w:color="auto"/>
        <w:right w:val="none" w:sz="0" w:space="0" w:color="auto"/>
      </w:divBdr>
    </w:div>
    <w:div w:id="62219171">
      <w:bodyDiv w:val="1"/>
      <w:marLeft w:val="0"/>
      <w:marRight w:val="0"/>
      <w:marTop w:val="0"/>
      <w:marBottom w:val="0"/>
      <w:divBdr>
        <w:top w:val="none" w:sz="0" w:space="0" w:color="auto"/>
        <w:left w:val="none" w:sz="0" w:space="0" w:color="auto"/>
        <w:bottom w:val="none" w:sz="0" w:space="0" w:color="auto"/>
        <w:right w:val="none" w:sz="0" w:space="0" w:color="auto"/>
      </w:divBdr>
    </w:div>
    <w:div w:id="88622865">
      <w:bodyDiv w:val="1"/>
      <w:marLeft w:val="0"/>
      <w:marRight w:val="0"/>
      <w:marTop w:val="0"/>
      <w:marBottom w:val="0"/>
      <w:divBdr>
        <w:top w:val="none" w:sz="0" w:space="0" w:color="auto"/>
        <w:left w:val="none" w:sz="0" w:space="0" w:color="auto"/>
        <w:bottom w:val="none" w:sz="0" w:space="0" w:color="auto"/>
        <w:right w:val="none" w:sz="0" w:space="0" w:color="auto"/>
      </w:divBdr>
    </w:div>
    <w:div w:id="100881518">
      <w:bodyDiv w:val="1"/>
      <w:marLeft w:val="0"/>
      <w:marRight w:val="0"/>
      <w:marTop w:val="0"/>
      <w:marBottom w:val="0"/>
      <w:divBdr>
        <w:top w:val="none" w:sz="0" w:space="0" w:color="auto"/>
        <w:left w:val="none" w:sz="0" w:space="0" w:color="auto"/>
        <w:bottom w:val="none" w:sz="0" w:space="0" w:color="auto"/>
        <w:right w:val="none" w:sz="0" w:space="0" w:color="auto"/>
      </w:divBdr>
    </w:div>
    <w:div w:id="163937425">
      <w:bodyDiv w:val="1"/>
      <w:marLeft w:val="0"/>
      <w:marRight w:val="0"/>
      <w:marTop w:val="0"/>
      <w:marBottom w:val="0"/>
      <w:divBdr>
        <w:top w:val="none" w:sz="0" w:space="0" w:color="auto"/>
        <w:left w:val="none" w:sz="0" w:space="0" w:color="auto"/>
        <w:bottom w:val="none" w:sz="0" w:space="0" w:color="auto"/>
        <w:right w:val="none" w:sz="0" w:space="0" w:color="auto"/>
      </w:divBdr>
    </w:div>
    <w:div w:id="174148014">
      <w:bodyDiv w:val="1"/>
      <w:marLeft w:val="0"/>
      <w:marRight w:val="0"/>
      <w:marTop w:val="0"/>
      <w:marBottom w:val="0"/>
      <w:divBdr>
        <w:top w:val="none" w:sz="0" w:space="0" w:color="auto"/>
        <w:left w:val="none" w:sz="0" w:space="0" w:color="auto"/>
        <w:bottom w:val="none" w:sz="0" w:space="0" w:color="auto"/>
        <w:right w:val="none" w:sz="0" w:space="0" w:color="auto"/>
      </w:divBdr>
    </w:div>
    <w:div w:id="182523455">
      <w:bodyDiv w:val="1"/>
      <w:marLeft w:val="0"/>
      <w:marRight w:val="0"/>
      <w:marTop w:val="0"/>
      <w:marBottom w:val="0"/>
      <w:divBdr>
        <w:top w:val="none" w:sz="0" w:space="0" w:color="auto"/>
        <w:left w:val="none" w:sz="0" w:space="0" w:color="auto"/>
        <w:bottom w:val="none" w:sz="0" w:space="0" w:color="auto"/>
        <w:right w:val="none" w:sz="0" w:space="0" w:color="auto"/>
      </w:divBdr>
    </w:div>
    <w:div w:id="190188868">
      <w:bodyDiv w:val="1"/>
      <w:marLeft w:val="0"/>
      <w:marRight w:val="0"/>
      <w:marTop w:val="0"/>
      <w:marBottom w:val="0"/>
      <w:divBdr>
        <w:top w:val="none" w:sz="0" w:space="0" w:color="auto"/>
        <w:left w:val="none" w:sz="0" w:space="0" w:color="auto"/>
        <w:bottom w:val="none" w:sz="0" w:space="0" w:color="auto"/>
        <w:right w:val="none" w:sz="0" w:space="0" w:color="auto"/>
      </w:divBdr>
    </w:div>
    <w:div w:id="196506651">
      <w:bodyDiv w:val="1"/>
      <w:marLeft w:val="0"/>
      <w:marRight w:val="0"/>
      <w:marTop w:val="0"/>
      <w:marBottom w:val="0"/>
      <w:divBdr>
        <w:top w:val="none" w:sz="0" w:space="0" w:color="auto"/>
        <w:left w:val="none" w:sz="0" w:space="0" w:color="auto"/>
        <w:bottom w:val="none" w:sz="0" w:space="0" w:color="auto"/>
        <w:right w:val="none" w:sz="0" w:space="0" w:color="auto"/>
      </w:divBdr>
    </w:div>
    <w:div w:id="196550984">
      <w:bodyDiv w:val="1"/>
      <w:marLeft w:val="0"/>
      <w:marRight w:val="0"/>
      <w:marTop w:val="0"/>
      <w:marBottom w:val="0"/>
      <w:divBdr>
        <w:top w:val="none" w:sz="0" w:space="0" w:color="auto"/>
        <w:left w:val="none" w:sz="0" w:space="0" w:color="auto"/>
        <w:bottom w:val="none" w:sz="0" w:space="0" w:color="auto"/>
        <w:right w:val="none" w:sz="0" w:space="0" w:color="auto"/>
      </w:divBdr>
    </w:div>
    <w:div w:id="212087262">
      <w:bodyDiv w:val="1"/>
      <w:marLeft w:val="0"/>
      <w:marRight w:val="0"/>
      <w:marTop w:val="0"/>
      <w:marBottom w:val="0"/>
      <w:divBdr>
        <w:top w:val="none" w:sz="0" w:space="0" w:color="auto"/>
        <w:left w:val="none" w:sz="0" w:space="0" w:color="auto"/>
        <w:bottom w:val="none" w:sz="0" w:space="0" w:color="auto"/>
        <w:right w:val="none" w:sz="0" w:space="0" w:color="auto"/>
      </w:divBdr>
    </w:div>
    <w:div w:id="307713013">
      <w:bodyDiv w:val="1"/>
      <w:marLeft w:val="0"/>
      <w:marRight w:val="0"/>
      <w:marTop w:val="0"/>
      <w:marBottom w:val="0"/>
      <w:divBdr>
        <w:top w:val="none" w:sz="0" w:space="0" w:color="auto"/>
        <w:left w:val="none" w:sz="0" w:space="0" w:color="auto"/>
        <w:bottom w:val="none" w:sz="0" w:space="0" w:color="auto"/>
        <w:right w:val="none" w:sz="0" w:space="0" w:color="auto"/>
      </w:divBdr>
      <w:divsChild>
        <w:div w:id="186990792">
          <w:marLeft w:val="0"/>
          <w:marRight w:val="0"/>
          <w:marTop w:val="0"/>
          <w:marBottom w:val="0"/>
          <w:divBdr>
            <w:top w:val="none" w:sz="0" w:space="0" w:color="auto"/>
            <w:left w:val="none" w:sz="0" w:space="0" w:color="auto"/>
            <w:bottom w:val="none" w:sz="0" w:space="0" w:color="auto"/>
            <w:right w:val="none" w:sz="0" w:space="0" w:color="auto"/>
          </w:divBdr>
        </w:div>
        <w:div w:id="562375278">
          <w:marLeft w:val="0"/>
          <w:marRight w:val="0"/>
          <w:marTop w:val="0"/>
          <w:marBottom w:val="0"/>
          <w:divBdr>
            <w:top w:val="none" w:sz="0" w:space="0" w:color="auto"/>
            <w:left w:val="none" w:sz="0" w:space="0" w:color="auto"/>
            <w:bottom w:val="none" w:sz="0" w:space="0" w:color="auto"/>
            <w:right w:val="none" w:sz="0" w:space="0" w:color="auto"/>
          </w:divBdr>
        </w:div>
        <w:div w:id="1070926071">
          <w:marLeft w:val="0"/>
          <w:marRight w:val="0"/>
          <w:marTop w:val="0"/>
          <w:marBottom w:val="0"/>
          <w:divBdr>
            <w:top w:val="none" w:sz="0" w:space="0" w:color="auto"/>
            <w:left w:val="none" w:sz="0" w:space="0" w:color="auto"/>
            <w:bottom w:val="none" w:sz="0" w:space="0" w:color="auto"/>
            <w:right w:val="none" w:sz="0" w:space="0" w:color="auto"/>
          </w:divBdr>
        </w:div>
        <w:div w:id="1194616780">
          <w:marLeft w:val="0"/>
          <w:marRight w:val="0"/>
          <w:marTop w:val="0"/>
          <w:marBottom w:val="0"/>
          <w:divBdr>
            <w:top w:val="none" w:sz="0" w:space="0" w:color="auto"/>
            <w:left w:val="none" w:sz="0" w:space="0" w:color="auto"/>
            <w:bottom w:val="none" w:sz="0" w:space="0" w:color="auto"/>
            <w:right w:val="none" w:sz="0" w:space="0" w:color="auto"/>
          </w:divBdr>
        </w:div>
        <w:div w:id="1235747989">
          <w:marLeft w:val="0"/>
          <w:marRight w:val="0"/>
          <w:marTop w:val="0"/>
          <w:marBottom w:val="0"/>
          <w:divBdr>
            <w:top w:val="none" w:sz="0" w:space="0" w:color="auto"/>
            <w:left w:val="none" w:sz="0" w:space="0" w:color="auto"/>
            <w:bottom w:val="none" w:sz="0" w:space="0" w:color="auto"/>
            <w:right w:val="none" w:sz="0" w:space="0" w:color="auto"/>
          </w:divBdr>
        </w:div>
        <w:div w:id="1259755993">
          <w:marLeft w:val="0"/>
          <w:marRight w:val="0"/>
          <w:marTop w:val="0"/>
          <w:marBottom w:val="0"/>
          <w:divBdr>
            <w:top w:val="none" w:sz="0" w:space="0" w:color="auto"/>
            <w:left w:val="none" w:sz="0" w:space="0" w:color="auto"/>
            <w:bottom w:val="none" w:sz="0" w:space="0" w:color="auto"/>
            <w:right w:val="none" w:sz="0" w:space="0" w:color="auto"/>
          </w:divBdr>
        </w:div>
        <w:div w:id="1283880750">
          <w:marLeft w:val="0"/>
          <w:marRight w:val="0"/>
          <w:marTop w:val="0"/>
          <w:marBottom w:val="0"/>
          <w:divBdr>
            <w:top w:val="none" w:sz="0" w:space="0" w:color="auto"/>
            <w:left w:val="none" w:sz="0" w:space="0" w:color="auto"/>
            <w:bottom w:val="none" w:sz="0" w:space="0" w:color="auto"/>
            <w:right w:val="none" w:sz="0" w:space="0" w:color="auto"/>
          </w:divBdr>
        </w:div>
        <w:div w:id="1317807374">
          <w:marLeft w:val="0"/>
          <w:marRight w:val="0"/>
          <w:marTop w:val="0"/>
          <w:marBottom w:val="0"/>
          <w:divBdr>
            <w:top w:val="none" w:sz="0" w:space="0" w:color="auto"/>
            <w:left w:val="none" w:sz="0" w:space="0" w:color="auto"/>
            <w:bottom w:val="none" w:sz="0" w:space="0" w:color="auto"/>
            <w:right w:val="none" w:sz="0" w:space="0" w:color="auto"/>
          </w:divBdr>
        </w:div>
        <w:div w:id="1687367105">
          <w:marLeft w:val="0"/>
          <w:marRight w:val="0"/>
          <w:marTop w:val="0"/>
          <w:marBottom w:val="0"/>
          <w:divBdr>
            <w:top w:val="none" w:sz="0" w:space="0" w:color="auto"/>
            <w:left w:val="none" w:sz="0" w:space="0" w:color="auto"/>
            <w:bottom w:val="none" w:sz="0" w:space="0" w:color="auto"/>
            <w:right w:val="none" w:sz="0" w:space="0" w:color="auto"/>
          </w:divBdr>
        </w:div>
      </w:divsChild>
    </w:div>
    <w:div w:id="344096672">
      <w:bodyDiv w:val="1"/>
      <w:marLeft w:val="0"/>
      <w:marRight w:val="0"/>
      <w:marTop w:val="0"/>
      <w:marBottom w:val="0"/>
      <w:divBdr>
        <w:top w:val="none" w:sz="0" w:space="0" w:color="auto"/>
        <w:left w:val="none" w:sz="0" w:space="0" w:color="auto"/>
        <w:bottom w:val="none" w:sz="0" w:space="0" w:color="auto"/>
        <w:right w:val="none" w:sz="0" w:space="0" w:color="auto"/>
      </w:divBdr>
    </w:div>
    <w:div w:id="407657729">
      <w:bodyDiv w:val="1"/>
      <w:marLeft w:val="0"/>
      <w:marRight w:val="0"/>
      <w:marTop w:val="0"/>
      <w:marBottom w:val="0"/>
      <w:divBdr>
        <w:top w:val="none" w:sz="0" w:space="0" w:color="auto"/>
        <w:left w:val="none" w:sz="0" w:space="0" w:color="auto"/>
        <w:bottom w:val="none" w:sz="0" w:space="0" w:color="auto"/>
        <w:right w:val="none" w:sz="0" w:space="0" w:color="auto"/>
      </w:divBdr>
    </w:div>
    <w:div w:id="412626313">
      <w:bodyDiv w:val="1"/>
      <w:marLeft w:val="0"/>
      <w:marRight w:val="0"/>
      <w:marTop w:val="0"/>
      <w:marBottom w:val="0"/>
      <w:divBdr>
        <w:top w:val="none" w:sz="0" w:space="0" w:color="auto"/>
        <w:left w:val="none" w:sz="0" w:space="0" w:color="auto"/>
        <w:bottom w:val="none" w:sz="0" w:space="0" w:color="auto"/>
        <w:right w:val="none" w:sz="0" w:space="0" w:color="auto"/>
      </w:divBdr>
    </w:div>
    <w:div w:id="453716624">
      <w:bodyDiv w:val="1"/>
      <w:marLeft w:val="0"/>
      <w:marRight w:val="0"/>
      <w:marTop w:val="0"/>
      <w:marBottom w:val="0"/>
      <w:divBdr>
        <w:top w:val="none" w:sz="0" w:space="0" w:color="auto"/>
        <w:left w:val="none" w:sz="0" w:space="0" w:color="auto"/>
        <w:bottom w:val="none" w:sz="0" w:space="0" w:color="auto"/>
        <w:right w:val="none" w:sz="0" w:space="0" w:color="auto"/>
      </w:divBdr>
    </w:div>
    <w:div w:id="519664579">
      <w:bodyDiv w:val="1"/>
      <w:marLeft w:val="0"/>
      <w:marRight w:val="0"/>
      <w:marTop w:val="0"/>
      <w:marBottom w:val="0"/>
      <w:divBdr>
        <w:top w:val="none" w:sz="0" w:space="0" w:color="auto"/>
        <w:left w:val="none" w:sz="0" w:space="0" w:color="auto"/>
        <w:bottom w:val="none" w:sz="0" w:space="0" w:color="auto"/>
        <w:right w:val="none" w:sz="0" w:space="0" w:color="auto"/>
      </w:divBdr>
    </w:div>
    <w:div w:id="557671127">
      <w:bodyDiv w:val="1"/>
      <w:marLeft w:val="0"/>
      <w:marRight w:val="0"/>
      <w:marTop w:val="0"/>
      <w:marBottom w:val="0"/>
      <w:divBdr>
        <w:top w:val="none" w:sz="0" w:space="0" w:color="auto"/>
        <w:left w:val="none" w:sz="0" w:space="0" w:color="auto"/>
        <w:bottom w:val="none" w:sz="0" w:space="0" w:color="auto"/>
        <w:right w:val="none" w:sz="0" w:space="0" w:color="auto"/>
      </w:divBdr>
    </w:div>
    <w:div w:id="568156993">
      <w:bodyDiv w:val="1"/>
      <w:marLeft w:val="0"/>
      <w:marRight w:val="0"/>
      <w:marTop w:val="0"/>
      <w:marBottom w:val="0"/>
      <w:divBdr>
        <w:top w:val="none" w:sz="0" w:space="0" w:color="auto"/>
        <w:left w:val="none" w:sz="0" w:space="0" w:color="auto"/>
        <w:bottom w:val="none" w:sz="0" w:space="0" w:color="auto"/>
        <w:right w:val="none" w:sz="0" w:space="0" w:color="auto"/>
      </w:divBdr>
    </w:div>
    <w:div w:id="603028883">
      <w:bodyDiv w:val="1"/>
      <w:marLeft w:val="0"/>
      <w:marRight w:val="0"/>
      <w:marTop w:val="0"/>
      <w:marBottom w:val="0"/>
      <w:divBdr>
        <w:top w:val="none" w:sz="0" w:space="0" w:color="auto"/>
        <w:left w:val="none" w:sz="0" w:space="0" w:color="auto"/>
        <w:bottom w:val="none" w:sz="0" w:space="0" w:color="auto"/>
        <w:right w:val="none" w:sz="0" w:space="0" w:color="auto"/>
      </w:divBdr>
    </w:div>
    <w:div w:id="616328477">
      <w:bodyDiv w:val="1"/>
      <w:marLeft w:val="0"/>
      <w:marRight w:val="0"/>
      <w:marTop w:val="0"/>
      <w:marBottom w:val="0"/>
      <w:divBdr>
        <w:top w:val="none" w:sz="0" w:space="0" w:color="auto"/>
        <w:left w:val="none" w:sz="0" w:space="0" w:color="auto"/>
        <w:bottom w:val="none" w:sz="0" w:space="0" w:color="auto"/>
        <w:right w:val="none" w:sz="0" w:space="0" w:color="auto"/>
      </w:divBdr>
    </w:div>
    <w:div w:id="619729294">
      <w:bodyDiv w:val="1"/>
      <w:marLeft w:val="0"/>
      <w:marRight w:val="0"/>
      <w:marTop w:val="0"/>
      <w:marBottom w:val="0"/>
      <w:divBdr>
        <w:top w:val="none" w:sz="0" w:space="0" w:color="auto"/>
        <w:left w:val="none" w:sz="0" w:space="0" w:color="auto"/>
        <w:bottom w:val="none" w:sz="0" w:space="0" w:color="auto"/>
        <w:right w:val="none" w:sz="0" w:space="0" w:color="auto"/>
      </w:divBdr>
    </w:div>
    <w:div w:id="661859247">
      <w:bodyDiv w:val="1"/>
      <w:marLeft w:val="0"/>
      <w:marRight w:val="0"/>
      <w:marTop w:val="0"/>
      <w:marBottom w:val="0"/>
      <w:divBdr>
        <w:top w:val="none" w:sz="0" w:space="0" w:color="auto"/>
        <w:left w:val="none" w:sz="0" w:space="0" w:color="auto"/>
        <w:bottom w:val="none" w:sz="0" w:space="0" w:color="auto"/>
        <w:right w:val="none" w:sz="0" w:space="0" w:color="auto"/>
      </w:divBdr>
    </w:div>
    <w:div w:id="721252015">
      <w:bodyDiv w:val="1"/>
      <w:marLeft w:val="0"/>
      <w:marRight w:val="0"/>
      <w:marTop w:val="0"/>
      <w:marBottom w:val="0"/>
      <w:divBdr>
        <w:top w:val="none" w:sz="0" w:space="0" w:color="auto"/>
        <w:left w:val="none" w:sz="0" w:space="0" w:color="auto"/>
        <w:bottom w:val="none" w:sz="0" w:space="0" w:color="auto"/>
        <w:right w:val="none" w:sz="0" w:space="0" w:color="auto"/>
      </w:divBdr>
    </w:div>
    <w:div w:id="801311843">
      <w:bodyDiv w:val="1"/>
      <w:marLeft w:val="0"/>
      <w:marRight w:val="0"/>
      <w:marTop w:val="0"/>
      <w:marBottom w:val="0"/>
      <w:divBdr>
        <w:top w:val="none" w:sz="0" w:space="0" w:color="auto"/>
        <w:left w:val="none" w:sz="0" w:space="0" w:color="auto"/>
        <w:bottom w:val="none" w:sz="0" w:space="0" w:color="auto"/>
        <w:right w:val="none" w:sz="0" w:space="0" w:color="auto"/>
      </w:divBdr>
    </w:div>
    <w:div w:id="828716954">
      <w:bodyDiv w:val="1"/>
      <w:marLeft w:val="0"/>
      <w:marRight w:val="0"/>
      <w:marTop w:val="0"/>
      <w:marBottom w:val="0"/>
      <w:divBdr>
        <w:top w:val="none" w:sz="0" w:space="0" w:color="auto"/>
        <w:left w:val="none" w:sz="0" w:space="0" w:color="auto"/>
        <w:bottom w:val="none" w:sz="0" w:space="0" w:color="auto"/>
        <w:right w:val="none" w:sz="0" w:space="0" w:color="auto"/>
      </w:divBdr>
    </w:div>
    <w:div w:id="964039345">
      <w:bodyDiv w:val="1"/>
      <w:marLeft w:val="0"/>
      <w:marRight w:val="0"/>
      <w:marTop w:val="0"/>
      <w:marBottom w:val="0"/>
      <w:divBdr>
        <w:top w:val="none" w:sz="0" w:space="0" w:color="auto"/>
        <w:left w:val="none" w:sz="0" w:space="0" w:color="auto"/>
        <w:bottom w:val="none" w:sz="0" w:space="0" w:color="auto"/>
        <w:right w:val="none" w:sz="0" w:space="0" w:color="auto"/>
      </w:divBdr>
    </w:div>
    <w:div w:id="974258984">
      <w:bodyDiv w:val="1"/>
      <w:marLeft w:val="0"/>
      <w:marRight w:val="0"/>
      <w:marTop w:val="0"/>
      <w:marBottom w:val="0"/>
      <w:divBdr>
        <w:top w:val="none" w:sz="0" w:space="0" w:color="auto"/>
        <w:left w:val="none" w:sz="0" w:space="0" w:color="auto"/>
        <w:bottom w:val="none" w:sz="0" w:space="0" w:color="auto"/>
        <w:right w:val="none" w:sz="0" w:space="0" w:color="auto"/>
      </w:divBdr>
    </w:div>
    <w:div w:id="1034965927">
      <w:bodyDiv w:val="1"/>
      <w:marLeft w:val="0"/>
      <w:marRight w:val="0"/>
      <w:marTop w:val="0"/>
      <w:marBottom w:val="0"/>
      <w:divBdr>
        <w:top w:val="none" w:sz="0" w:space="0" w:color="auto"/>
        <w:left w:val="none" w:sz="0" w:space="0" w:color="auto"/>
        <w:bottom w:val="none" w:sz="0" w:space="0" w:color="auto"/>
        <w:right w:val="none" w:sz="0" w:space="0" w:color="auto"/>
      </w:divBdr>
    </w:div>
    <w:div w:id="1041589768">
      <w:bodyDiv w:val="1"/>
      <w:marLeft w:val="0"/>
      <w:marRight w:val="0"/>
      <w:marTop w:val="0"/>
      <w:marBottom w:val="0"/>
      <w:divBdr>
        <w:top w:val="none" w:sz="0" w:space="0" w:color="auto"/>
        <w:left w:val="none" w:sz="0" w:space="0" w:color="auto"/>
        <w:bottom w:val="none" w:sz="0" w:space="0" w:color="auto"/>
        <w:right w:val="none" w:sz="0" w:space="0" w:color="auto"/>
      </w:divBdr>
    </w:div>
    <w:div w:id="1089497947">
      <w:bodyDiv w:val="1"/>
      <w:marLeft w:val="0"/>
      <w:marRight w:val="0"/>
      <w:marTop w:val="0"/>
      <w:marBottom w:val="0"/>
      <w:divBdr>
        <w:top w:val="none" w:sz="0" w:space="0" w:color="auto"/>
        <w:left w:val="none" w:sz="0" w:space="0" w:color="auto"/>
        <w:bottom w:val="none" w:sz="0" w:space="0" w:color="auto"/>
        <w:right w:val="none" w:sz="0" w:space="0" w:color="auto"/>
      </w:divBdr>
    </w:div>
    <w:div w:id="1111391343">
      <w:bodyDiv w:val="1"/>
      <w:marLeft w:val="0"/>
      <w:marRight w:val="0"/>
      <w:marTop w:val="0"/>
      <w:marBottom w:val="0"/>
      <w:divBdr>
        <w:top w:val="none" w:sz="0" w:space="0" w:color="auto"/>
        <w:left w:val="none" w:sz="0" w:space="0" w:color="auto"/>
        <w:bottom w:val="none" w:sz="0" w:space="0" w:color="auto"/>
        <w:right w:val="none" w:sz="0" w:space="0" w:color="auto"/>
      </w:divBdr>
    </w:div>
    <w:div w:id="1120488202">
      <w:bodyDiv w:val="1"/>
      <w:marLeft w:val="0"/>
      <w:marRight w:val="0"/>
      <w:marTop w:val="0"/>
      <w:marBottom w:val="0"/>
      <w:divBdr>
        <w:top w:val="none" w:sz="0" w:space="0" w:color="auto"/>
        <w:left w:val="none" w:sz="0" w:space="0" w:color="auto"/>
        <w:bottom w:val="none" w:sz="0" w:space="0" w:color="auto"/>
        <w:right w:val="none" w:sz="0" w:space="0" w:color="auto"/>
      </w:divBdr>
    </w:div>
    <w:div w:id="1177695744">
      <w:bodyDiv w:val="1"/>
      <w:marLeft w:val="0"/>
      <w:marRight w:val="0"/>
      <w:marTop w:val="0"/>
      <w:marBottom w:val="0"/>
      <w:divBdr>
        <w:top w:val="none" w:sz="0" w:space="0" w:color="auto"/>
        <w:left w:val="none" w:sz="0" w:space="0" w:color="auto"/>
        <w:bottom w:val="none" w:sz="0" w:space="0" w:color="auto"/>
        <w:right w:val="none" w:sz="0" w:space="0" w:color="auto"/>
      </w:divBdr>
    </w:div>
    <w:div w:id="1186406126">
      <w:bodyDiv w:val="1"/>
      <w:marLeft w:val="0"/>
      <w:marRight w:val="0"/>
      <w:marTop w:val="0"/>
      <w:marBottom w:val="0"/>
      <w:divBdr>
        <w:top w:val="none" w:sz="0" w:space="0" w:color="auto"/>
        <w:left w:val="none" w:sz="0" w:space="0" w:color="auto"/>
        <w:bottom w:val="none" w:sz="0" w:space="0" w:color="auto"/>
        <w:right w:val="none" w:sz="0" w:space="0" w:color="auto"/>
      </w:divBdr>
    </w:div>
    <w:div w:id="1230191914">
      <w:bodyDiv w:val="1"/>
      <w:marLeft w:val="0"/>
      <w:marRight w:val="0"/>
      <w:marTop w:val="0"/>
      <w:marBottom w:val="0"/>
      <w:divBdr>
        <w:top w:val="none" w:sz="0" w:space="0" w:color="auto"/>
        <w:left w:val="none" w:sz="0" w:space="0" w:color="auto"/>
        <w:bottom w:val="none" w:sz="0" w:space="0" w:color="auto"/>
        <w:right w:val="none" w:sz="0" w:space="0" w:color="auto"/>
      </w:divBdr>
    </w:div>
    <w:div w:id="1235051160">
      <w:bodyDiv w:val="1"/>
      <w:marLeft w:val="0"/>
      <w:marRight w:val="0"/>
      <w:marTop w:val="0"/>
      <w:marBottom w:val="0"/>
      <w:divBdr>
        <w:top w:val="none" w:sz="0" w:space="0" w:color="auto"/>
        <w:left w:val="none" w:sz="0" w:space="0" w:color="auto"/>
        <w:bottom w:val="none" w:sz="0" w:space="0" w:color="auto"/>
        <w:right w:val="none" w:sz="0" w:space="0" w:color="auto"/>
      </w:divBdr>
    </w:div>
    <w:div w:id="1251693628">
      <w:bodyDiv w:val="1"/>
      <w:marLeft w:val="0"/>
      <w:marRight w:val="0"/>
      <w:marTop w:val="0"/>
      <w:marBottom w:val="0"/>
      <w:divBdr>
        <w:top w:val="none" w:sz="0" w:space="0" w:color="auto"/>
        <w:left w:val="none" w:sz="0" w:space="0" w:color="auto"/>
        <w:bottom w:val="none" w:sz="0" w:space="0" w:color="auto"/>
        <w:right w:val="none" w:sz="0" w:space="0" w:color="auto"/>
      </w:divBdr>
    </w:div>
    <w:div w:id="1483620142">
      <w:bodyDiv w:val="1"/>
      <w:marLeft w:val="0"/>
      <w:marRight w:val="0"/>
      <w:marTop w:val="0"/>
      <w:marBottom w:val="0"/>
      <w:divBdr>
        <w:top w:val="none" w:sz="0" w:space="0" w:color="auto"/>
        <w:left w:val="none" w:sz="0" w:space="0" w:color="auto"/>
        <w:bottom w:val="none" w:sz="0" w:space="0" w:color="auto"/>
        <w:right w:val="none" w:sz="0" w:space="0" w:color="auto"/>
      </w:divBdr>
    </w:div>
    <w:div w:id="1510217336">
      <w:bodyDiv w:val="1"/>
      <w:marLeft w:val="0"/>
      <w:marRight w:val="0"/>
      <w:marTop w:val="0"/>
      <w:marBottom w:val="0"/>
      <w:divBdr>
        <w:top w:val="none" w:sz="0" w:space="0" w:color="auto"/>
        <w:left w:val="none" w:sz="0" w:space="0" w:color="auto"/>
        <w:bottom w:val="none" w:sz="0" w:space="0" w:color="auto"/>
        <w:right w:val="none" w:sz="0" w:space="0" w:color="auto"/>
      </w:divBdr>
    </w:div>
    <w:div w:id="1514613832">
      <w:bodyDiv w:val="1"/>
      <w:marLeft w:val="0"/>
      <w:marRight w:val="0"/>
      <w:marTop w:val="0"/>
      <w:marBottom w:val="0"/>
      <w:divBdr>
        <w:top w:val="none" w:sz="0" w:space="0" w:color="auto"/>
        <w:left w:val="none" w:sz="0" w:space="0" w:color="auto"/>
        <w:bottom w:val="none" w:sz="0" w:space="0" w:color="auto"/>
        <w:right w:val="none" w:sz="0" w:space="0" w:color="auto"/>
      </w:divBdr>
    </w:div>
    <w:div w:id="1519418757">
      <w:bodyDiv w:val="1"/>
      <w:marLeft w:val="0"/>
      <w:marRight w:val="0"/>
      <w:marTop w:val="0"/>
      <w:marBottom w:val="0"/>
      <w:divBdr>
        <w:top w:val="none" w:sz="0" w:space="0" w:color="auto"/>
        <w:left w:val="none" w:sz="0" w:space="0" w:color="auto"/>
        <w:bottom w:val="none" w:sz="0" w:space="0" w:color="auto"/>
        <w:right w:val="none" w:sz="0" w:space="0" w:color="auto"/>
      </w:divBdr>
    </w:div>
    <w:div w:id="1530605740">
      <w:bodyDiv w:val="1"/>
      <w:marLeft w:val="0"/>
      <w:marRight w:val="0"/>
      <w:marTop w:val="0"/>
      <w:marBottom w:val="0"/>
      <w:divBdr>
        <w:top w:val="none" w:sz="0" w:space="0" w:color="auto"/>
        <w:left w:val="none" w:sz="0" w:space="0" w:color="auto"/>
        <w:bottom w:val="none" w:sz="0" w:space="0" w:color="auto"/>
        <w:right w:val="none" w:sz="0" w:space="0" w:color="auto"/>
      </w:divBdr>
    </w:div>
    <w:div w:id="1546409524">
      <w:bodyDiv w:val="1"/>
      <w:marLeft w:val="0"/>
      <w:marRight w:val="0"/>
      <w:marTop w:val="0"/>
      <w:marBottom w:val="0"/>
      <w:divBdr>
        <w:top w:val="none" w:sz="0" w:space="0" w:color="auto"/>
        <w:left w:val="none" w:sz="0" w:space="0" w:color="auto"/>
        <w:bottom w:val="none" w:sz="0" w:space="0" w:color="auto"/>
        <w:right w:val="none" w:sz="0" w:space="0" w:color="auto"/>
      </w:divBdr>
    </w:div>
    <w:div w:id="1607275560">
      <w:bodyDiv w:val="1"/>
      <w:marLeft w:val="0"/>
      <w:marRight w:val="0"/>
      <w:marTop w:val="0"/>
      <w:marBottom w:val="0"/>
      <w:divBdr>
        <w:top w:val="none" w:sz="0" w:space="0" w:color="auto"/>
        <w:left w:val="none" w:sz="0" w:space="0" w:color="auto"/>
        <w:bottom w:val="none" w:sz="0" w:space="0" w:color="auto"/>
        <w:right w:val="none" w:sz="0" w:space="0" w:color="auto"/>
      </w:divBdr>
    </w:div>
    <w:div w:id="1650936839">
      <w:bodyDiv w:val="1"/>
      <w:marLeft w:val="0"/>
      <w:marRight w:val="0"/>
      <w:marTop w:val="0"/>
      <w:marBottom w:val="0"/>
      <w:divBdr>
        <w:top w:val="none" w:sz="0" w:space="0" w:color="auto"/>
        <w:left w:val="none" w:sz="0" w:space="0" w:color="auto"/>
        <w:bottom w:val="none" w:sz="0" w:space="0" w:color="auto"/>
        <w:right w:val="none" w:sz="0" w:space="0" w:color="auto"/>
      </w:divBdr>
    </w:div>
    <w:div w:id="1749494884">
      <w:bodyDiv w:val="1"/>
      <w:marLeft w:val="0"/>
      <w:marRight w:val="0"/>
      <w:marTop w:val="0"/>
      <w:marBottom w:val="0"/>
      <w:divBdr>
        <w:top w:val="none" w:sz="0" w:space="0" w:color="auto"/>
        <w:left w:val="none" w:sz="0" w:space="0" w:color="auto"/>
        <w:bottom w:val="none" w:sz="0" w:space="0" w:color="auto"/>
        <w:right w:val="none" w:sz="0" w:space="0" w:color="auto"/>
      </w:divBdr>
    </w:div>
    <w:div w:id="1839154401">
      <w:bodyDiv w:val="1"/>
      <w:marLeft w:val="0"/>
      <w:marRight w:val="0"/>
      <w:marTop w:val="0"/>
      <w:marBottom w:val="0"/>
      <w:divBdr>
        <w:top w:val="none" w:sz="0" w:space="0" w:color="auto"/>
        <w:left w:val="none" w:sz="0" w:space="0" w:color="auto"/>
        <w:bottom w:val="none" w:sz="0" w:space="0" w:color="auto"/>
        <w:right w:val="none" w:sz="0" w:space="0" w:color="auto"/>
      </w:divBdr>
    </w:div>
    <w:div w:id="1854147441">
      <w:bodyDiv w:val="1"/>
      <w:marLeft w:val="0"/>
      <w:marRight w:val="0"/>
      <w:marTop w:val="0"/>
      <w:marBottom w:val="0"/>
      <w:divBdr>
        <w:top w:val="none" w:sz="0" w:space="0" w:color="auto"/>
        <w:left w:val="none" w:sz="0" w:space="0" w:color="auto"/>
        <w:bottom w:val="none" w:sz="0" w:space="0" w:color="auto"/>
        <w:right w:val="none" w:sz="0" w:space="0" w:color="auto"/>
      </w:divBdr>
    </w:div>
    <w:div w:id="1868791320">
      <w:bodyDiv w:val="1"/>
      <w:marLeft w:val="0"/>
      <w:marRight w:val="0"/>
      <w:marTop w:val="0"/>
      <w:marBottom w:val="0"/>
      <w:divBdr>
        <w:top w:val="none" w:sz="0" w:space="0" w:color="auto"/>
        <w:left w:val="none" w:sz="0" w:space="0" w:color="auto"/>
        <w:bottom w:val="none" w:sz="0" w:space="0" w:color="auto"/>
        <w:right w:val="none" w:sz="0" w:space="0" w:color="auto"/>
      </w:divBdr>
    </w:div>
    <w:div w:id="2045128678">
      <w:bodyDiv w:val="1"/>
      <w:marLeft w:val="0"/>
      <w:marRight w:val="0"/>
      <w:marTop w:val="0"/>
      <w:marBottom w:val="0"/>
      <w:divBdr>
        <w:top w:val="none" w:sz="0" w:space="0" w:color="auto"/>
        <w:left w:val="none" w:sz="0" w:space="0" w:color="auto"/>
        <w:bottom w:val="none" w:sz="0" w:space="0" w:color="auto"/>
        <w:right w:val="none" w:sz="0" w:space="0" w:color="auto"/>
      </w:divBdr>
    </w:div>
    <w:div w:id="2083941109">
      <w:bodyDiv w:val="1"/>
      <w:marLeft w:val="0"/>
      <w:marRight w:val="0"/>
      <w:marTop w:val="0"/>
      <w:marBottom w:val="0"/>
      <w:divBdr>
        <w:top w:val="none" w:sz="0" w:space="0" w:color="auto"/>
        <w:left w:val="none" w:sz="0" w:space="0" w:color="auto"/>
        <w:bottom w:val="none" w:sz="0" w:space="0" w:color="auto"/>
        <w:right w:val="none" w:sz="0" w:space="0" w:color="auto"/>
      </w:divBdr>
    </w:div>
    <w:div w:id="2103335875">
      <w:bodyDiv w:val="1"/>
      <w:marLeft w:val="0"/>
      <w:marRight w:val="0"/>
      <w:marTop w:val="0"/>
      <w:marBottom w:val="0"/>
      <w:divBdr>
        <w:top w:val="none" w:sz="0" w:space="0" w:color="auto"/>
        <w:left w:val="none" w:sz="0" w:space="0" w:color="auto"/>
        <w:bottom w:val="none" w:sz="0" w:space="0" w:color="auto"/>
        <w:right w:val="none" w:sz="0" w:space="0" w:color="auto"/>
      </w:divBdr>
    </w:div>
    <w:div w:id="21382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025A0-6425-434D-8287-82C29AC9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54</Pages>
  <Words>12853</Words>
  <Characters>73267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 Company</Company>
  <LinksUpToDate>false</LinksUpToDate>
  <CharactersWithSpaces>85949</CharactersWithSpaces>
  <SharedDoc>false</SharedDoc>
  <HLinks>
    <vt:vector size="6" baseType="variant">
      <vt:variant>
        <vt:i4>524317</vt:i4>
      </vt:variant>
      <vt:variant>
        <vt:i4>15</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Светлана Купцова</cp:lastModifiedBy>
  <cp:revision>10</cp:revision>
  <cp:lastPrinted>2019-06-25T09:49:00Z</cp:lastPrinted>
  <dcterms:created xsi:type="dcterms:W3CDTF">2019-11-05T09:16:00Z</dcterms:created>
  <dcterms:modified xsi:type="dcterms:W3CDTF">2019-11-06T13:08:00Z</dcterms:modified>
</cp:coreProperties>
</file>